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56" w:rsidRDefault="0020431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B56" w:rsidRDefault="0020431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46B56" w:rsidRDefault="0020431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46B56" w:rsidRDefault="00D46B5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46B56" w:rsidRDefault="0020431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марта - 30 марта 2024 г.</w:t>
                            </w:r>
                          </w:p>
                          <w:p w:rsidR="00D46B56" w:rsidRDefault="0020431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46B56" w:rsidRDefault="0020431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46B56" w:rsidRDefault="0020431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46B56" w:rsidRDefault="00D46B5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46B56" w:rsidRDefault="0020431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марта - 30 марта 2024 г.</w:t>
                      </w:r>
                    </w:p>
                    <w:p w:rsidR="00D46B56" w:rsidRDefault="0020431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B56" w:rsidRDefault="0020431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46B56" w:rsidRDefault="0020431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46B56" w:rsidRDefault="0020431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46B56" w:rsidRDefault="0020431F">
      <w:pPr>
        <w:pStyle w:val="Base"/>
      </w:pPr>
      <w:r>
        <w:fldChar w:fldCharType="end"/>
      </w:r>
    </w:p>
    <w:p w:rsidR="00D46B56" w:rsidRDefault="0020431F">
      <w:pPr>
        <w:pStyle w:val="Base"/>
      </w:pPr>
      <w:r>
        <w:br w:type="page"/>
      </w:r>
    </w:p>
    <w:p w:rsidR="00D706F9" w:rsidRPr="007447BA" w:rsidRDefault="00D706F9" w:rsidP="00D706F9">
      <w:pPr>
        <w:rPr>
          <w:b/>
        </w:rPr>
      </w:pPr>
      <w:r w:rsidRPr="007447BA">
        <w:rPr>
          <w:b/>
        </w:rPr>
        <w:lastRenderedPageBreak/>
        <w:t xml:space="preserve">В МЧС предупредили о гололёде в Пермском крае </w:t>
      </w:r>
    </w:p>
    <w:p w:rsidR="00D706F9" w:rsidRPr="00EC1CF6" w:rsidRDefault="00D706F9" w:rsidP="00D706F9">
      <w:r w:rsidRPr="00EC1CF6">
        <w:rPr>
          <w:bCs/>
        </w:rPr>
        <w:t>Пермский край, 30 марта - АиФ-Прикамье.</w:t>
      </w:r>
      <w:r w:rsidRPr="00EC1CF6">
        <w:t xml:space="preserve"> </w:t>
      </w:r>
    </w:p>
    <w:p w:rsidR="00D706F9" w:rsidRPr="00EC1CF6" w:rsidRDefault="00D706F9" w:rsidP="00D706F9">
      <w:pPr>
        <w:spacing w:before="100" w:beforeAutospacing="1" w:after="100" w:afterAutospacing="1"/>
      </w:pPr>
      <w:r w:rsidRPr="00EC1CF6">
        <w:t>Гололёд ожидается в Пермском крае 31 марта, предупредили в МЧС.</w:t>
      </w:r>
    </w:p>
    <w:p w:rsidR="00D706F9" w:rsidRPr="00EC1CF6" w:rsidRDefault="00D706F9" w:rsidP="00D706F9">
      <w:pPr>
        <w:spacing w:before="100" w:beforeAutospacing="1" w:after="100" w:afterAutospacing="1"/>
      </w:pPr>
      <w:r w:rsidRPr="00EC1CF6">
        <w:t>«Рекомендуем водителям соблюдать скоростной режим, избегать резких маневров, соблюдать дистанцию», – сообщили в МЧС.</w:t>
      </w:r>
    </w:p>
    <w:p w:rsidR="00D706F9" w:rsidRPr="00EC1CF6" w:rsidRDefault="00D706F9" w:rsidP="00D706F9">
      <w:pPr>
        <w:spacing w:before="100" w:beforeAutospacing="1" w:after="100" w:afterAutospacing="1"/>
      </w:pPr>
      <w:r w:rsidRPr="00EC1CF6">
        <w:t>Скользко будет не только на проезжей части, но и на тротуарах. Поэтому осторожными следует быть и пешеходам, говорят в ведомстве.</w:t>
      </w:r>
    </w:p>
    <w:p w:rsidR="00D706F9" w:rsidRDefault="00D706F9" w:rsidP="00D706F9">
      <w:r w:rsidRPr="007447BA">
        <w:rPr>
          <w:b/>
        </w:rPr>
        <w:t>Ссылка:</w:t>
      </w:r>
      <w:r w:rsidRPr="007447BA">
        <w:t xml:space="preserve"> </w:t>
      </w:r>
    </w:p>
    <w:p w:rsidR="00D706F9" w:rsidRPr="007447BA" w:rsidRDefault="00D706F9" w:rsidP="00D706F9">
      <w:r w:rsidRPr="007447BA">
        <w:t>https://perm.aif.ru/society/v-mchs-predupredili-o-gololyode-v-permskom-krae?utm_source=yxnews&amp;utm_medium=desktop</w:t>
      </w:r>
    </w:p>
    <w:p w:rsidR="00D706F9" w:rsidRPr="007447BA" w:rsidRDefault="00D706F9" w:rsidP="00D706F9"/>
    <w:p w:rsidR="00D706F9" w:rsidRPr="00EC1CF6" w:rsidRDefault="00D706F9" w:rsidP="00D706F9">
      <w:pPr>
        <w:rPr>
          <w:b/>
        </w:rPr>
      </w:pPr>
      <w:r w:rsidRPr="00EC1CF6">
        <w:rPr>
          <w:b/>
        </w:rPr>
        <w:t xml:space="preserve">В МЧС предупредили о гололедице на дорогах Пермского края </w:t>
      </w:r>
    </w:p>
    <w:p w:rsidR="00D706F9" w:rsidRPr="00EC1CF6" w:rsidRDefault="00D706F9" w:rsidP="00D706F9">
      <w:r w:rsidRPr="00EC1CF6">
        <w:t xml:space="preserve">Водителям и пешеходам рекомендуют соблюдать осторожность </w:t>
      </w:r>
    </w:p>
    <w:p w:rsidR="00D706F9" w:rsidRPr="00EC1CF6" w:rsidRDefault="00D706F9" w:rsidP="00D706F9">
      <w:pPr>
        <w:spacing w:before="100" w:beforeAutospacing="1" w:after="100" w:afterAutospacing="1"/>
      </w:pPr>
      <w:r w:rsidRPr="00EC1CF6">
        <w:t xml:space="preserve">В МЧС предупредили, что водителям стоит соблюдать скоростной режим, избегать резких манёвров и торможений, соблюдать дистанцию и осуществлять движение с учётом дорожного покрытия. Пешеходам также необходимо соблюдать осторожность при передвижении пешком и переходе проезжей части. </w:t>
      </w:r>
    </w:p>
    <w:p w:rsidR="00D706F9" w:rsidRPr="00EC1CF6" w:rsidRDefault="00D706F9" w:rsidP="00D706F9">
      <w:pPr>
        <w:spacing w:before="100" w:beforeAutospacing="1" w:after="100" w:afterAutospacing="1"/>
      </w:pPr>
      <w:r w:rsidRPr="00EC1CF6">
        <w:t xml:space="preserve">По информации на сайте Пермского ЦГМС, сегодня в регионе в течение дня прогнозируются небольшие и умеренные осадки — мокрый снег и дождь. В воскресенье, 31 марта, ожидается облачная погода и также небольшой дождь. Температура воздуха ночью составит −2…3°С, завтра днём воздух прогреется до +4…9°С. </w:t>
      </w:r>
    </w:p>
    <w:p w:rsidR="00D706F9" w:rsidRDefault="00D706F9" w:rsidP="00D706F9">
      <w:r w:rsidRPr="007447BA">
        <w:rPr>
          <w:b/>
        </w:rPr>
        <w:t>Ссылка:</w:t>
      </w:r>
      <w:r w:rsidRPr="007447BA">
        <w:t xml:space="preserve"> </w:t>
      </w:r>
    </w:p>
    <w:p w:rsidR="00D706F9" w:rsidRPr="007447BA" w:rsidRDefault="00D706F9" w:rsidP="00D706F9">
      <w:r w:rsidRPr="007447BA">
        <w:t>https://www.newsko.ru/news/nk-8102291.html?utm_source=yxnews&amp;utm_medium=desktop</w:t>
      </w:r>
    </w:p>
    <w:p w:rsidR="00D706F9" w:rsidRPr="00EC1CF6" w:rsidRDefault="00D706F9" w:rsidP="00D706F9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EC1CF6">
        <w:rPr>
          <w:b/>
          <w:bCs/>
          <w:kern w:val="36"/>
        </w:rPr>
        <w:t>МЧС предупреждает пермяков о гололедице на дорогах</w:t>
      </w:r>
    </w:p>
    <w:p w:rsidR="00D706F9" w:rsidRPr="00EC1CF6" w:rsidRDefault="00D706F9" w:rsidP="00D706F9">
      <w:r w:rsidRPr="00EC1CF6">
        <w:t>На дорогах стоит быть внимательнее.</w:t>
      </w:r>
    </w:p>
    <w:p w:rsidR="00D706F9" w:rsidRPr="00EC1CF6" w:rsidRDefault="00D706F9" w:rsidP="00D706F9">
      <w:pPr>
        <w:spacing w:before="100" w:beforeAutospacing="1" w:after="100" w:afterAutospacing="1"/>
      </w:pPr>
      <w:r w:rsidRPr="00EC1CF6">
        <w:t>В Пермском крае в воскресенье 31 марта ожидается неблагоприятное погодное явление. В МЧС со ссылкой на данные синоптиков уточняют, что ночью и утром в отдельных районах на дорогах ожидается гололедица.</w:t>
      </w:r>
    </w:p>
    <w:p w:rsidR="00D706F9" w:rsidRPr="00EC1CF6" w:rsidRDefault="00D706F9" w:rsidP="00D706F9">
      <w:pPr>
        <w:spacing w:before="100" w:beforeAutospacing="1" w:after="100" w:afterAutospacing="1"/>
      </w:pPr>
      <w:r w:rsidRPr="00EC1CF6">
        <w:t>В связи с этим в МЧС рекомендуют водителям быть внимательнее на дороге, стараться не совершать резкие маневры и торможение, соблюдать дистанцию. При возникновении экстренных ситуаций стоит звонить по телефонам: 101 и 112.</w:t>
      </w:r>
    </w:p>
    <w:p w:rsidR="00D706F9" w:rsidRDefault="00D706F9" w:rsidP="00D706F9">
      <w:r w:rsidRPr="007447BA">
        <w:rPr>
          <w:b/>
        </w:rPr>
        <w:t>Ссылка:</w:t>
      </w:r>
      <w:r w:rsidRPr="007447BA">
        <w:t xml:space="preserve"> </w:t>
      </w:r>
    </w:p>
    <w:p w:rsidR="00D706F9" w:rsidRPr="007447BA" w:rsidRDefault="00D706F9" w:rsidP="00D706F9">
      <w:r w:rsidRPr="007447BA">
        <w:t>https://properm.ru/news/2024-03-30/mchs-preduprezhdaet-permyakov-o-gololeditse-na-dorogah-5036981?utm_source=yxnews&amp;ut</w:t>
      </w:r>
    </w:p>
    <w:p w:rsidR="00D706F9" w:rsidRPr="00D706F9" w:rsidRDefault="00D706F9" w:rsidP="00D706F9">
      <w:pPr>
        <w:pStyle w:val="1"/>
        <w:rPr>
          <w:sz w:val="24"/>
          <w:szCs w:val="24"/>
          <w:lang w:val="ru-RU"/>
        </w:rPr>
      </w:pPr>
      <w:r w:rsidRPr="00D706F9">
        <w:rPr>
          <w:sz w:val="24"/>
          <w:szCs w:val="24"/>
          <w:lang w:val="ru-RU"/>
        </w:rPr>
        <w:t>В выходные в Пермском крае ожидается гололед</w:t>
      </w:r>
    </w:p>
    <w:p w:rsidR="00D706F9" w:rsidRPr="007447BA" w:rsidRDefault="00D706F9" w:rsidP="00D706F9">
      <w:pPr>
        <w:pStyle w:val="aff6"/>
        <w:jc w:val="both"/>
      </w:pPr>
      <w:r w:rsidRPr="007447BA">
        <w:t>МЧС предупреждает жителей Пермского края о неблагоприятных погодных условиях в субботу, 30 марта. В частности, в отдельных районах ожидается гололед.</w:t>
      </w:r>
    </w:p>
    <w:p w:rsidR="00D706F9" w:rsidRPr="007447BA" w:rsidRDefault="00D706F9" w:rsidP="00D706F9">
      <w:pPr>
        <w:pStyle w:val="aff6"/>
        <w:jc w:val="both"/>
      </w:pPr>
      <w:r w:rsidRPr="007447BA">
        <w:lastRenderedPageBreak/>
        <w:t>В связи с чем водителям в Прикамье рекомендуют соблюдать скоростной режим на дорогах, избегать резких маневров и торможений. Пешеходам быть внимательными и осторожными.</w:t>
      </w:r>
    </w:p>
    <w:p w:rsidR="00D706F9" w:rsidRPr="007447BA" w:rsidRDefault="00D706F9" w:rsidP="00D706F9">
      <w:r w:rsidRPr="007447BA">
        <w:rPr>
          <w:b/>
        </w:rPr>
        <w:t>Ссылка:</w:t>
      </w:r>
      <w:r w:rsidRPr="007447BA">
        <w:t xml:space="preserve"> https://rifey.ru/news/list/id_132872?utm_source=yxnews&amp;utm_medium=desktop</w:t>
      </w:r>
    </w:p>
    <w:p w:rsidR="00D706F9" w:rsidRPr="007447BA" w:rsidRDefault="00D706F9" w:rsidP="00D706F9"/>
    <w:p w:rsidR="00D706F9" w:rsidRPr="00D706F9" w:rsidRDefault="00D706F9" w:rsidP="00D706F9">
      <w:pPr>
        <w:pStyle w:val="1"/>
        <w:rPr>
          <w:sz w:val="24"/>
          <w:szCs w:val="24"/>
          <w:lang w:val="ru-RU"/>
        </w:rPr>
      </w:pPr>
      <w:r w:rsidRPr="00D706F9">
        <w:rPr>
          <w:sz w:val="24"/>
          <w:szCs w:val="24"/>
          <w:lang w:val="ru-RU"/>
        </w:rPr>
        <w:t>МЧС: в Прикамье на выходных ожидается гололед</w:t>
      </w:r>
    </w:p>
    <w:p w:rsidR="00D706F9" w:rsidRPr="006B6EBE" w:rsidRDefault="00D706F9" w:rsidP="00D706F9">
      <w:pPr>
        <w:pStyle w:val="aff6"/>
        <w:jc w:val="both"/>
        <w:rPr>
          <w:b/>
        </w:rPr>
      </w:pPr>
      <w:r w:rsidRPr="006B6EBE">
        <w:rPr>
          <w:rStyle w:val="aff3"/>
          <w:b w:val="0"/>
        </w:rPr>
        <w:t>Водителей и пешеходов просят быть внимательнее.</w:t>
      </w:r>
    </w:p>
    <w:p w:rsidR="00D706F9" w:rsidRPr="007447BA" w:rsidRDefault="00D706F9" w:rsidP="00D706F9">
      <w:pPr>
        <w:pStyle w:val="aff6"/>
        <w:jc w:val="both"/>
      </w:pPr>
      <w:r w:rsidRPr="007447BA">
        <w:t>Управление МЧС по Пермскому краю предупредило жителей о неблагоприятных погодных условиях утром 30 марта. На дорогах будет гололед, поэтому пешеходов и водителей просят быть внимательнее. Синоптики прогнозируют плюсовую температуру в регионе на предстоящих выходных. Возможен дождь со снегом.</w:t>
      </w:r>
    </w:p>
    <w:p w:rsidR="00D706F9" w:rsidRPr="007447BA" w:rsidRDefault="00D706F9" w:rsidP="00D706F9">
      <w:r w:rsidRPr="007447BA">
        <w:rPr>
          <w:b/>
        </w:rPr>
        <w:t>Ссылка:</w:t>
      </w:r>
      <w:r w:rsidRPr="007447BA">
        <w:t xml:space="preserve"> https://v-kurse.ru/2024/03/29/346423?utm_source=yxnews&amp;utm_medium=desktop</w:t>
      </w:r>
    </w:p>
    <w:p w:rsidR="00D706F9" w:rsidRPr="007447BA" w:rsidRDefault="00D706F9" w:rsidP="00D706F9"/>
    <w:p w:rsidR="00D706F9" w:rsidRPr="007447BA" w:rsidRDefault="00D706F9" w:rsidP="00D706F9">
      <w:pPr>
        <w:pStyle w:val="5"/>
        <w:rPr>
          <w:b/>
          <w:color w:val="auto"/>
          <w:sz w:val="24"/>
        </w:rPr>
      </w:pPr>
      <w:hyperlink r:id="rId9" w:history="1">
        <w:r w:rsidRPr="007447BA">
          <w:rPr>
            <w:rStyle w:val="postheadertitleauthorname"/>
            <w:b/>
            <w:color w:val="auto"/>
            <w:sz w:val="24"/>
          </w:rPr>
          <w:t>Верхнекамье ТВ | Березники | Соликамск | Губаха</w:t>
        </w:r>
        <w:r w:rsidRPr="007447BA">
          <w:rPr>
            <w:rStyle w:val="a5"/>
            <w:b/>
            <w:color w:val="auto"/>
            <w:sz w:val="24"/>
            <w:u w:val="none"/>
          </w:rPr>
          <w:t xml:space="preserve"> </w:t>
        </w:r>
      </w:hyperlink>
    </w:p>
    <w:p w:rsidR="00D706F9" w:rsidRPr="007447BA" w:rsidRDefault="00D706F9" w:rsidP="00D706F9">
      <w:r w:rsidRPr="007447BA">
        <w:t>ВЫПУСК 29 МАРТА 2024</w:t>
      </w:r>
    </w:p>
    <w:p w:rsidR="00D706F9" w:rsidRPr="007447BA" w:rsidRDefault="00D706F9" w:rsidP="00D706F9">
      <w:r w:rsidRPr="007447BA">
        <w:t>О пожаре с 3.10 сек.</w:t>
      </w:r>
    </w:p>
    <w:p w:rsidR="00D706F9" w:rsidRDefault="00D706F9" w:rsidP="00D706F9">
      <w:r w:rsidRPr="007447BA">
        <w:rPr>
          <w:b/>
        </w:rPr>
        <w:t>Ссылка:</w:t>
      </w:r>
      <w:r w:rsidRPr="007447BA">
        <w:t xml:space="preserve"> https://vk.com/wall-115822721_68381</w:t>
      </w:r>
    </w:p>
    <w:p w:rsidR="00D706F9" w:rsidRDefault="00D706F9" w:rsidP="00D706F9"/>
    <w:p w:rsidR="00D706F9" w:rsidRPr="007447BA" w:rsidRDefault="00D706F9" w:rsidP="00D706F9">
      <w:pPr>
        <w:pStyle w:val="5"/>
        <w:rPr>
          <w:b/>
          <w:color w:val="auto"/>
          <w:sz w:val="24"/>
        </w:rPr>
      </w:pPr>
      <w:hyperlink r:id="rId10" w:history="1">
        <w:r w:rsidRPr="007447BA">
          <w:rPr>
            <w:rStyle w:val="postheadertitleauthorname"/>
            <w:b/>
            <w:color w:val="auto"/>
            <w:sz w:val="24"/>
          </w:rPr>
          <w:t>Верхнекамье ТВ | Березники | Соликамск | Губаха</w:t>
        </w:r>
        <w:r w:rsidRPr="007447BA">
          <w:rPr>
            <w:rStyle w:val="a5"/>
            <w:b/>
            <w:color w:val="auto"/>
            <w:sz w:val="24"/>
            <w:u w:val="none"/>
          </w:rPr>
          <w:t xml:space="preserve"> </w:t>
        </w:r>
      </w:hyperlink>
    </w:p>
    <w:p w:rsidR="00D706F9" w:rsidRPr="007447BA" w:rsidRDefault="00D706F9" w:rsidP="00D706F9">
      <w:r w:rsidRPr="007447BA">
        <w:t>ВЫПУСК 29 МАРТА 2024</w:t>
      </w:r>
    </w:p>
    <w:p w:rsidR="00D706F9" w:rsidRPr="007447BA" w:rsidRDefault="00D706F9" w:rsidP="00D706F9">
      <w:r w:rsidRPr="007447BA">
        <w:t xml:space="preserve">О </w:t>
      </w:r>
      <w:r>
        <w:t>пожарно-тактическом учении</w:t>
      </w:r>
      <w:r w:rsidRPr="007447BA">
        <w:t xml:space="preserve"> с </w:t>
      </w:r>
      <w:r>
        <w:t>4</w:t>
      </w:r>
      <w:r w:rsidRPr="007447BA">
        <w:t>.</w:t>
      </w:r>
      <w:r>
        <w:t>06</w:t>
      </w:r>
      <w:r w:rsidRPr="007447BA">
        <w:t xml:space="preserve"> сек.</w:t>
      </w:r>
    </w:p>
    <w:p w:rsidR="00D706F9" w:rsidRPr="007447BA" w:rsidRDefault="00D706F9" w:rsidP="00D706F9">
      <w:r w:rsidRPr="007447BA">
        <w:rPr>
          <w:b/>
        </w:rPr>
        <w:t>Ссылка:</w:t>
      </w:r>
      <w:r w:rsidRPr="007447BA">
        <w:t xml:space="preserve"> https://vk.com/wall-115822721_68381</w:t>
      </w:r>
    </w:p>
    <w:p w:rsidR="00D706F9" w:rsidRDefault="00D706F9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:rsidR="00D46B56" w:rsidRDefault="002043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одной двух из оставшихся гайнских ледовых переправ снижена нагрузка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30 марта приказом директора ООО «Верхнекамье-Лес», снижена максимально допустимая нагрузка на ледовую переправу в районе урочища Пернаяг до 25 тонн, сообщает гайнская ДДС.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46B56" w:rsidRDefault="00D46B56">
      <w:pPr>
        <w:pStyle w:val="aff4"/>
        <w:rPr>
          <w:rFonts w:ascii="Times New Roman" w:hAnsi="Times New Roman" w:cs="Times New Roman"/>
          <w:sz w:val="24"/>
        </w:rPr>
      </w:pPr>
    </w:p>
    <w:p w:rsidR="00D46B56" w:rsidRDefault="002043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Кировские спасатели стали победителями межрегиональных соревнований второй год подряд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Тройка призёров соревнований: Команда Главного управления МЧС России по Кировской области Команда Главного управления МЧС России п</w:t>
      </w:r>
      <w:r>
        <w:rPr>
          <w:rFonts w:ascii="Times New Roman" w:hAnsi="Times New Roman" w:cs="Times New Roman"/>
          <w:sz w:val="24"/>
        </w:rPr>
        <w:t xml:space="preserve">о Чувашской Республике Команда Главного управления МЧС России по Пермскому краю.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Кирова</w:t>
        </w:r>
      </w:hyperlink>
    </w:p>
    <w:p w:rsidR="00D46B56" w:rsidRDefault="00D46B56">
      <w:pPr>
        <w:pStyle w:val="aff4"/>
        <w:rPr>
          <w:rFonts w:ascii="Times New Roman" w:hAnsi="Times New Roman" w:cs="Times New Roman"/>
          <w:sz w:val="24"/>
        </w:rPr>
      </w:pPr>
    </w:p>
    <w:p w:rsidR="00D46B56" w:rsidRDefault="002043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 гололедице на дорогах Пермского края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</w:t>
      </w:r>
      <w:r>
        <w:rPr>
          <w:rFonts w:ascii="Times New Roman" w:hAnsi="Times New Roman" w:cs="Times New Roman"/>
          <w:sz w:val="24"/>
        </w:rPr>
        <w:t xml:space="preserve">-служба ГУ МЧС России по Пермском краю со ссылкой на данные Пермского центра по гидрометеорологии и мониторингу окружающей среды.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46B56" w:rsidRDefault="00D46B56">
      <w:pPr>
        <w:pStyle w:val="aff4"/>
        <w:rPr>
          <w:rFonts w:ascii="Times New Roman" w:hAnsi="Times New Roman" w:cs="Times New Roman"/>
          <w:sz w:val="24"/>
        </w:rPr>
      </w:pPr>
    </w:p>
    <w:p w:rsidR="00D46B56" w:rsidRDefault="002043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Ночью и </w:t>
      </w:r>
      <w:r>
        <w:rPr>
          <w:rFonts w:ascii="Times New Roman" w:hAnsi="Times New Roman" w:cs="Times New Roman"/>
          <w:b/>
          <w:sz w:val="24"/>
        </w:rPr>
        <w:t>утром 31 марта в отдельных районах на дорогах прогнозируется гололедица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</w:t>
      </w:r>
      <w:r>
        <w:rPr>
          <w:rFonts w:ascii="Times New Roman" w:hAnsi="Times New Roman" w:cs="Times New Roman"/>
          <w:sz w:val="24"/>
        </w:rPr>
        <w:t xml:space="preserve">учетом дорожного покрытия.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46B56" w:rsidRDefault="00D46B56">
      <w:pPr>
        <w:pStyle w:val="aff4"/>
        <w:rPr>
          <w:rFonts w:ascii="Times New Roman" w:hAnsi="Times New Roman" w:cs="Times New Roman"/>
          <w:sz w:val="24"/>
        </w:rPr>
      </w:pPr>
    </w:p>
    <w:p w:rsidR="00D46B56" w:rsidRDefault="002043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Неблагоприятные метеорологические явления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</w:t>
      </w:r>
      <w:r>
        <w:rPr>
          <w:rFonts w:ascii="Times New Roman" w:hAnsi="Times New Roman" w:cs="Times New Roman"/>
          <w:sz w:val="24"/>
        </w:rPr>
        <w:t xml:space="preserve">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D46B56" w:rsidRDefault="00D46B56">
      <w:pPr>
        <w:pStyle w:val="aff4"/>
        <w:rPr>
          <w:rFonts w:ascii="Times New Roman" w:hAnsi="Times New Roman" w:cs="Times New Roman"/>
          <w:sz w:val="24"/>
        </w:rPr>
      </w:pPr>
    </w:p>
    <w:p w:rsidR="00D46B56" w:rsidRDefault="002043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</w:t>
      </w:r>
      <w:r>
        <w:rPr>
          <w:rFonts w:ascii="Times New Roman" w:hAnsi="Times New Roman" w:cs="Times New Roman"/>
          <w:b/>
          <w:sz w:val="24"/>
        </w:rPr>
        <w:t>огоды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46B56" w:rsidRDefault="00D46B56">
      <w:pPr>
        <w:pStyle w:val="aff4"/>
        <w:rPr>
          <w:rFonts w:ascii="Times New Roman" w:hAnsi="Times New Roman" w:cs="Times New Roman"/>
          <w:sz w:val="24"/>
        </w:rPr>
      </w:pPr>
    </w:p>
    <w:p w:rsidR="00D46B56" w:rsidRDefault="002043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и утром 31 марта в отдельных районах на дорогах прогнозируется гололедица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  <w:r>
        <w:rPr>
          <w:rFonts w:ascii="Times New Roman" w:hAnsi="Times New Roman" w:cs="Times New Roman"/>
          <w:sz w:val="24"/>
        </w:rPr>
        <w:t xml:space="preserve">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46B56" w:rsidRDefault="00D46B56">
      <w:pPr>
        <w:pStyle w:val="aff4"/>
        <w:rPr>
          <w:rFonts w:ascii="Times New Roman" w:hAnsi="Times New Roman" w:cs="Times New Roman"/>
          <w:sz w:val="24"/>
        </w:rPr>
      </w:pPr>
    </w:p>
    <w:p w:rsidR="00D46B56" w:rsidRDefault="002043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</w:t>
      </w:r>
      <w:r>
        <w:rPr>
          <w:rFonts w:ascii="Times New Roman" w:hAnsi="Times New Roman" w:cs="Times New Roman"/>
          <w:b/>
          <w:sz w:val="24"/>
        </w:rPr>
        <w:t>арах и проведенной профилактической работе за сутки (на 29 марта 2024 года)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</w:t>
      </w:r>
      <w:r>
        <w:rPr>
          <w:rFonts w:ascii="Times New Roman" w:hAnsi="Times New Roman" w:cs="Times New Roman"/>
          <w:sz w:val="24"/>
        </w:rPr>
        <w:t>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</w:t>
      </w:r>
      <w:r>
        <w:rPr>
          <w:rFonts w:ascii="Times New Roman" w:hAnsi="Times New Roman" w:cs="Times New Roman"/>
          <w:sz w:val="24"/>
        </w:rPr>
        <w:t xml:space="preserve">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46B56" w:rsidRDefault="00D46B56">
      <w:pPr>
        <w:pStyle w:val="aff4"/>
        <w:rPr>
          <w:rFonts w:ascii="Times New Roman" w:hAnsi="Times New Roman" w:cs="Times New Roman"/>
          <w:sz w:val="24"/>
        </w:rPr>
      </w:pPr>
    </w:p>
    <w:p w:rsidR="00D46B56" w:rsidRDefault="002043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Водителям соблюдать скоростной режим, избегать резких маневров и торможений, соб</w:t>
      </w:r>
      <w:r>
        <w:rPr>
          <w:rFonts w:ascii="Times New Roman" w:hAnsi="Times New Roman" w:cs="Times New Roman"/>
          <w:sz w:val="24"/>
        </w:rPr>
        <w:t xml:space="preserve">людать дистанцию. Движение осуществлять с учетом дорожного покрытия.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46B56" w:rsidRDefault="00D46B56">
      <w:pPr>
        <w:pStyle w:val="aff4"/>
        <w:rPr>
          <w:rFonts w:ascii="Times New Roman" w:hAnsi="Times New Roman" w:cs="Times New Roman"/>
          <w:sz w:val="24"/>
        </w:rPr>
      </w:pPr>
    </w:p>
    <w:p w:rsidR="00D46B56" w:rsidRDefault="002043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пожарной </w:t>
      </w:r>
      <w:r>
        <w:rPr>
          <w:rFonts w:ascii="Times New Roman" w:hAnsi="Times New Roman" w:cs="Times New Roman"/>
          <w:sz w:val="24"/>
        </w:rPr>
        <w:t>безопасности.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46B56" w:rsidRDefault="00D46B56">
      <w:pPr>
        <w:pStyle w:val="aff4"/>
        <w:rPr>
          <w:rFonts w:ascii="Times New Roman" w:hAnsi="Times New Roman" w:cs="Times New Roman"/>
          <w:sz w:val="24"/>
        </w:rPr>
      </w:pPr>
    </w:p>
    <w:p w:rsidR="00D46B56" w:rsidRDefault="002043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</w:t>
      </w:r>
      <w:r>
        <w:rPr>
          <w:rFonts w:ascii="Times New Roman" w:hAnsi="Times New Roman" w:cs="Times New Roman"/>
          <w:b/>
          <w:sz w:val="24"/>
        </w:rPr>
        <w:t>я по пожарам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</w:t>
      </w:r>
      <w:r>
        <w:rPr>
          <w:rFonts w:ascii="Times New Roman" w:hAnsi="Times New Roman" w:cs="Times New Roman"/>
          <w:sz w:val="24"/>
        </w:rPr>
        <w:t xml:space="preserve">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Аdmkochevo.</w:t>
        </w:r>
        <w:r>
          <w:rPr>
            <w:rStyle w:val="a5"/>
            <w:rFonts w:ascii="Times New Roman" w:hAnsi="Times New Roman" w:cs="Times New Roman"/>
            <w:sz w:val="24"/>
          </w:rPr>
          <w:t>ru</w:t>
        </w:r>
      </w:hyperlink>
    </w:p>
    <w:p w:rsidR="00D46B56" w:rsidRDefault="00D46B56">
      <w:pPr>
        <w:pStyle w:val="aff4"/>
        <w:rPr>
          <w:rFonts w:ascii="Times New Roman" w:hAnsi="Times New Roman" w:cs="Times New Roman"/>
          <w:sz w:val="24"/>
        </w:rPr>
      </w:pPr>
    </w:p>
    <w:p w:rsidR="00D46B56" w:rsidRDefault="002043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29 марта 2024 года)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</w:t>
      </w:r>
      <w:r>
        <w:rPr>
          <w:rFonts w:ascii="Times New Roman" w:hAnsi="Times New Roman" w:cs="Times New Roman"/>
          <w:sz w:val="24"/>
        </w:rPr>
        <w:t xml:space="preserve">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</w:t>
      </w:r>
      <w:r>
        <w:rPr>
          <w:rFonts w:ascii="Times New Roman" w:hAnsi="Times New Roman" w:cs="Times New Roman"/>
          <w:sz w:val="24"/>
        </w:rPr>
        <w:t xml:space="preserve">с незакрытой дверцей топливника...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D46B56" w:rsidRDefault="00D46B56">
      <w:pPr>
        <w:pStyle w:val="aff4"/>
        <w:rPr>
          <w:rFonts w:ascii="Times New Roman" w:hAnsi="Times New Roman" w:cs="Times New Roman"/>
          <w:sz w:val="24"/>
        </w:rPr>
      </w:pPr>
    </w:p>
    <w:p w:rsidR="00D46B56" w:rsidRDefault="002043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Я б в пожарные пошёл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ПСО ФПС ГПС и 13 ОНДиПР УНДиПР Главного управления МЧС России по Пермскому краю приглашает выпускников школ и сред</w:t>
      </w:r>
      <w:r>
        <w:rPr>
          <w:rFonts w:ascii="Times New Roman" w:hAnsi="Times New Roman" w:cs="Times New Roman"/>
          <w:sz w:val="24"/>
        </w:rPr>
        <w:t xml:space="preserve">них учебных заведений для поступления в высшие учебные заведения МЧС России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46B56" w:rsidRDefault="00D46B56">
      <w:pPr>
        <w:pStyle w:val="aff4"/>
        <w:rPr>
          <w:rFonts w:ascii="Times New Roman" w:hAnsi="Times New Roman" w:cs="Times New Roman"/>
          <w:sz w:val="24"/>
        </w:rPr>
      </w:pPr>
    </w:p>
    <w:p w:rsidR="00D46B56" w:rsidRDefault="002043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ожидается теплая погода с осадками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Пермского края</w:t>
      </w:r>
      <w:r>
        <w:rPr>
          <w:rFonts w:ascii="Times New Roman" w:hAnsi="Times New Roman" w:cs="Times New Roman"/>
          <w:sz w:val="24"/>
        </w:rPr>
        <w:t xml:space="preserve"> 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 марта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Температурный фон на 2–4°С выше обычного: ночью −2…3°С, в Перми около 2°С, днём воздух прогреется до 4…9°С, в Перми до 5°С. В Перми в течение суток выпадет небольшой дождь.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46B56" w:rsidRDefault="00D46B56">
      <w:pPr>
        <w:pStyle w:val="aff4"/>
        <w:rPr>
          <w:rFonts w:ascii="Times New Roman" w:hAnsi="Times New Roman" w:cs="Times New Roman"/>
          <w:sz w:val="24"/>
        </w:rPr>
      </w:pPr>
    </w:p>
    <w:p w:rsidR="00D46B56" w:rsidRDefault="002043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(29 марта 2024 года)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</w:t>
      </w:r>
      <w:r>
        <w:rPr>
          <w:rFonts w:ascii="Times New Roman" w:hAnsi="Times New Roman" w:cs="Times New Roman"/>
          <w:sz w:val="24"/>
        </w:rPr>
        <w:t xml:space="preserve"> зарегистрировано 4 техногенных пожара.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7 оперативных выездов, из них 2 выезда на тушение пожаров</w:t>
      </w:r>
      <w:r>
        <w:rPr>
          <w:rFonts w:ascii="Times New Roman" w:hAnsi="Times New Roman" w:cs="Times New Roman"/>
          <w:sz w:val="24"/>
        </w:rPr>
        <w:t xml:space="preserve"> в п. Ломовка Лысьвенского городского округа и п. Лямино Чусовского городского округа.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46B56" w:rsidRDefault="00D46B56">
      <w:pPr>
        <w:pStyle w:val="aff4"/>
        <w:rPr>
          <w:rFonts w:ascii="Times New Roman" w:hAnsi="Times New Roman" w:cs="Times New Roman"/>
          <w:sz w:val="24"/>
        </w:rPr>
      </w:pPr>
    </w:p>
    <w:p w:rsidR="00D46B56" w:rsidRDefault="002043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 марта гололедица ночью и утром на дорогах </w:t>
      </w:r>
      <w:r>
        <w:rPr>
          <w:rFonts w:ascii="Times New Roman" w:hAnsi="Times New Roman" w:cs="Times New Roman"/>
          <w:b/>
          <w:sz w:val="24"/>
        </w:rPr>
        <w:t>Пермского края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46B56" w:rsidRDefault="002043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46B56" w:rsidRDefault="00D46B56">
      <w:pPr>
        <w:pStyle w:val="aff4"/>
        <w:rPr>
          <w:rFonts w:ascii="Times New Roman" w:hAnsi="Times New Roman" w:cs="Times New Roman"/>
          <w:sz w:val="24"/>
        </w:rPr>
      </w:pPr>
    </w:p>
    <w:p w:rsidR="00D46B56" w:rsidRDefault="00D46B5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46B56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1F" w:rsidRDefault="0020431F">
      <w:r>
        <w:separator/>
      </w:r>
    </w:p>
  </w:endnote>
  <w:endnote w:type="continuationSeparator" w:id="0">
    <w:p w:rsidR="0020431F" w:rsidRDefault="0020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56" w:rsidRDefault="0020431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46B56" w:rsidRDefault="00D46B5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46B56" w:rsidRDefault="0020431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06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1F" w:rsidRDefault="0020431F">
      <w:r>
        <w:separator/>
      </w:r>
    </w:p>
  </w:footnote>
  <w:footnote w:type="continuationSeparator" w:id="0">
    <w:p w:rsidR="0020431F" w:rsidRDefault="00204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56" w:rsidRDefault="0020431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56" w:rsidRDefault="00D46B56">
    <w:pPr>
      <w:pStyle w:val="ae"/>
      <w:rPr>
        <w:color w:val="FFFFFF"/>
        <w:sz w:val="20"/>
        <w:szCs w:val="20"/>
      </w:rPr>
    </w:pPr>
  </w:p>
  <w:p w:rsidR="00D46B56" w:rsidRDefault="00D46B5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56"/>
    <w:rsid w:val="0020431F"/>
    <w:rsid w:val="00D46B56"/>
    <w:rsid w:val="00D7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9ECC34"/>
  <w15:docId w15:val="{531C22F4-3594-4E65-9C6B-B6BB3859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D706F9"/>
    <w:pPr>
      <w:spacing w:before="100" w:beforeAutospacing="1" w:after="100" w:afterAutospacing="1"/>
      <w:jc w:val="left"/>
    </w:pPr>
  </w:style>
  <w:style w:type="character" w:customStyle="1" w:styleId="postheadertitleauthorname">
    <w:name w:val="postheadertitle__authorname"/>
    <w:basedOn w:val="a0"/>
    <w:rsid w:val="00D7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o-gololeditce-na-dorogah-permskogo/129698468/" TargetMode="External"/><Relationship Id="rId18" Type="http://schemas.openxmlformats.org/officeDocument/2006/relationships/hyperlink" Target="https://ohansk-adm.ru/news/480751" TargetMode="External"/><Relationship Id="rId26" Type="http://schemas.openxmlformats.org/officeDocument/2006/relationships/hyperlink" Target="https://ohansk.bezformata.com/listnews/utrom-na-dorogah-permskogo-kraya/12968574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kochevo.ru/news/4807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irov-news.net/incident/2024/03/30/354745.html" TargetMode="External"/><Relationship Id="rId17" Type="http://schemas.openxmlformats.org/officeDocument/2006/relationships/hyperlink" Target="https://ohansk-adm.ru/news/480752" TargetMode="External"/><Relationship Id="rId25" Type="http://schemas.openxmlformats.org/officeDocument/2006/relationships/hyperlink" Target="https://perm.bezformata.com/listnews/obstanovka-na-territorii-permskogo-kraya/12968855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sva.bezformata.com/listnews/neblagopriyatnie-yavleniya-pogodi/129696006/" TargetMode="External"/><Relationship Id="rId20" Type="http://schemas.openxmlformats.org/officeDocument/2006/relationships/hyperlink" Target="https://lisva.bezformata.com/listnews/press-reliz-po-pozharam/129694363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dimkar.bezformata.com/listnews/gaynskih-ledovih-pereprav-snizhena/129702616/" TargetMode="External"/><Relationship Id="rId24" Type="http://schemas.openxmlformats.org/officeDocument/2006/relationships/hyperlink" Target="https://perm.bezformata.com/listnews/permi-ozhidaetsya-teplaya-pogoda/129689232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cherskiy.ru/news/480754" TargetMode="External"/><Relationship Id="rId23" Type="http://schemas.openxmlformats.org/officeDocument/2006/relationships/hyperlink" Target="https://kungur.bezformata.com/listnews/ya-b-v-pozharnie-poshyol/129690453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vk.com/v.tv59" TargetMode="External"/><Relationship Id="rId19" Type="http://schemas.openxmlformats.org/officeDocument/2006/relationships/hyperlink" Target="https://admkochevo.ru/news/48074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v.tv59" TargetMode="External"/><Relationship Id="rId14" Type="http://schemas.openxmlformats.org/officeDocument/2006/relationships/hyperlink" Target="https://ohansk.bezformata.com/listnews/na-dorogah-prognoziruetsya-gololeditca/129697103/" TargetMode="External"/><Relationship Id="rId22" Type="http://schemas.openxmlformats.org/officeDocument/2006/relationships/hyperlink" Target="https://ocherskiy.ru/news/480732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274C-EE53-48C3-B290-6BAA5243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1529</Words>
  <Characters>8720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2024-03-30T19:24:00Z</dcterms:modified>
</cp:coreProperties>
</file>