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31 марта - 31 марта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31 марта - 31 марта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ТРЦ «iMall ЭСПЛАНАДА» проходит выставка кошек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Ранее портал «В курсе.ру» сообщал о том, что пермские спасатели вызволили кота из колючей проволоки 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Подписывайтесь на наш телеграм-канал «В курсе.ру | Новости Перми»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мужчина получил травму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пожаре в Перми на улице Рязанская пострадал мужчина. Об этом URA.RU сообщили в пресс-службе МЧС России по Пермскому краю.Читать далее...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Ivanovo-news.ru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Пожаре легче предотвратить,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безопасности: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Пожаре легче предотвратить,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безопасности: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ТРЦ «iMall ЭСПЛАНАДА» проходит выставка кошек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Все представленные животные имеют прививки, обработаны от паразитов, а некоторые уже стерилизованы. Ранее портал «В курсе.ру» сообщал о том, что пермские спасатели вызволили кота из колючей проволоки.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мужчина получил травму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Перми мужчина получил травму на пожаре На пожаре в Перми на улице Рязанская пострадал мужчина. Об этом URA.RU сообщили в пресс-службе МЧС России по Пермскому краю.Читать далее...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MyPhoneblog.ru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мужчина получил травму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пожаре в Перми на улице Рязанская пострадал мужчина. Об этом URA.RU сообщили в пресс-службе МЧС России по Пермскому краю.Читать далее...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Club-tm.ru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мужчина получил травму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пожаре в Перми на улице Рязанская пострадал мужчина. Об этом URA.RU сообщили в пресс-службе МЧС России по Пермскому краю. Читать далее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мужчина получил травму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пожаре в Перми на улице Рязанская пострадал мужчина. Об этом URA.RU сообщили в пресс-службе МЧС России по Пермскому краю. Читать далее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мужчина получил травму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пожаре в Перми на улице Рязанская пострадал мужчина. Об этом URA.RU сообщили в пресс-службе МЧС России по Пермскому краю. Читать далее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мужчина получил травму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пожаре в Перми на улице Рязанская пострадал мужчина. Об этом URA.RU сообщили в пресс-службе МЧС России по Пермскому краю.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мужчина получил травму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URA.RU сообщили в пресс-службе МЧС России по Пермскому краю. «Сообщение о пожаре на улице Рязанская в Перми поступило 30 марта в 13:27. Погибших нет, к сожалению, мужчина травмирован», — сообщили в ведомстве.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мужчина получил травму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URA.RU сообщили в пресс-службе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«Сообщение о пожаре на улице Рязанская в Перми поступило 30 марта в 13:27. Погибших нет, к сожалению, мужчина травмирован», — сообщили в ведомстве.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Жителей Перми возмутило видео с подростком, прыгающем на льду на Каме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Прикамья жителям региона напомнили о том, весной лёд опасен и необходимо вести себя безопасно. В ведомстве отметили, что не стоит приближаться к кромке льда, промоинам и трещинам, выезжать на лёд и пытаться проверить его на прочность ударом ноги.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30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30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30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(30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4 техногенных пожара, на которых, к сожалению, травмирован 1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Пермского края, подведомственными Министерству территориальной безопасности зарегистрировано 4 оперативных выезда, из них 1 выезд на тушение пожара в д. Андрияново Верещагинского городского округа 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imall-esplanada-prohodit-vistavka/129721708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ivanovo-news.ru/ivnews/4979493/v-permi-mugchina-poluchil-travmu-na-pogare.html" TargetMode="External" Type="http://schemas.openxmlformats.org/officeDocument/2006/relationships/hyperlink" /><Relationship Id="rId19" Target="https://perm.bezformata.com/listnews/pozhare-legche-predotvratit-chem/129721353/" TargetMode="External" Type="http://schemas.openxmlformats.org/officeDocument/2006/relationships/hyperlink" /><Relationship Id="rId20" Target="https://perm-news.net/incident/2024/03/31/240332.html" TargetMode="External" Type="http://schemas.openxmlformats.org/officeDocument/2006/relationships/hyperlink" /><Relationship Id="rId21" Target="https://v-kurse.ru/2024/03/31/346572" TargetMode="External" Type="http://schemas.openxmlformats.org/officeDocument/2006/relationships/hyperlink" /><Relationship Id="rId22" Target="https://myphoneblog.ru/news-5429266-v-permi-mugchina-poluchil-travmu-na-pogare.html" TargetMode="External" Type="http://schemas.openxmlformats.org/officeDocument/2006/relationships/hyperlink" /><Relationship Id="rId23" Target="https://club-tm.ru/news/4672646-v-permi-mugchina-poluchil-travmu-na-pogare.html" TargetMode="External" Type="http://schemas.openxmlformats.org/officeDocument/2006/relationships/hyperlink" /><Relationship Id="rId24" Target="https://123ru.net/various/375352496/" TargetMode="External" Type="http://schemas.openxmlformats.org/officeDocument/2006/relationships/hyperlink" /><Relationship Id="rId25" Target="https://ru24.net/perm/375352496/" TargetMode="External" Type="http://schemas.openxmlformats.org/officeDocument/2006/relationships/hyperlink" /><Relationship Id="rId26" Target="https://103news.com/perm/375352496/" TargetMode="External" Type="http://schemas.openxmlformats.org/officeDocument/2006/relationships/hyperlink" /><Relationship Id="rId27" Target="https://smi2.ru/article/152521078" TargetMode="External" Type="http://schemas.openxmlformats.org/officeDocument/2006/relationships/hyperlink" /><Relationship Id="rId28" Target="https://ura.news/news/1052750017" TargetMode="External" Type="http://schemas.openxmlformats.org/officeDocument/2006/relationships/hyperlink" /><Relationship Id="rId29" Target="https://gorodskoyportal.ru/ekaterinburg/news/news/89092432/" TargetMode="External" Type="http://schemas.openxmlformats.org/officeDocument/2006/relationships/hyperlink" /><Relationship Id="rId30" Target="https://perm.aif.ru/incidents/zhiteley-permi-vozmutilo-video-s-podrostkom-prygayushchem-na-ldu-na-kame" TargetMode="External" Type="http://schemas.openxmlformats.org/officeDocument/2006/relationships/hyperlink" /><Relationship Id="rId31" Target="https://ocherskiy.ru/news/480793" TargetMode="External" Type="http://schemas.openxmlformats.org/officeDocument/2006/relationships/hyperlink" /><Relationship Id="rId32" Target="https://lisva.bezformata.com/listnews/press-reliz-po-pozharam/129713910/" TargetMode="External" Type="http://schemas.openxmlformats.org/officeDocument/2006/relationships/hyperlink" /><Relationship Id="rId33" Target="https://vereshagino.bezformata.com/listnews/pozharah-i-provedennoy-profilakticheskoy/129713779/" TargetMode="External" Type="http://schemas.openxmlformats.org/officeDocument/2006/relationships/hyperlink" /><Relationship Id="rId34" Target="https://admkochevo.ru/news/480778" TargetMode="External" Type="http://schemas.openxmlformats.org/officeDocument/2006/relationships/hyperlink" /><Relationship Id="rId35" Target="https://ohansk-adm.ru/news/480771" TargetMode="External" Type="http://schemas.openxmlformats.org/officeDocument/2006/relationships/hyperlink" /><Relationship Id="rId36" Target="https://perm.bezformata.com/listnews/obstanovka-na-territorii-permskogo-kraya/129711708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2024-03-31T18:51:53Z</dcterms:modified>
</cp:coreProperties>
</file>