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F10" w:rsidRDefault="005D1451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F10" w:rsidRDefault="005D1451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025F10" w:rsidRDefault="005D145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025F10" w:rsidRDefault="00025F1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025F10" w:rsidRDefault="005D145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01 апреля - 02 апреля 2024 г.</w:t>
                            </w:r>
                          </w:p>
                          <w:p w:rsidR="00025F10" w:rsidRDefault="005D1451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025F10" w:rsidRDefault="005D1451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025F10" w:rsidRDefault="005D145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025F10" w:rsidRDefault="00025F1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025F10" w:rsidRDefault="005D1451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01 апреля - 02 апреля 2024 г.</w:t>
                      </w:r>
                    </w:p>
                    <w:p w:rsidR="00025F10" w:rsidRDefault="005D1451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F10" w:rsidRDefault="005D1451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025F10" w:rsidRDefault="005D1451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025F10" w:rsidRDefault="005D1451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25F10" w:rsidRDefault="005D1451">
      <w:pPr>
        <w:pStyle w:val="Base"/>
      </w:pPr>
      <w:r>
        <w:fldChar w:fldCharType="end"/>
      </w:r>
    </w:p>
    <w:p w:rsidR="00025F10" w:rsidRDefault="005D1451">
      <w:pPr>
        <w:pStyle w:val="Base"/>
      </w:pPr>
      <w:r>
        <w:br w:type="page"/>
      </w: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Лысьве 1 апреля произошел нешуточный пожар частного жилого дома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«КП-Пермь» в МЧС по Пермскому краю, сообщение о пожаре поступило в 18:15. К месту вызова направили 14 человек пожарно-спасательных подразделений и четыре единицы </w:t>
      </w:r>
      <w:r>
        <w:rPr>
          <w:rFonts w:ascii="Times New Roman" w:hAnsi="Times New Roman" w:cs="Times New Roman"/>
          <w:sz w:val="24"/>
        </w:rPr>
        <w:t>техники.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пожара сотрудники МЧС зафиксировали открытое горение кровли жилого дома.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Из горящего дома в Лысьва бабушка с </w:t>
      </w:r>
      <w:r>
        <w:rPr>
          <w:rFonts w:ascii="Times New Roman" w:hAnsi="Times New Roman" w:cs="Times New Roman"/>
          <w:b/>
          <w:sz w:val="24"/>
        </w:rPr>
        <w:t>дедушкой спасли двух детей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сообщают в ГУ МЧС по Пермскому краю.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пожаре в доме по ул. Сергеева в Лысьве поступило 1 апреля в 18:15. К месту вызова были направлены силы и средства в количестве 14 человек личного состава и четырёх единиц т</w:t>
      </w:r>
      <w:r>
        <w:rPr>
          <w:rFonts w:ascii="Times New Roman" w:hAnsi="Times New Roman" w:cs="Times New Roman"/>
          <w:sz w:val="24"/>
        </w:rPr>
        <w:t xml:space="preserve">ехники.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Лысьве 1 апреля произошел нешуточный пожар частного жилого дома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«КП-Пермь» в МЧС по Пермскому к</w:t>
      </w:r>
      <w:r>
        <w:rPr>
          <w:rFonts w:ascii="Times New Roman" w:hAnsi="Times New Roman" w:cs="Times New Roman"/>
          <w:sz w:val="24"/>
        </w:rPr>
        <w:t xml:space="preserve">раю, сообщение о пожаре поступило в 18:15. К месту вызова направили 14 человек пожарно-спасательных подразделений и четыре единицы техники. На месте пожара сотрудники МЧС зафиксировали открытое горение кровли жилого дома.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севере Пермского края закрывается ледовая переправа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Гайнском районе Пермского края закрывается ледовая переправа. Об этом сообщили в пресс-службе ГУ МЧС по пермскому краю.Читать далее...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Ivanovo-news.ru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закрывают еще одну ледовую переправу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сообщают в ГУ МЧС по Пермскому краю.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 2 апреля будет закрыта ледовая переправа в посе</w:t>
      </w:r>
      <w:r>
        <w:rPr>
          <w:rFonts w:ascii="Times New Roman" w:hAnsi="Times New Roman" w:cs="Times New Roman"/>
          <w:sz w:val="24"/>
        </w:rPr>
        <w:t xml:space="preserve">лке Касимовка через реку Кама, протоку Верхняя Старица.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Гайнском округе 2 апреля закроют ледовую переправу через Каму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</w:t>
      </w:r>
      <w:r>
        <w:rPr>
          <w:rFonts w:ascii="Times New Roman" w:hAnsi="Times New Roman" w:cs="Times New Roman"/>
          <w:sz w:val="24"/>
        </w:rPr>
        <w:t xml:space="preserve">е о закрытии второй ледовой переправы поступило от МЧС по Пермскому краю. Эта переправа находится в Гайнском муниципальном округе. Она соединяла два берега Камы в районе поселка Касимовка.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севере Пермского края закрывается ледовая переправа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севере Пермского края закрывается ледовая переправа В Гайнском районе Пермского края закрывается ледовая переправа. Об этом сообщили в пресс-службе ГУ МЧС по пермскому краю.Читать далее...</w:t>
      </w:r>
      <w:r>
        <w:rPr>
          <w:rFonts w:ascii="Times New Roman" w:hAnsi="Times New Roman" w:cs="Times New Roman"/>
          <w:sz w:val="24"/>
        </w:rPr>
        <w:t xml:space="preserve">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MyPhoneblog.ru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закрыта еще одна ледовая переправа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России по Пермскому краю. «С 2 апрел</w:t>
      </w:r>
      <w:r>
        <w:rPr>
          <w:rFonts w:ascii="Times New Roman" w:hAnsi="Times New Roman" w:cs="Times New Roman"/>
          <w:sz w:val="24"/>
        </w:rPr>
        <w:t xml:space="preserve">я закрыта ледовая переправа в п. Касимовка через реку Кама в п. Верхняя Старица», — пояснили в пресс-службе.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севере Пермского края закрывается ледовая переправа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Гайнском районе Пермског</w:t>
      </w:r>
      <w:r>
        <w:rPr>
          <w:rFonts w:ascii="Times New Roman" w:hAnsi="Times New Roman" w:cs="Times New Roman"/>
          <w:sz w:val="24"/>
        </w:rPr>
        <w:t xml:space="preserve">о края закрывается ледовая переправа. Об этом сообщили в пресс-службе ГУ МЧС по пермскому краю. Читать далее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севере Пермского края закрывается ледовая переправа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Гайнском районе Пермского края закрывается ледовая переправа. Об этом сообщили в пресс-службе ГУ МЧС по пермскому краю. Читать далее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На севере Пермского края закрывается ледовая переправа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Гайнс</w:t>
      </w:r>
      <w:r>
        <w:rPr>
          <w:rFonts w:ascii="Times New Roman" w:hAnsi="Times New Roman" w:cs="Times New Roman"/>
          <w:sz w:val="24"/>
        </w:rPr>
        <w:t xml:space="preserve">ком районе Пермского края закрывается ледовая переправа. Об этом сообщили в пресс-службе ГУ МЧС по пермскому краю. Читать далее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севере Пермского края закрывается ледовая переправа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</w:t>
      </w:r>
      <w:r>
        <w:rPr>
          <w:rFonts w:ascii="Times New Roman" w:hAnsi="Times New Roman" w:cs="Times New Roman"/>
          <w:sz w:val="24"/>
        </w:rPr>
        <w:t xml:space="preserve">сообщили в пресс-службе ГУ МЧС по пермскому краю. «Со 2 апреля ледовая переправа в поселке Касимовка через Каму в поселок Верхняя Старица будет закрыта.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севере Пермского края закрывается ледовая </w:t>
      </w:r>
      <w:r>
        <w:rPr>
          <w:rFonts w:ascii="Times New Roman" w:hAnsi="Times New Roman" w:cs="Times New Roman"/>
          <w:b/>
          <w:sz w:val="24"/>
        </w:rPr>
        <w:t>переправа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Гайнском районе Пермского края закрывается ледовая переправа. Об этом сообщили в пресс-службе ГУ МЧС по пермскому краю.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севере Пермского края закрывается ледовая переправа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</w:t>
      </w:r>
      <w:r>
        <w:rPr>
          <w:rFonts w:ascii="Times New Roman" w:hAnsi="Times New Roman" w:cs="Times New Roman"/>
          <w:sz w:val="24"/>
        </w:rPr>
        <w:t>или в пресс-службе ГУ МЧС по пермскому краю.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 2 апреля ледовая переправа в поселке Касимовка через Каму в поселок Верхняя Старица будет закрыта.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вспыхнул пожар на территории завода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ГУ МЧС по Пермскому краю, в 14.35 поступило сообщение о возгорании на заводе на улице Репина. В момент прибытия первых пожарных горел трансформатор.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МК Пермь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арматурно-изоляторном заводе в Перми произошёл пожар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Пермскому краю сообщили о пожаре, произошедшем днём 1 апреля на улице Репина в микрорайоне Гайва П</w:t>
      </w:r>
      <w:r>
        <w:rPr>
          <w:rFonts w:ascii="Times New Roman" w:hAnsi="Times New Roman" w:cs="Times New Roman"/>
          <w:sz w:val="24"/>
        </w:rPr>
        <w:t xml:space="preserve">ерми на территории Южноуральского арматурно-изоляторного завода.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горит трансформаторная будка на территории арматурно-изоляторного завода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ГУ МЧС России по Пермскому краю, к месту ЧП были направлены 58 человек и 14 единиц техники, в том числе от МЧС России 48 человек личного состава и 10 единиц техники.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Перми горит трансформаторная будка на территории арматурно-изоляторного завода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России по Пермскому краю, к месту ЧП были направлены 58 человек и 14 единиц техники, в том числе от МЧС России 48 человек личного состава и 10</w:t>
      </w:r>
      <w:r>
        <w:rPr>
          <w:rFonts w:ascii="Times New Roman" w:hAnsi="Times New Roman" w:cs="Times New Roman"/>
          <w:sz w:val="24"/>
        </w:rPr>
        <w:t xml:space="preserve"> единиц техники.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горит трансформаторная будка на территории арматурно-изоляторного завода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ГУ МЧС России по Пермскому краю, к месту ЧП были направлены 58 человек и 14 единиц техники, в том числе от МЧС России 48 человек личного состава и 10 единиц техники.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горит трансформаторная будка на территории арматурно-изоляторного завода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ГУ МЧС России по Пермскому краю, к месту ЧП были направлены 58 человек и 14 единиц техники, в том числе от МЧС России 48 человек личного состава и </w:t>
      </w:r>
      <w:r>
        <w:rPr>
          <w:rFonts w:ascii="Times New Roman" w:hAnsi="Times New Roman" w:cs="Times New Roman"/>
          <w:sz w:val="24"/>
        </w:rPr>
        <w:t xml:space="preserve">10 единиц техники.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Ria.City - городские новости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горит трансформаторная будка на территории арматурно-изоляторного завода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России по Пермскому краю, к месту ЧП были</w:t>
      </w:r>
      <w:r>
        <w:rPr>
          <w:rFonts w:ascii="Times New Roman" w:hAnsi="Times New Roman" w:cs="Times New Roman"/>
          <w:sz w:val="24"/>
        </w:rPr>
        <w:t xml:space="preserve"> направлены 58 человек и 14 единиц техники, в том числе от МЧС России 48 человек личного состава и 10 единиц техники.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Перми горит трансформаторная будка на территории арматурно-изолят</w:t>
      </w:r>
      <w:r>
        <w:rPr>
          <w:rFonts w:ascii="Times New Roman" w:hAnsi="Times New Roman" w:cs="Times New Roman"/>
          <w:b/>
          <w:sz w:val="24"/>
        </w:rPr>
        <w:t>орного завода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ГУ МЧС России по Пермскому краю, к месту ЧП были направлены 58 человек и 14 единиц техники, в том числе от МЧС России 48 человек личного состава и 10 единиц техники.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Города России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горит трансформаторная будка на территории арматурно-изоляторного завода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ГУ МЧС России по Пермскому краю, к месту ЧП были направлены 58 человек и 14 единиц техники, в том числе от МЧС России 48 человек личного состава и 10 единиц техники.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Телеканал "Царьград"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произошёл пожар на арматурно-изоляторном заводе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Они установили, что на территории предприятия горит трансформатор, сообщили в пресс-службе ГУ МЧС Росси</w:t>
      </w:r>
      <w:r>
        <w:rPr>
          <w:rFonts w:ascii="Times New Roman" w:hAnsi="Times New Roman" w:cs="Times New Roman"/>
          <w:sz w:val="24"/>
        </w:rPr>
        <w:t>и по Пермскому краю.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 прибытия пожарных подразделений самостоятельно эвакуировались четыре работника завода.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произошёл пожар на арматурно-изоляторном заводе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Они установил</w:t>
      </w:r>
      <w:r>
        <w:rPr>
          <w:rFonts w:ascii="Times New Roman" w:hAnsi="Times New Roman" w:cs="Times New Roman"/>
          <w:sz w:val="24"/>
        </w:rPr>
        <w:t>и, что на территории предприятия горит трансформатор, сообщили в пресс-службе ГУ МЧС России по Пермскому краю.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 прибытия пожарных подразделений самостоятельно эвакуировались четыре работника завода.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1 апреля на Репина произошел пожар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"В настоящее время сотрудниками надзорной деятельности и профилактической работы Главного управления МЧС России по Пермскому краю и проводятся проверочные мероприятия, обстоят</w:t>
      </w:r>
      <w:r>
        <w:rPr>
          <w:rFonts w:ascii="Times New Roman" w:hAnsi="Times New Roman" w:cs="Times New Roman"/>
          <w:sz w:val="24"/>
        </w:rPr>
        <w:t xml:space="preserve">ельства и причина пожара устанавливается", - сообщили в ГУ МЧС по Прикамью.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1 апреля на территории завода загорелась трансформатор</w:t>
      </w:r>
      <w:r>
        <w:rPr>
          <w:rFonts w:ascii="Times New Roman" w:hAnsi="Times New Roman" w:cs="Times New Roman"/>
          <w:b/>
          <w:sz w:val="24"/>
        </w:rPr>
        <w:t>ная будка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Загорелась трансформаторная будка, Об этом сообщили в ГУ МЧС России по Пермскому краю.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России по Пермскому краю 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«К месту вызова незамедлительно направлены 58 человек и 14 единиц техники.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произошел пожар на территории арматурно-изоляторного завода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рассказали в ГУ МЧС по Пермскому краю.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Сообщение о во</w:t>
      </w:r>
      <w:r>
        <w:rPr>
          <w:rFonts w:ascii="Times New Roman" w:hAnsi="Times New Roman" w:cs="Times New Roman"/>
          <w:sz w:val="24"/>
        </w:rPr>
        <w:t xml:space="preserve">згорании на заводе на улице Репина поступило в 14.35. В тушении принимали участие 58 человек и 14 единиц техники.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Перми 1 апреля </w:t>
      </w:r>
      <w:r>
        <w:rPr>
          <w:rFonts w:ascii="Times New Roman" w:hAnsi="Times New Roman" w:cs="Times New Roman"/>
          <w:b/>
          <w:sz w:val="24"/>
        </w:rPr>
        <w:t>на Репина произошел пожар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"В настоящее время сотрудниками надзорной деятельности и профилактической работы Главного управления МЧС России по Пермскому краю и проводятся проверочные мероприятия, обстоятельства и причина пожара устанавливается", - сообщили в</w:t>
      </w:r>
      <w:r>
        <w:rPr>
          <w:rFonts w:ascii="Times New Roman" w:hAnsi="Times New Roman" w:cs="Times New Roman"/>
          <w:sz w:val="24"/>
        </w:rPr>
        <w:t xml:space="preserve"> ГУ МЧС по Прикамью.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произошел пожар на территории арматурно-изоляторного завода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рассказали в ГУ МЧС по Пермскому краю. – Сообщени</w:t>
      </w:r>
      <w:r>
        <w:rPr>
          <w:rFonts w:ascii="Times New Roman" w:hAnsi="Times New Roman" w:cs="Times New Roman"/>
          <w:sz w:val="24"/>
        </w:rPr>
        <w:t xml:space="preserve">е о возгорании на заводе на улице Репина поступило в 14.35. В тушении принимали участие 58 человек и 14 единиц техники.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Перми 1 апреля на территории завода загорелась трансформаторная</w:t>
      </w:r>
      <w:r>
        <w:rPr>
          <w:rFonts w:ascii="Times New Roman" w:hAnsi="Times New Roman" w:cs="Times New Roman"/>
          <w:b/>
          <w:sz w:val="24"/>
        </w:rPr>
        <w:t xml:space="preserve"> будка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Загорелась трансформаторная будка, Об этом сообщили в ГУ МЧС России по Пермскому краю. «К месту вызова незамедлительно направлены 58 человек и 14 единиц техники. На момент прибытия первого пожарно-спасательного подразделения наблюдалось горение тран</w:t>
      </w:r>
      <w:r>
        <w:rPr>
          <w:rFonts w:ascii="Times New Roman" w:hAnsi="Times New Roman" w:cs="Times New Roman"/>
          <w:sz w:val="24"/>
        </w:rPr>
        <w:t xml:space="preserve">сформатора», – пояснили в пресс-службе.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изоляторном заводе в пермском микрорайоне Гайва произошел пожар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по Пермскому краю.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происшествии по</w:t>
      </w:r>
      <w:r>
        <w:rPr>
          <w:rFonts w:ascii="Times New Roman" w:hAnsi="Times New Roman" w:cs="Times New Roman"/>
          <w:sz w:val="24"/>
        </w:rPr>
        <w:t xml:space="preserve">ступило спасателям 1 апреля в 14:35. К месту вызова направлены силы и средства в количестве 58 человек и 14 единиц техники, в том числе от МЧС России 48 человек личного состава и 10 единиц техники.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Председатели ТОС обсудили текущие вопросы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заседание методического совета был приглашен Зеленин Леонид Юрьевич - инспектор отделения надзорной деятельности и профилактичес</w:t>
      </w:r>
      <w:r>
        <w:rPr>
          <w:rFonts w:ascii="Times New Roman" w:hAnsi="Times New Roman" w:cs="Times New Roman"/>
          <w:sz w:val="24"/>
        </w:rPr>
        <w:t>кой работы г. Перми по Орджоникидзевскому району 1 Отдела надзорной деятельности и профилактической работы по городу Перми управления надзорной деятельности и профилактической работы Главного управления МЧС России по Пермскому краю с темой «Профилактика по</w:t>
      </w:r>
      <w:r>
        <w:rPr>
          <w:rFonts w:ascii="Times New Roman" w:hAnsi="Times New Roman" w:cs="Times New Roman"/>
          <w:sz w:val="24"/>
        </w:rPr>
        <w:t xml:space="preserve">жаров, статистика несчастных случаев...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Администрации районов г. Перми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заводе загорелась трансформаторная будка. Видео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URA.RU направило запрос информации в</w:t>
      </w:r>
      <w:r>
        <w:rPr>
          <w:rFonts w:ascii="Times New Roman" w:hAnsi="Times New Roman" w:cs="Times New Roman"/>
          <w:sz w:val="24"/>
        </w:rPr>
        <w:t xml:space="preserve"> пресс-службу ГУ МЧС по Пермскому краю.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Сохрани номер URA.RU - сообщи новость первым!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Хотите быть в курсе всех главных новостей Перми и края?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Перми на заводе загорелась трансформаторная будка. Видео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Очевидец комментирует, что огонь охватил трансформаторную будку. Пермский завод высоковольтных изоляторов расположен в микрорайоне Гайва. URA.RU направило запрос информации в пресс-службу ГУ МЧС по П</w:t>
      </w:r>
      <w:r>
        <w:rPr>
          <w:rFonts w:ascii="Times New Roman" w:hAnsi="Times New Roman" w:cs="Times New Roman"/>
          <w:sz w:val="24"/>
        </w:rPr>
        <w:t xml:space="preserve">ермскому краю.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заводе загорелась трансформаторная будка. Видео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Очевидец комментирует, что огонь охватил трансформаторную будку. Пермский завод высоковольтных изоляторов расположен в микрор</w:t>
      </w:r>
      <w:r>
        <w:rPr>
          <w:rFonts w:ascii="Times New Roman" w:hAnsi="Times New Roman" w:cs="Times New Roman"/>
          <w:sz w:val="24"/>
        </w:rPr>
        <w:t xml:space="preserve">айоне Гайва. URA.RU направило запрос информации в пресс-службу ГУ МЧС по Пермскому краю.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Жителей Прикамья предупредили о тумане и гололедице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краевая газета «Звезда» расска</w:t>
      </w:r>
      <w:r>
        <w:rPr>
          <w:rFonts w:ascii="Times New Roman" w:hAnsi="Times New Roman" w:cs="Times New Roman"/>
          <w:sz w:val="24"/>
        </w:rPr>
        <w:t>зывала о долгосрочном прогнозе на апрель и о возможном потеплении до +19 градусов на этой неделе.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Лела Минадзе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Пермскому краю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BezFo</w:t>
        </w:r>
        <w:r>
          <w:rPr>
            <w:rStyle w:val="a5"/>
            <w:rFonts w:ascii="Times New Roman" w:hAnsi="Times New Roman" w:cs="Times New Roman"/>
            <w:sz w:val="24"/>
          </w:rPr>
          <w:t>rmata Пермь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метеорологические явления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погоды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 :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Водителям соблюдать скоростной режим, избегать резких маневров и торможений, соблюдать дистанцию. Движение осуществлять с у</w:t>
      </w:r>
      <w:r>
        <w:rPr>
          <w:rFonts w:ascii="Times New Roman" w:hAnsi="Times New Roman" w:cs="Times New Roman"/>
          <w:sz w:val="24"/>
        </w:rPr>
        <w:t xml:space="preserve">четом дорожного покрытия.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2 апреля в отдельных районах Пермского края ожидается туман, на дорогах гололедица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</w:t>
      </w:r>
      <w:r>
        <w:rPr>
          <w:rFonts w:ascii="Times New Roman" w:hAnsi="Times New Roman" w:cs="Times New Roman"/>
          <w:sz w:val="24"/>
        </w:rPr>
        <w:t xml:space="preserve"> по Пермскому краю рекомендует: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при пожаре в частном доме погибла пенсионерка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в ГУ МЧС по Пермскому краю, пожарно-спасательные подразделения ведомства на пожар не реагировали. В тушении принимали участие подразделения п</w:t>
      </w:r>
      <w:r>
        <w:rPr>
          <w:rFonts w:ascii="Times New Roman" w:hAnsi="Times New Roman" w:cs="Times New Roman"/>
          <w:sz w:val="24"/>
        </w:rPr>
        <w:t xml:space="preserve">ротивопожарной службы Прикамья — 14 человек личного состава и 4 единицы техники.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Жителей Прикамья предупредили о тумане и гололедице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крае</w:t>
      </w:r>
      <w:r>
        <w:rPr>
          <w:rFonts w:ascii="Times New Roman" w:hAnsi="Times New Roman" w:cs="Times New Roman"/>
          <w:sz w:val="24"/>
        </w:rPr>
        <w:t>вая газета «Звезда» рассказывала о долгосрочном прогнозе на апрель и о возможном потеплении до +19 градусов на этой неделе.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Лела Минадзе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Пермскому краю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апреля в отдельных районах Пермского края ожидается туман, на дорогах гололедица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</w:t>
      </w:r>
      <w:r>
        <w:rPr>
          <w:rFonts w:ascii="Times New Roman" w:hAnsi="Times New Roman" w:cs="Times New Roman"/>
          <w:sz w:val="24"/>
        </w:rPr>
        <w:t xml:space="preserve">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</w:t>
      </w:r>
      <w:r>
        <w:rPr>
          <w:rFonts w:ascii="Times New Roman" w:hAnsi="Times New Roman" w:cs="Times New Roman"/>
          <w:b/>
          <w:sz w:val="24"/>
        </w:rPr>
        <w:t>т о тумане и гололедице в Пермском крае 2 апреля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просят жителей региона соблюдать правила безопасности. Водителям рекомендуется быть предельно аккуратными, соблюдать скоростной режим и безопасную дистанцию, избегать резких маневров и тор</w:t>
      </w:r>
      <w:r>
        <w:rPr>
          <w:rFonts w:ascii="Times New Roman" w:hAnsi="Times New Roman" w:cs="Times New Roman"/>
          <w:sz w:val="24"/>
        </w:rPr>
        <w:t xml:space="preserve">можений.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 по погоде.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 Водителям соблюдать скоростной режим, избегать резких мане</w:t>
      </w:r>
      <w:r>
        <w:rPr>
          <w:rFonts w:ascii="Times New Roman" w:hAnsi="Times New Roman" w:cs="Times New Roman"/>
          <w:sz w:val="24"/>
        </w:rPr>
        <w:t xml:space="preserve">вров и торможений, соблюдать дистанцию. Движение осуществлять с учетом дорожного покрытия. 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Кунгурском округе закрывают ледовую переправу через Сылву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сообщают в ГУ МЧС по Пермскому </w:t>
      </w:r>
      <w:r>
        <w:rPr>
          <w:rFonts w:ascii="Times New Roman" w:hAnsi="Times New Roman" w:cs="Times New Roman"/>
          <w:sz w:val="24"/>
        </w:rPr>
        <w:t>краю.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закрытия переправы в Кунгурском муниципальном округе в крае будут действовать три ледовые переправы.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просят водителей соблюдать правила безопасности при выезде на лед и пользоваться только официальными ледовыми переправами. </w:t>
      </w: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тумане и гололедице в Пермском крае 2 апреля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просят жителей региона соблюдать правила безопас</w:t>
      </w:r>
      <w:r>
        <w:rPr>
          <w:rFonts w:ascii="Times New Roman" w:hAnsi="Times New Roman" w:cs="Times New Roman"/>
          <w:sz w:val="24"/>
        </w:rPr>
        <w:t xml:space="preserve">ности. Водителям рекомендуется быть предельно аккуратными, соблюдать скоростной режим и безопасную дистанцию, избегать резких маневров и торможений. </w:t>
      </w: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туман</w:t>
      </w:r>
      <w:r>
        <w:rPr>
          <w:rFonts w:ascii="Times New Roman" w:hAnsi="Times New Roman" w:cs="Times New Roman"/>
          <w:b/>
          <w:sz w:val="24"/>
        </w:rPr>
        <w:t>е и гололедице в Пермском крае 2 апреля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спасатели просят жителей региона соблюдать правила безопасности. Водителям рекомендуется быть предельно аккуратными, соблюдать скоростной режим и безопасную дистанцию, избегать резких маневров и торможений. </w:t>
      </w:r>
      <w:r>
        <w:rPr>
          <w:rFonts w:ascii="Times New Roman" w:hAnsi="Times New Roman" w:cs="Times New Roman"/>
          <w:sz w:val="24"/>
        </w:rPr>
        <w:t xml:space="preserve"> </w:t>
      </w: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профилактической работе за сутки (за 31 марта 2024 года).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</w:t>
      </w:r>
      <w:r>
        <w:rPr>
          <w:rFonts w:ascii="Times New Roman" w:hAnsi="Times New Roman" w:cs="Times New Roman"/>
          <w:sz w:val="24"/>
        </w:rPr>
        <w:t xml:space="preserve">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</w:t>
      </w:r>
      <w:r>
        <w:rPr>
          <w:rFonts w:ascii="Times New Roman" w:hAnsi="Times New Roman" w:cs="Times New Roman"/>
          <w:sz w:val="24"/>
        </w:rPr>
        <w:t xml:space="preserve">не менее 0,5 x 0,7 метра (на деревянном или другом полу... </w:t>
      </w: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неделю (с 25 по 31 марта 2024 года)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</w:t>
      </w:r>
      <w:r>
        <w:rPr>
          <w:rFonts w:ascii="Times New Roman" w:hAnsi="Times New Roman" w:cs="Times New Roman"/>
          <w:sz w:val="24"/>
        </w:rPr>
        <w:t xml:space="preserve">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 </w:t>
      </w: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неделю (с 25 по 31 марта 2024 года)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 </w:t>
      </w:r>
      <w:hyperlink r:id="rId5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</w:t>
      </w:r>
      <w:r>
        <w:rPr>
          <w:rFonts w:ascii="Times New Roman" w:hAnsi="Times New Roman" w:cs="Times New Roman"/>
          <w:sz w:val="24"/>
        </w:rPr>
        <w:t xml:space="preserve">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60" w:history="1">
        <w:r>
          <w:rPr>
            <w:rStyle w:val="a5"/>
            <w:rFonts w:ascii="Times New Roman" w:hAnsi="Times New Roman" w:cs="Times New Roman"/>
            <w:sz w:val="24"/>
          </w:rPr>
          <w:t>Аdmkochevo.</w:t>
        </w:r>
        <w:r>
          <w:rPr>
            <w:rStyle w:val="a5"/>
            <w:rFonts w:ascii="Times New Roman" w:hAnsi="Times New Roman" w:cs="Times New Roman"/>
            <w:sz w:val="24"/>
          </w:rPr>
          <w:t>ru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 управление МЧС России по Пермскому краю информирует: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</w:t>
      </w:r>
      <w:r>
        <w:rPr>
          <w:rFonts w:ascii="Times New Roman" w:hAnsi="Times New Roman" w:cs="Times New Roman"/>
          <w:sz w:val="24"/>
        </w:rPr>
        <w:t xml:space="preserve">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6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этой неделе в Пермском крае закроют все ледовые переправы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ТК ВЕТТА рассказали в ГУ МЧС России по Пермскому краю. Сообщается, что из-за потепления хрупкий лед уже не может выдерживать большие нагрузки.  </w:t>
      </w:r>
      <w:hyperlink r:id="rId6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</w:t>
      </w:r>
      <w:r>
        <w:rPr>
          <w:rFonts w:ascii="Times New Roman" w:hAnsi="Times New Roman" w:cs="Times New Roman"/>
          <w:b/>
          <w:sz w:val="24"/>
        </w:rPr>
        <w:t>оизошедших пожарах и проведенной профилактической работе за сутки (за 31 марта 2024 года)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</w:t>
      </w:r>
      <w:r>
        <w:rPr>
          <w:rFonts w:ascii="Times New Roman" w:hAnsi="Times New Roman" w:cs="Times New Roman"/>
          <w:sz w:val="24"/>
        </w:rPr>
        <w:t xml:space="preserve">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63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этой неделе в Пермском крае закроют все ледовые переправы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ТК ВЕТТА рассказали в ГУ МЧС России по Пермскому краю. Сообщается, что из-за потепления хрупкий лед уже не может выдерживать большие нагрузки.  </w:t>
      </w:r>
      <w:hyperlink r:id="rId64" w:history="1">
        <w:r>
          <w:rPr>
            <w:rStyle w:val="a5"/>
            <w:rFonts w:ascii="Times New Roman" w:hAnsi="Times New Roman" w:cs="Times New Roman"/>
            <w:sz w:val="24"/>
          </w:rPr>
          <w:t>Телекомпания "Ветта"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 крае при пожаре погибла пенсионерка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по Прикамью рассказали, что сейчас специалисты проводят пр</w:t>
      </w:r>
      <w:r>
        <w:rPr>
          <w:rFonts w:ascii="Times New Roman" w:hAnsi="Times New Roman" w:cs="Times New Roman"/>
          <w:sz w:val="24"/>
        </w:rPr>
        <w:t>оверку, они выясняют обстоятельства и причины пожара.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мы писали о том, что в Перми 30 марта на пожаре из-за нарушения правил безопасности пострадал мужчина .  </w:t>
      </w:r>
      <w:hyperlink r:id="rId6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при пожаре погибла пенсионерка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по Прикамью рассказали, что сейчас специалисты проводят проверку, они выясняют обстоятельства и причины пожара.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мы писали о том, что в Перми 30 марта на пожар</w:t>
      </w:r>
      <w:r>
        <w:rPr>
          <w:rFonts w:ascii="Times New Roman" w:hAnsi="Times New Roman" w:cs="Times New Roman"/>
          <w:sz w:val="24"/>
        </w:rPr>
        <w:t xml:space="preserve">е из-за нарушения правил безопасности пострадал мужчина.  </w:t>
      </w:r>
      <w:hyperlink r:id="rId66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из-за бесхозной сумки на территории медуниверситета объявили тревогу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Кроме того, на прошлой неделе в Индустриальном районе Перми в ТЦ «Столица» сработала сирена, людей эвакуировали из кинозала. Во время происшествия никто не пострадал. В ГУ МЧС России по Пермскому краю пояснили: произошла ложная сработка автоматической пожа</w:t>
      </w:r>
      <w:r>
        <w:rPr>
          <w:rFonts w:ascii="Times New Roman" w:hAnsi="Times New Roman" w:cs="Times New Roman"/>
          <w:sz w:val="24"/>
        </w:rPr>
        <w:t xml:space="preserve">рной сигнализации. </w:t>
      </w:r>
      <w:hyperlink r:id="rId6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из-за бесхозной сумки на территории медуниверситета объявили тревогу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Кроме того, на прошлой неделе в Индустриал</w:t>
      </w:r>
      <w:r>
        <w:rPr>
          <w:rFonts w:ascii="Times New Roman" w:hAnsi="Times New Roman" w:cs="Times New Roman"/>
          <w:sz w:val="24"/>
        </w:rPr>
        <w:t xml:space="preserve">ьном районе Перми в ТЦ «Столица» сработала сирена, людей эвакуировали из кинозала. Во время происшествия никто не пострадал. В ГУ МЧС России по Пермскому краю пояснили: произошла ложная сработка автоматической пожарной сигнализации. </w:t>
      </w:r>
      <w:hyperlink r:id="rId68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из-за бесхозной сумки на территории медуниверситета объявили тревогу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 пояснили: произошла ложная сработка автоматической пожарной сигнализации.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Подпишитесь на наш</w:t>
      </w:r>
      <w:r>
        <w:rPr>
          <w:rFonts w:ascii="Times New Roman" w:hAnsi="Times New Roman" w:cs="Times New Roman"/>
          <w:sz w:val="24"/>
        </w:rPr>
        <w:t xml:space="preserve"> Telegram-канал и будьте в курсе главных новостей. </w:t>
      </w:r>
      <w:hyperlink r:id="rId69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Березниках спасенная с дерева кошка обрела новый дом и кличку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Подробности сообщили в пресс-службе ГУ МЧС </w:t>
      </w:r>
      <w:r>
        <w:rPr>
          <w:rFonts w:ascii="Times New Roman" w:hAnsi="Times New Roman" w:cs="Times New Roman"/>
          <w:sz w:val="24"/>
        </w:rPr>
        <w:t>России по Пермскому краю.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«Неравнодушная хозяйка квартиры, живущая на 5 этаже и с трепетом наблюдающая за спасением бездомной кошки, решила забрать ее к себе.  </w:t>
      </w:r>
      <w:hyperlink r:id="rId7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не пожаре погибла пенсионерка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ночь на 1 апреля в п. Ильинский произошёл пожар на ул. Полевой, в ходе которого погибла пенсионерка. На сообщение о пожаре реагировали подразделения против</w:t>
      </w:r>
      <w:r>
        <w:rPr>
          <w:rFonts w:ascii="Times New Roman" w:hAnsi="Times New Roman" w:cs="Times New Roman"/>
          <w:sz w:val="24"/>
        </w:rPr>
        <w:t xml:space="preserve">опожарной службы Пермского края, сообщили в пресс-службе МЧС по региону. </w:t>
      </w:r>
      <w:hyperlink r:id="rId7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не пожаре погибла пенсионерка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</w:t>
      </w:r>
      <w:r>
        <w:rPr>
          <w:rFonts w:ascii="Times New Roman" w:hAnsi="Times New Roman" w:cs="Times New Roman"/>
          <w:sz w:val="24"/>
        </w:rPr>
        <w:t xml:space="preserve">у краю 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ночь на 1 апреля в п. Ильинский произошёл пожар на ул. Полевой, в ходе которого погибла пенсионерка. На сообщение о пожаре реагировали подразделения противопожарной службы Пермского края, сообщили в пресс-службе МЧС по региону. </w:t>
      </w:r>
      <w:hyperlink r:id="rId72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первого апреля на пожаре в поселке Ильинском погибла женщина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ГУ МЧС России по Пермскому краю рассказали, что сегодня ночью, первого апреля, в поселке Ильинский </w:t>
      </w:r>
      <w:r>
        <w:rPr>
          <w:rFonts w:ascii="Times New Roman" w:hAnsi="Times New Roman" w:cs="Times New Roman"/>
          <w:sz w:val="24"/>
        </w:rPr>
        <w:t xml:space="preserve">на улице Полевой произошел пожар, на котором погиб человек. </w:t>
      </w:r>
      <w:hyperlink r:id="rId73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Прикамье при пожаре погибла пенсионерка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— В настоящее время сотрудниками </w:t>
      </w:r>
      <w:r>
        <w:rPr>
          <w:rFonts w:ascii="Times New Roman" w:hAnsi="Times New Roman" w:cs="Times New Roman"/>
          <w:sz w:val="24"/>
        </w:rPr>
        <w:t>надзорной деятельности и профилактической работы Главного управления МЧС России по Пермскому краю и следователем СУ СК России по Пермскому краю проводятся проверочные мероприятия, обстоятельства и причина пожара устанавливается, — сообщили в пресс-службе Г</w:t>
      </w:r>
      <w:r>
        <w:rPr>
          <w:rFonts w:ascii="Times New Roman" w:hAnsi="Times New Roman" w:cs="Times New Roman"/>
          <w:sz w:val="24"/>
        </w:rPr>
        <w:t xml:space="preserve">У МЧС по Пермскому краю. </w:t>
      </w:r>
      <w:hyperlink r:id="rId7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Березниках спасенная с дерева кошка обрела новый дом и кличку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Подробности сообщили в пресс-службе ГУ МЧС России по Пермскому краю. «Неравнодушная хозяйка квартиры, живущая на 5 этаже и с трепетом наблюдающая за спасением бездомной кошки, решила забрать ее к себе.  </w:t>
      </w:r>
      <w:hyperlink r:id="rId75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 пожаре площадью 120 кв. м. в Пермском крае погибла пенсионерка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Пенсионерка из Пермского края погибла при пожаре площадью 120 квадратных метров, сообщили в ГУ МЧС Пермского края. Трагедия произошла ночью 1 апреля в посёлке Ильинский.  </w:t>
      </w:r>
      <w:hyperlink r:id="rId76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Из-за нарушения правил безопасности на пожаре в Перми пострадал мужчина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Пермского края рассказали о мужчине, который пострадал </w:t>
      </w:r>
      <w:r>
        <w:rPr>
          <w:rFonts w:ascii="Times New Roman" w:hAnsi="Times New Roman" w:cs="Times New Roman"/>
          <w:sz w:val="24"/>
        </w:rPr>
        <w:t>на пожаре в Перми, случившемся из-за нарушений правил безопасности.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ЧП произошло 30 марта в 13:27 на улице Рязанской.  </w:t>
      </w:r>
      <w:hyperlink r:id="rId77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</w:t>
      </w:r>
      <w:r>
        <w:rPr>
          <w:rFonts w:ascii="Times New Roman" w:hAnsi="Times New Roman" w:cs="Times New Roman"/>
          <w:b/>
          <w:sz w:val="24"/>
        </w:rPr>
        <w:t xml:space="preserve"> обстановка на территории Пермского края за сутки (31 марта 2024 года)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5 техногенных пожаров.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Подразделениями Управления государственной противопожарной службы Пермского края, п</w:t>
      </w:r>
      <w:r>
        <w:rPr>
          <w:rFonts w:ascii="Times New Roman" w:hAnsi="Times New Roman" w:cs="Times New Roman"/>
          <w:sz w:val="24"/>
        </w:rPr>
        <w:t xml:space="preserve">одведомственными Министерству территориальной безопасности зарегистрировано 4 оперативных выезда, из них 2 выезда на тушение пожаров в п. Ильинский Ильинского городского округа и д. Паны Пермского муниципального округа.  </w:t>
      </w:r>
      <w:hyperlink r:id="rId7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пожаре погибла пенсионерка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Чайковский пожарный 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«​Сообщение о пожаре на улице </w:t>
      </w:r>
      <w:r>
        <w:rPr>
          <w:rFonts w:ascii="Times New Roman" w:hAnsi="Times New Roman" w:cs="Times New Roman"/>
          <w:sz w:val="24"/>
        </w:rPr>
        <w:t xml:space="preserve">Полевая в поселке Ильинский поступило 1 апреля в 01 час 16 минут.  </w:t>
      </w:r>
      <w:hyperlink r:id="rId7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пожаре погибла пенсионерка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</w:t>
      </w:r>
      <w:r>
        <w:rPr>
          <w:rFonts w:ascii="Times New Roman" w:hAnsi="Times New Roman" w:cs="Times New Roman"/>
          <w:sz w:val="24"/>
        </w:rPr>
        <w:t xml:space="preserve">жбе ГУ МЧС России по Пермскому краю. «​Сообщение о пожаре на улице Полевая в поселке Ильинский поступило 1 апреля в 01 час 16 минут.  </w:t>
      </w:r>
      <w:hyperlink r:id="rId80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пожаре пострадал 1 мужчина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рассказали </w:t>
      </w:r>
      <w:r>
        <w:rPr>
          <w:rFonts w:ascii="Times New Roman" w:hAnsi="Times New Roman" w:cs="Times New Roman"/>
          <w:sz w:val="24"/>
        </w:rPr>
        <w:t>в ГУ МЧС Пермского края.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случилось 30 марта 2024 года, на ул. Рязанской в Перми. По информации ведомства, на место прибыли 37 пожарных и 9 единиц спецтехники. </w:t>
      </w:r>
      <w:hyperlink r:id="rId8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 получил травму на пожаре из–за нарушения правил безопасности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Пермскому краю сообщает, что погибших на пожаре нет, но есть пострадавшие. Один мужчина травмирован. Характер повреждений не уточняется. </w:t>
      </w:r>
      <w:hyperlink r:id="rId8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пожаре пострадал 1 мужчина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в ГУ МЧС Пермского края.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случилось 30 марта 2024 года, на ул. Рязанской в Перми. По информации ведомства, на место прибыли 37 пожарных и 9 единиц спецтехники. </w:t>
      </w:r>
      <w:hyperlink r:id="rId83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 получил тр</w:t>
      </w:r>
      <w:r>
        <w:rPr>
          <w:rFonts w:ascii="Times New Roman" w:hAnsi="Times New Roman" w:cs="Times New Roman"/>
          <w:b/>
          <w:sz w:val="24"/>
        </w:rPr>
        <w:t>авму на пожаре из–за нарушения правил безопасности</w:t>
      </w:r>
    </w:p>
    <w:p w:rsidR="00025F10" w:rsidRDefault="005D14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Пермскому краю сообщает, что погибших на пожаре нет, но есть пострадавшие. Один мужчина травмирован. Характер повреждений не уточняется.  </w:t>
      </w:r>
      <w:hyperlink r:id="rId84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025F10" w:rsidRDefault="00025F10">
      <w:pPr>
        <w:pStyle w:val="aff4"/>
        <w:rPr>
          <w:rFonts w:ascii="Times New Roman" w:hAnsi="Times New Roman" w:cs="Times New Roman"/>
          <w:sz w:val="24"/>
        </w:rPr>
      </w:pPr>
    </w:p>
    <w:p w:rsidR="00025F10" w:rsidRDefault="005D14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пожаре из-за нарушения правил безопасности пострадал мужчина</w:t>
      </w:r>
    </w:p>
    <w:p w:rsidR="00025F10" w:rsidRDefault="005D145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Мужчина пострадал на пожаре, случившемся из-за нарушений правил безопасности, в Перми, сообщает ГУ МЧС Прикамья. Возгорание произошло 30 марта на улице Рязанской. По данным ведомства, на место прибыли 37 человек личного состава и девять единиц техники.  </w:t>
      </w:r>
      <w:hyperlink r:id="rId85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AD0AEE" w:rsidRDefault="00AD0AE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AD0AEE" w:rsidRPr="00AD0AEE" w:rsidRDefault="00AD0AEE" w:rsidP="00AD0AEE">
      <w:pPr>
        <w:pStyle w:val="2"/>
        <w:rPr>
          <w:sz w:val="36"/>
          <w:szCs w:val="36"/>
          <w:lang w:val="ru-RU"/>
        </w:rPr>
      </w:pPr>
      <w:r w:rsidRPr="00AD0AEE">
        <w:rPr>
          <w:lang w:val="ru-RU"/>
        </w:rPr>
        <w:t>В Березниках сотрудники пожарной части спасли кошку</w:t>
      </w:r>
      <w:r>
        <w:rPr>
          <w:lang w:val="ru-RU"/>
        </w:rPr>
        <w:t>.</w:t>
      </w:r>
      <w:r w:rsidR="00A719E4">
        <w:rPr>
          <w:lang w:val="ru-RU"/>
        </w:rPr>
        <w:t xml:space="preserve"> </w:t>
      </w:r>
      <w:bookmarkStart w:id="1" w:name="_GoBack"/>
      <w:bookmarkEnd w:id="1"/>
      <w:r>
        <w:rPr>
          <w:lang w:val="ru-RU"/>
        </w:rPr>
        <w:t>Видеосюжет</w:t>
      </w:r>
    </w:p>
    <w:p w:rsidR="00AD0AEE" w:rsidRDefault="00AD0AEE">
      <w:pPr>
        <w:pStyle w:val="aff4"/>
        <w:keepLines/>
        <w:rPr>
          <w:rFonts w:ascii="Times New Roman" w:hAnsi="Times New Roman" w:cs="Times New Roman"/>
          <w:sz w:val="24"/>
        </w:rPr>
      </w:pPr>
    </w:p>
    <w:p w:rsidR="00025F10" w:rsidRDefault="00AD0AEE">
      <w:pPr>
        <w:pStyle w:val="aff4"/>
        <w:rPr>
          <w:rFonts w:ascii="Times New Roman" w:hAnsi="Times New Roman" w:cs="Times New Roman"/>
          <w:sz w:val="24"/>
        </w:rPr>
      </w:pPr>
      <w:r w:rsidRPr="00AD0AEE">
        <w:rPr>
          <w:rFonts w:ascii="Times New Roman" w:hAnsi="Times New Roman" w:cs="Times New Roman"/>
          <w:sz w:val="24"/>
        </w:rPr>
        <w:t>В Березниках спасатели пожарной части №9 помогли кошке. Как пишут очевидцы, животное несколько дней просидело на дереве высотой с 5-этажный дом. Самостоятельно спуститься кошка не смогла, поэтому потребовались спецмашина и человек на выдвижной лестнице.</w:t>
      </w:r>
    </w:p>
    <w:p w:rsidR="00AD0AEE" w:rsidRDefault="00AD0AEE">
      <w:pPr>
        <w:pStyle w:val="aff4"/>
        <w:rPr>
          <w:rFonts w:ascii="Times New Roman" w:hAnsi="Times New Roman" w:cs="Times New Roman"/>
          <w:sz w:val="24"/>
        </w:rPr>
      </w:pPr>
      <w:r w:rsidRPr="00AD0AEE">
        <w:rPr>
          <w:rFonts w:ascii="Times New Roman" w:hAnsi="Times New Roman" w:cs="Times New Roman"/>
          <w:sz w:val="24"/>
        </w:rPr>
        <w:t>https://vesti-perm.ru/pages/329631a250a7444187b034f841e90c62</w:t>
      </w:r>
    </w:p>
    <w:p w:rsidR="00025F10" w:rsidRDefault="00025F10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025F10">
      <w:headerReference w:type="default" r:id="rId86"/>
      <w:footerReference w:type="even" r:id="rId87"/>
      <w:footerReference w:type="default" r:id="rId88"/>
      <w:headerReference w:type="first" r:id="rId8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451" w:rsidRDefault="005D1451">
      <w:r>
        <w:separator/>
      </w:r>
    </w:p>
  </w:endnote>
  <w:endnote w:type="continuationSeparator" w:id="0">
    <w:p w:rsidR="005D1451" w:rsidRDefault="005D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F10" w:rsidRDefault="005D145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25F10" w:rsidRDefault="00025F1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025F10" w:rsidRDefault="005D145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719E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451" w:rsidRDefault="005D1451">
      <w:r>
        <w:separator/>
      </w:r>
    </w:p>
  </w:footnote>
  <w:footnote w:type="continuationSeparator" w:id="0">
    <w:p w:rsidR="005D1451" w:rsidRDefault="005D1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F10" w:rsidRDefault="005D145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F10" w:rsidRDefault="00025F10">
    <w:pPr>
      <w:pStyle w:val="ae"/>
      <w:rPr>
        <w:color w:val="FFFFFF"/>
        <w:sz w:val="20"/>
        <w:szCs w:val="20"/>
      </w:rPr>
    </w:pPr>
  </w:p>
  <w:p w:rsidR="00025F10" w:rsidRDefault="00025F1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10"/>
    <w:rsid w:val="00025F10"/>
    <w:rsid w:val="005D1451"/>
    <w:rsid w:val="00A719E4"/>
    <w:rsid w:val="00AD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FF082C"/>
  <w15:docId w15:val="{92CDF86F-2944-4AE3-97A2-94097BD9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perm.ru/news/2024-04-01/v-permskom-krae-zakryvayut-esche-odnu-ledovuyu-perepravu-5042769" TargetMode="External"/><Relationship Id="rId18" Type="http://schemas.openxmlformats.org/officeDocument/2006/relationships/hyperlink" Target="https://ru24.net/perm/375431319/" TargetMode="External"/><Relationship Id="rId26" Type="http://schemas.openxmlformats.org/officeDocument/2006/relationships/hyperlink" Target="https://103news.com/perm/375422439/" TargetMode="External"/><Relationship Id="rId39" Type="http://schemas.openxmlformats.org/officeDocument/2006/relationships/hyperlink" Target="https://v-kurse.ru/2024/04/01/346647" TargetMode="External"/><Relationship Id="rId21" Type="http://schemas.openxmlformats.org/officeDocument/2006/relationships/hyperlink" Target="https://smi2.ru/article/152561461" TargetMode="External"/><Relationship Id="rId34" Type="http://schemas.openxmlformats.org/officeDocument/2006/relationships/hyperlink" Target="https://perm.bezformata.com/listnews/aprelya-na-repina-proizoshel-pozhar/129764058/" TargetMode="External"/><Relationship Id="rId42" Type="http://schemas.openxmlformats.org/officeDocument/2006/relationships/hyperlink" Target="https://gorodskoyportal.ru/ekaterinburg/news/news/89108964/" TargetMode="External"/><Relationship Id="rId47" Type="http://schemas.openxmlformats.org/officeDocument/2006/relationships/hyperlink" Target="https://lisva.bezformata.com/listnews/neblagopriyatnie-yavleniya-pogodi/129754295/" TargetMode="External"/><Relationship Id="rId50" Type="http://schemas.openxmlformats.org/officeDocument/2006/relationships/hyperlink" Target="https://perm.bezformata.com/listnews/prikamya-predupredili-o-tumane-i-gololeditce/129752574/" TargetMode="External"/><Relationship Id="rId55" Type="http://schemas.openxmlformats.org/officeDocument/2006/relationships/hyperlink" Target="http://rifey.ru/news/list/id_132932" TargetMode="External"/><Relationship Id="rId63" Type="http://schemas.openxmlformats.org/officeDocument/2006/relationships/hyperlink" Target="https://ohansk-adm.ru/news/480918" TargetMode="External"/><Relationship Id="rId68" Type="http://schemas.openxmlformats.org/officeDocument/2006/relationships/hyperlink" Target="https://www.newsko.ru/news/nk-8103510.html" TargetMode="External"/><Relationship Id="rId76" Type="http://schemas.openxmlformats.org/officeDocument/2006/relationships/hyperlink" Target="https://perm.aif.ru/incidents/pri-pozhare-ploshchadyu-120-kv-m-v-permskom-krae-pogibla-pensionerka" TargetMode="External"/><Relationship Id="rId84" Type="http://schemas.openxmlformats.org/officeDocument/2006/relationships/hyperlink" Target="https://www.perm.kp.ru/online/news/5743540/" TargetMode="External"/><Relationship Id="rId89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yperlink" Target="https://perm.bezformata.com/listnews/permskom-krae-ne-pozhare-pogibla/12973871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-kurse.ru/2024/04/01/346669" TargetMode="External"/><Relationship Id="rId29" Type="http://schemas.openxmlformats.org/officeDocument/2006/relationships/hyperlink" Target="https://news-life.pro/perm-krai/375422439/" TargetMode="External"/><Relationship Id="rId11" Type="http://schemas.openxmlformats.org/officeDocument/2006/relationships/hyperlink" Target="https://www.perm.kp.ru/online/news/5745131/" TargetMode="External"/><Relationship Id="rId24" Type="http://schemas.openxmlformats.org/officeDocument/2006/relationships/hyperlink" Target="https://solevar.online/na-armaturno-izolyatornom-zavode-v-permi-proizoshyol-pozhar/" TargetMode="External"/><Relationship Id="rId32" Type="http://schemas.openxmlformats.org/officeDocument/2006/relationships/hyperlink" Target="https://www.newsko.ru/news/nk-8104576.html" TargetMode="External"/><Relationship Id="rId37" Type="http://schemas.openxmlformats.org/officeDocument/2006/relationships/hyperlink" Target="https://progorod59.ru/news/view/v-permi-1-aprela-na-repina-proizosel-pozar" TargetMode="External"/><Relationship Id="rId40" Type="http://schemas.openxmlformats.org/officeDocument/2006/relationships/hyperlink" Target="https://properm.ru/news/2024-04-01/na-izolyatornom-zavode-v-permskom-mikrorayone-gayva-proizoshel-pozhar-5042518" TargetMode="External"/><Relationship Id="rId45" Type="http://schemas.openxmlformats.org/officeDocument/2006/relationships/hyperlink" Target="https://perm.bezformata.com/listnews/prikamya-predupredili-o-tumane-i-gololeditce/129756766/" TargetMode="External"/><Relationship Id="rId53" Type="http://schemas.openxmlformats.org/officeDocument/2006/relationships/hyperlink" Target="https://admkochevo.ru/news/480969" TargetMode="External"/><Relationship Id="rId58" Type="http://schemas.openxmlformats.org/officeDocument/2006/relationships/hyperlink" Target="https://perm.bezformata.com/listnews/pozharah-i-provedennoy-profilakticheskoy/129747950/" TargetMode="External"/><Relationship Id="rId66" Type="http://schemas.openxmlformats.org/officeDocument/2006/relationships/hyperlink" Target="https://progorod59.ru/news/view/v-permskom-krae-pri-pozare-pogibla-pensionerka" TargetMode="External"/><Relationship Id="rId74" Type="http://schemas.openxmlformats.org/officeDocument/2006/relationships/hyperlink" Target="https://perm.bezformata.com/listnews/pri-pozhare-pogibla-pensionerka/129737741/" TargetMode="External"/><Relationship Id="rId79" Type="http://schemas.openxmlformats.org/officeDocument/2006/relationships/hyperlink" Target="https://perm.bezformata.com/listnews/permskom-krae-na-pozhare-pogibla/129736817/" TargetMode="External"/><Relationship Id="rId87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vereshagino.bezformata.com/listnews/rossii-po-permskomu-krayu-informiruet/129742187/" TargetMode="External"/><Relationship Id="rId82" Type="http://schemas.openxmlformats.org/officeDocument/2006/relationships/hyperlink" Target="https://perm.bezformata.com/listnews/permyak-poluchil-travmu-na-pozhare/129735273/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103news.com/perm/375431319/" TargetMode="External"/><Relationship Id="rId14" Type="http://schemas.openxmlformats.org/officeDocument/2006/relationships/hyperlink" Target="https://www.perm.kp.ru/online/news/5745040/" TargetMode="External"/><Relationship Id="rId22" Type="http://schemas.openxmlformats.org/officeDocument/2006/relationships/hyperlink" Target="https://gorodskoyportal.ru/ekaterinburg/news/news/89113833/" TargetMode="External"/><Relationship Id="rId27" Type="http://schemas.openxmlformats.org/officeDocument/2006/relationships/hyperlink" Target="https://123ru.net/perm/375422439/" TargetMode="External"/><Relationship Id="rId30" Type="http://schemas.openxmlformats.org/officeDocument/2006/relationships/hyperlink" Target="https://russian.city/perm/375422439/" TargetMode="External"/><Relationship Id="rId35" Type="http://schemas.openxmlformats.org/officeDocument/2006/relationships/hyperlink" Target="https://perm.bezformata.com/listnews/zavoda-zagorelas-transformatornaya-budka/129763655/" TargetMode="External"/><Relationship Id="rId43" Type="http://schemas.openxmlformats.org/officeDocument/2006/relationships/hyperlink" Target="https://ura.news/news/1052750351" TargetMode="External"/><Relationship Id="rId48" Type="http://schemas.openxmlformats.org/officeDocument/2006/relationships/hyperlink" Target="https://ohansk.bezformata.com/listnews/permskogo-kraya-ozhidaetsya-tuman/129753429/" TargetMode="External"/><Relationship Id="rId56" Type="http://schemas.openxmlformats.org/officeDocument/2006/relationships/hyperlink" Target="https://news.myseldon.com/ru/news/index/310155659" TargetMode="External"/><Relationship Id="rId64" Type="http://schemas.openxmlformats.org/officeDocument/2006/relationships/hyperlink" Target="https://vetta.tv/news/perm-krai/na-etoy-nedele-v-permskom-krae-zakroyut-vse-ledovye-perepravy/" TargetMode="External"/><Relationship Id="rId69" Type="http://schemas.openxmlformats.org/officeDocument/2006/relationships/hyperlink" Target="https://gorodskoyportal.ru/perm/news/news/89102786/" TargetMode="External"/><Relationship Id="rId77" Type="http://schemas.openxmlformats.org/officeDocument/2006/relationships/hyperlink" Target="https://solevar.online/iz-za-narusheniya-pravil-bezopasnosti-na-pozhare-v-permi-postradal-muzhchina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ohansk-adm.ru/news/480987" TargetMode="External"/><Relationship Id="rId72" Type="http://schemas.openxmlformats.org/officeDocument/2006/relationships/hyperlink" Target="https://gorodskoyportal.ru/perm/news/news/89102207/" TargetMode="External"/><Relationship Id="rId80" Type="http://schemas.openxmlformats.org/officeDocument/2006/relationships/hyperlink" Target="https://v-kurse.ru/2024/04/01/346604" TargetMode="External"/><Relationship Id="rId85" Type="http://schemas.openxmlformats.org/officeDocument/2006/relationships/hyperlink" Target="https://perm.aif.ru/incidents/v-permi-na-pozhare-iz-za-narusheniya-pravil-bezopasnosti-postradal-muzhchina" TargetMode="External"/><Relationship Id="rId3" Type="http://schemas.openxmlformats.org/officeDocument/2006/relationships/styles" Target="styles.xml"/><Relationship Id="rId12" Type="http://schemas.openxmlformats.org/officeDocument/2006/relationships/hyperlink" Target="https://ivanovo-news.ru/ivnews/4985288/na-severe-permskogo-kraya-zakryvaetsya-ledovaya-pereprava.html" TargetMode="External"/><Relationship Id="rId17" Type="http://schemas.openxmlformats.org/officeDocument/2006/relationships/hyperlink" Target="https://123ru.net/perm/375431319/" TargetMode="External"/><Relationship Id="rId25" Type="http://schemas.openxmlformats.org/officeDocument/2006/relationships/hyperlink" Target="https://ru24.net/perm/375422439/" TargetMode="External"/><Relationship Id="rId33" Type="http://schemas.openxmlformats.org/officeDocument/2006/relationships/hyperlink" Target="https://gorodskoyportal.ru/perm/news/news/89110986/" TargetMode="External"/><Relationship Id="rId38" Type="http://schemas.openxmlformats.org/officeDocument/2006/relationships/hyperlink" Target="https://www.perm.kp.ru/online/news/5744587/" TargetMode="External"/><Relationship Id="rId46" Type="http://schemas.openxmlformats.org/officeDocument/2006/relationships/hyperlink" Target="https://ocherskiy.ru/news/481017" TargetMode="External"/><Relationship Id="rId59" Type="http://schemas.openxmlformats.org/officeDocument/2006/relationships/hyperlink" Target="https://perm-news.net/incident/2024/04/01/240378.html" TargetMode="External"/><Relationship Id="rId67" Type="http://schemas.openxmlformats.org/officeDocument/2006/relationships/hyperlink" Target="https://perm.bezformata.com/listnews/sumki-na-territorii-meduniversiteta/129741301/" TargetMode="External"/><Relationship Id="rId20" Type="http://schemas.openxmlformats.org/officeDocument/2006/relationships/hyperlink" Target="https://ura.news/news/1052750441" TargetMode="External"/><Relationship Id="rId41" Type="http://schemas.openxmlformats.org/officeDocument/2006/relationships/hyperlink" Target="https://raion.gorodperm.ru/ordzhonikidzevskij/novosti/2024/04/01/115583/" TargetMode="External"/><Relationship Id="rId54" Type="http://schemas.openxmlformats.org/officeDocument/2006/relationships/hyperlink" Target="https://properm.ru/news/2024-04-01/v-kungurskom-okruge-zakryvayut-ledovuyu-perepravu-cherez-sylvu-5042253" TargetMode="External"/><Relationship Id="rId62" Type="http://schemas.openxmlformats.org/officeDocument/2006/relationships/hyperlink" Target="https://perm-news.net/other/2024/04/01/240373.html" TargetMode="External"/><Relationship Id="rId70" Type="http://schemas.openxmlformats.org/officeDocument/2006/relationships/hyperlink" Target="https://perm.bezformata.com/listnews/bereznikah-spasennaya-s-dereva-koshka/129740207/" TargetMode="External"/><Relationship Id="rId75" Type="http://schemas.openxmlformats.org/officeDocument/2006/relationships/hyperlink" Target="https://v-kurse.ru/2024/04/01/346606" TargetMode="External"/><Relationship Id="rId83" Type="http://schemas.openxmlformats.org/officeDocument/2006/relationships/hyperlink" Target="https://progorod59.ru/news/view/v-permi-na-pozare-postradal-1-muzcina" TargetMode="External"/><Relationship Id="rId88" Type="http://schemas.openxmlformats.org/officeDocument/2006/relationships/footer" Target="footer2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yphoneblog.ru/news-5433958-na-severe-permskogo-kraya-zakryvaetsya-ledovaya-pereprava.html" TargetMode="External"/><Relationship Id="rId23" Type="http://schemas.openxmlformats.org/officeDocument/2006/relationships/hyperlink" Target="https://perm.mk.ru/social/2024/04/01/v-permi-vspykhnul-pozhar-na-territorii-zavoda.html" TargetMode="External"/><Relationship Id="rId28" Type="http://schemas.openxmlformats.org/officeDocument/2006/relationships/hyperlink" Target="https://ria.city/perm/375422439/" TargetMode="External"/><Relationship Id="rId36" Type="http://schemas.openxmlformats.org/officeDocument/2006/relationships/hyperlink" Target="https://perm.bezformata.com/listnews/territorii-armaturno-izolyatornogo-zavoda/129762007/" TargetMode="External"/><Relationship Id="rId49" Type="http://schemas.openxmlformats.org/officeDocument/2006/relationships/hyperlink" Target="https://perm.bezformata.com/listnews/prikame-pri-pozhare-v-chastnom/129752615/" TargetMode="External"/><Relationship Id="rId57" Type="http://schemas.openxmlformats.org/officeDocument/2006/relationships/hyperlink" Target="https://ocherskiy.ru/news/480962" TargetMode="External"/><Relationship Id="rId10" Type="http://schemas.openxmlformats.org/officeDocument/2006/relationships/hyperlink" Target="https://properm.ru/news/2024-04-01/iz-goryaschego-doma-v-lysva-babushka-s-dedushkoy-spasli-dvuh-detey-5042839" TargetMode="External"/><Relationship Id="rId31" Type="http://schemas.openxmlformats.org/officeDocument/2006/relationships/hyperlink" Target="https://perm.tsargrad.tv/news/v-permi-gorit-transformatornaja-budka-na-territorii-armaturno-izoljatornogo-zavoda_981436" TargetMode="External"/><Relationship Id="rId44" Type="http://schemas.openxmlformats.org/officeDocument/2006/relationships/hyperlink" Target="https://news.myseldon.com/ru/news/index/310163642" TargetMode="External"/><Relationship Id="rId52" Type="http://schemas.openxmlformats.org/officeDocument/2006/relationships/hyperlink" Target="https://perm-news.net/society/2024/04/01/240389.html" TargetMode="External"/><Relationship Id="rId60" Type="http://schemas.openxmlformats.org/officeDocument/2006/relationships/hyperlink" Target="https://admkochevo.ru/news/480952" TargetMode="External"/><Relationship Id="rId65" Type="http://schemas.openxmlformats.org/officeDocument/2006/relationships/hyperlink" Target="https://perm.bezformata.com/listnews/pri-pozhare-pogibla-pensionerka/129741536/" TargetMode="External"/><Relationship Id="rId73" Type="http://schemas.openxmlformats.org/officeDocument/2006/relationships/hyperlink" Target="https://solevar.online/nochyu-pervogo-aprelya-na-pozhare-v-poselke-ilinskom-pogibla-zhenschina/" TargetMode="External"/><Relationship Id="rId78" Type="http://schemas.openxmlformats.org/officeDocument/2006/relationships/hyperlink" Target="https://perm.bezformata.com/listnews/obstanovka-na-territorii-permskogo-kraya/129737140/" TargetMode="External"/><Relationship Id="rId81" Type="http://schemas.openxmlformats.org/officeDocument/2006/relationships/hyperlink" Target="https://perm.bezformata.com/listnews/permi-na-pozhare-postradal-1-muzhchina/129735991/" TargetMode="External"/><Relationship Id="rId86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aprelya-proizoshel-neshutochniy-pozhar/129778006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B509B-9058-4409-B8B7-BC422D99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4454</Words>
  <Characters>25392</Characters>
  <Application>Microsoft Office Word</Application>
  <DocSecurity>0</DocSecurity>
  <Lines>211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2024-04-01T19:30:00Z</dcterms:modified>
</cp:coreProperties>
</file>