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12" w:rsidRDefault="005F5912">
      <w:pPr>
        <w:spacing w:before="100" w:line="276" w:lineRule="auto"/>
        <w:jc w:val="center"/>
      </w:pPr>
    </w:p>
    <w:p w:rsidR="005F5912" w:rsidRDefault="005F5912">
      <w:pPr>
        <w:spacing w:before="100" w:line="276" w:lineRule="auto"/>
        <w:jc w:val="center"/>
      </w:pPr>
    </w:p>
    <w:p w:rsidR="005F5912" w:rsidRDefault="005F5912">
      <w:pPr>
        <w:spacing w:before="100" w:line="276" w:lineRule="auto"/>
        <w:jc w:val="center"/>
      </w:pPr>
    </w:p>
    <w:p w:rsidR="007A0DCA" w:rsidRDefault="00626ACA">
      <w:pPr>
        <w:spacing w:before="100" w:line="276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DCA" w:rsidRDefault="00626AC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A0DCA" w:rsidRDefault="00626A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A0DCA" w:rsidRDefault="007A0D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A0DCA" w:rsidRDefault="00626A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апреля - 02 апреля 2024 г.</w:t>
                            </w:r>
                          </w:p>
                          <w:p w:rsidR="007A0DCA" w:rsidRDefault="00626AC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A0DCA" w:rsidRDefault="00626AC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A0DCA" w:rsidRDefault="00626A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A0DCA" w:rsidRDefault="007A0D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A0DCA" w:rsidRDefault="00626AC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апреля - 02 апреля 2024 г.</w:t>
                      </w:r>
                    </w:p>
                    <w:p w:rsidR="007A0DCA" w:rsidRDefault="00626AC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CA" w:rsidRDefault="00626AC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A0DCA" w:rsidRDefault="00626AC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A0DCA" w:rsidRDefault="00626AC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A0DCA" w:rsidRDefault="00626ACA">
      <w:pPr>
        <w:pStyle w:val="Base"/>
      </w:pPr>
      <w:r>
        <w:fldChar w:fldCharType="end"/>
      </w:r>
    </w:p>
    <w:p w:rsidR="007A0DCA" w:rsidRDefault="00626ACA">
      <w:pPr>
        <w:pStyle w:val="Base"/>
      </w:pPr>
      <w:r>
        <w:br w:type="page"/>
      </w:r>
    </w:p>
    <w:p w:rsidR="005F5912" w:rsidRPr="005F5912" w:rsidRDefault="005F5912" w:rsidP="005F5912">
      <w:pPr>
        <w:jc w:val="left"/>
        <w:rPr>
          <w:rStyle w:val="a5"/>
          <w:color w:val="auto"/>
        </w:rPr>
      </w:pPr>
      <w:r w:rsidRPr="005F5912">
        <w:rPr>
          <w:rStyle w:val="mg-snippeturl-wrapper"/>
        </w:rPr>
        <w:lastRenderedPageBreak/>
        <w:fldChar w:fldCharType="begin"/>
      </w:r>
      <w:r w:rsidRPr="005F5912">
        <w:rPr>
          <w:rStyle w:val="mg-snippeturl-wrapper"/>
        </w:rPr>
        <w:instrText xml:space="preserve"> HYPERLINK "https://ura.news/news/1052750700?utm_source=yxnews&amp;utm_medium=desktop&amp;utm_referrer=https%3A%2F%2Fdzen.ru%2Fnews%2Fsearch%3Ftext%3D"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rStyle w:val="aff6"/>
          <w:u w:val="single"/>
        </w:rPr>
        <w:t>МЧС</w:t>
      </w:r>
      <w:r w:rsidRPr="005F5912">
        <w:rPr>
          <w:u w:val="single"/>
        </w:rPr>
        <w:t xml:space="preserve"> </w:t>
      </w:r>
      <w:r w:rsidRPr="005F5912">
        <w:rPr>
          <w:rStyle w:val="aff6"/>
          <w:u w:val="single"/>
        </w:rPr>
        <w:t>Пермского</w:t>
      </w:r>
      <w:r w:rsidRPr="005F5912">
        <w:rPr>
          <w:u w:val="single"/>
        </w:rPr>
        <w:t xml:space="preserve"> края: при атаке беспилотников нужно спуститься в подвал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"https://ura.news/news/1052750700?utm_source=yxnews&amp;utm_medium=desktop&amp;utm_referrer=https%3A%2F%2Fdzen.ru%2Fnews%2Fsearch%3Ftext%3D"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...рекомендуют спуститься в подвал здания или на подземную парковку. При этом нужно идти по лестнице, а не пользоваться лифтом, рассказала пресс-служба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</w:t>
      </w:r>
      <w:r w:rsidRPr="005F5912">
        <w:rPr>
          <w:rStyle w:val="aff6"/>
          <w:u w:val="single"/>
        </w:rPr>
        <w:t>Пермского</w:t>
      </w:r>
      <w:r w:rsidRPr="005F5912">
        <w:rPr>
          <w:rStyle w:val="mg-snippettext"/>
          <w:u w:val="single"/>
        </w:rPr>
        <w:t xml:space="preserve"> края в своем telegram-канале. «Если вы в здании, по возможности, спуститесь в подвал или паркинг. Не пользуйтесь лифтом. В квартире найдите место без окон, между...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URA.Ru</w:t>
      </w:r>
      <w:r w:rsidRPr="005F5912">
        <w:rPr>
          <w:rStyle w:val="mg-snippet-source-infotime"/>
          <w:u w:val="single"/>
        </w:rPr>
        <w:t>12:56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"https://www.permnews.ru/novosti/incidents/2024/04/02/_ermskogo_kraya_soobschilo__kak_sebya_vesti_pri_atake_bespilotnikov/?utm_source=yxnews&amp;utm_medium=desktop&amp;utm_referrer=https%3A%2F%2Fdzen.ru%2Fnews%2Fsearch%3Ftext%3D"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rStyle w:val="aff6"/>
          <w:u w:val="single"/>
        </w:rPr>
        <w:t>МЧС</w:t>
      </w:r>
      <w:r w:rsidRPr="005F5912">
        <w:rPr>
          <w:u w:val="single"/>
        </w:rPr>
        <w:t xml:space="preserve"> </w:t>
      </w:r>
      <w:r w:rsidRPr="005F5912">
        <w:rPr>
          <w:rStyle w:val="aff6"/>
          <w:u w:val="single"/>
        </w:rPr>
        <w:t>Пермского</w:t>
      </w:r>
      <w:r w:rsidRPr="005F5912">
        <w:rPr>
          <w:u w:val="single"/>
        </w:rPr>
        <w:t xml:space="preserve"> края сообщило, как себя вести при атаке беспилотников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"https://www.permnews.ru/novosti/incidents/2024/04/02/_ermskogo_kraya_soobschilo__kak_sebya_vesti_pri_atake_bespilotnikov/?utm_source=yxnews&amp;utm_medium=desktop&amp;utm_referrer=https%3A%2F%2Fdzen.ru%2Fnews%2Fsearch%3Ftext%3D"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При атаке беспилотников жителям </w:t>
      </w:r>
      <w:r w:rsidRPr="005F5912">
        <w:rPr>
          <w:rStyle w:val="aff6"/>
          <w:u w:val="single"/>
        </w:rPr>
        <w:t>Пермского</w:t>
      </w:r>
      <w:r w:rsidRPr="005F5912">
        <w:rPr>
          <w:rStyle w:val="mg-snippettext"/>
          <w:u w:val="single"/>
        </w:rPr>
        <w:t xml:space="preserve"> края рекомендуется соблюдать ряд правил. О них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сообщило после того, как в Татарстане были совершены атаки БПЛА на студенческое общежитие. Жителям </w:t>
      </w:r>
      <w:r w:rsidRPr="005F5912">
        <w:rPr>
          <w:rStyle w:val="aff6"/>
          <w:u w:val="single"/>
        </w:rPr>
        <w:t>Пермского</w:t>
      </w:r>
      <w:r w:rsidRPr="005F5912">
        <w:rPr>
          <w:rStyle w:val="mg-snippettext"/>
          <w:u w:val="single"/>
        </w:rPr>
        <w:t xml:space="preserve"> края, оказавшимся на улице, нужно отправиться к ближайшему зданию, подземному переходу. Рекомендуется спуститься в подвал здания или на подземную парковку. Лифтом пользоваться...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Новости Перми</w:t>
      </w:r>
      <w:r w:rsidRPr="005F5912">
        <w:rPr>
          <w:rStyle w:val="mg-snippet-source-infotime"/>
          <w:u w:val="single"/>
        </w:rPr>
        <w:t>14:45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"https://progorod59.ru/news/view/deduska-s-babuskoj-spasli-2-detej-iz-gorasego-doma-v-prikame?utm_source=yxnews&amp;utm_medium=desktop&amp;utm_referrer=https%3A%2F%2Fdzen.ru%2Fnews%2Fsearch%3Ftext%3D"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 xml:space="preserve">Дедушка с бабушкой спасли 2 детей из горящего дома в Лысьве </w:t>
      </w:r>
      <w:r w:rsidRPr="005F5912">
        <w:rPr>
          <w:rStyle w:val="aff6"/>
          <w:u w:val="single"/>
        </w:rPr>
        <w:t>Пермского</w:t>
      </w:r>
      <w:r w:rsidRPr="005F5912">
        <w:rPr>
          <w:u w:val="single"/>
        </w:rPr>
        <w:t xml:space="preserve"> края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"https://progorod59.ru/news/view/deduska-s-babuskoj-spasli-2-detej-iz-gorasego-doma-v-prikame?utm_source=yxnews&amp;utm_medium=desktop&amp;utm_referrer=https%3A%2F%2Fdzen.ru%2Fnews%2Fsearch%3Ftext%3D"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Дедушка с бабушкой вывели на улицу 2 детей из полыхающего дома в Лысьве Прикамья до прибытия сотрудников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. </w:t>
      </w:r>
      <w:r w:rsidRPr="005F5912">
        <w:rPr>
          <w:rStyle w:val="aff6"/>
          <w:u w:val="single"/>
        </w:rPr>
        <w:t>По</w:t>
      </w:r>
      <w:r w:rsidRPr="005F5912">
        <w:rPr>
          <w:rStyle w:val="mg-snippettext"/>
          <w:u w:val="single"/>
        </w:rPr>
        <w:t xml:space="preserve"> информации ГУ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РФ </w:t>
      </w:r>
      <w:r w:rsidRPr="005F5912">
        <w:rPr>
          <w:rStyle w:val="aff6"/>
          <w:u w:val="single"/>
        </w:rPr>
        <w:t>по</w:t>
      </w:r>
      <w:r w:rsidRPr="005F5912">
        <w:rPr>
          <w:rStyle w:val="mg-snippettext"/>
          <w:u w:val="single"/>
        </w:rPr>
        <w:t xml:space="preserve"> </w:t>
      </w:r>
      <w:r w:rsidRPr="005F5912">
        <w:rPr>
          <w:rStyle w:val="aff6"/>
          <w:u w:val="single"/>
        </w:rPr>
        <w:t>Пермскому</w:t>
      </w:r>
      <w:r w:rsidRPr="005F5912">
        <w:rPr>
          <w:rStyle w:val="mg-snippettext"/>
          <w:u w:val="single"/>
        </w:rPr>
        <w:t xml:space="preserve"> краю, пожар случился вечером 1 апреля 2024 года. В телеграм-канале ведомства сообщили, что до прибытия спасателей из дома сами вышли 2 человека: дедушка с...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Pro Город Пермь</w:t>
      </w:r>
      <w:r w:rsidRPr="005F5912">
        <w:rPr>
          <w:rStyle w:val="mg-snippet-source-infotime"/>
          <w:u w:val="single"/>
        </w:rPr>
        <w:t>12:29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"https://perm.tsargrad.tv/news/permjakam-rasskazali-chto-delat-pri-atake-bespilotnikov_982052?utm_source=yxnews&amp;utm_medium=desktop&amp;utm_referrer=https%3A%2F%2Fdzen.ru%2Fnews%2Fsearch%3Ftext%3D"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>Пермякам рассказали, что делать при атаке беспилотников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"https://perm.tsargrad.tv/news/permjakam-rasskazali-chto-delat-pri-atake-bespilotnikov_982052?utm_source=yxnews&amp;utm_medium=desktop&amp;utm_referrer=https%3A%2F%2Fdzen.ru%2Fnews%2Fsearch%3Ftext%3D"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Необходимо четко следовать этим инструкциям. После участившихся случаев прилетов беспилотников по гражданским объектам, ГУ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России </w:t>
      </w:r>
      <w:r w:rsidRPr="005F5912">
        <w:rPr>
          <w:rStyle w:val="aff6"/>
          <w:u w:val="single"/>
        </w:rPr>
        <w:t>по</w:t>
      </w:r>
      <w:r w:rsidRPr="005F5912">
        <w:rPr>
          <w:rStyle w:val="mg-snippettext"/>
          <w:u w:val="single"/>
        </w:rPr>
        <w:t xml:space="preserve"> </w:t>
      </w:r>
      <w:r w:rsidRPr="005F5912">
        <w:rPr>
          <w:rStyle w:val="aff6"/>
          <w:u w:val="single"/>
        </w:rPr>
        <w:t>Пермскому</w:t>
      </w:r>
      <w:r w:rsidRPr="005F5912">
        <w:rPr>
          <w:rStyle w:val="mg-snippettext"/>
          <w:u w:val="single"/>
        </w:rPr>
        <w:t xml:space="preserve"> краю опубликовало рекомендации о том, как вести себя в случае такой опасности. По данным ведомства, если вы находитесь в здании, то необходимо по возможности спустится в подвал или на подземную парковку.Важно...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Царьград</w:t>
      </w:r>
      <w:r w:rsidRPr="005F5912">
        <w:rPr>
          <w:rStyle w:val="mg-snippet-source-infotime"/>
          <w:u w:val="single"/>
        </w:rPr>
        <w:t>20:58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"https://v-kurse.ru/2024/04/02/346768?utm_source=yxnews&amp;utm_medium=desktop&amp;utm_referrer=https%3A%2F%2Fdzen.ru%2Fnews%2Fsearch%3Ftext%3D"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>В продуктовом магазине Перми загорелась телега с картоном. Видео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"https://v-kurse.ru/2024/04/02/346768?utm_source=yxnews&amp;utm_medium=desktop&amp;utm_referrer=https%3A%2F%2Fdzen.ru%2Fnews%2Fsearch%3Ftext%3D"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...автоматическая система пожаротушения. Подробности рассказали в пресс-службе ГУ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России </w:t>
      </w:r>
      <w:r w:rsidRPr="005F5912">
        <w:rPr>
          <w:rStyle w:val="aff6"/>
          <w:u w:val="single"/>
        </w:rPr>
        <w:t>по</w:t>
      </w:r>
      <w:r w:rsidRPr="005F5912">
        <w:rPr>
          <w:rStyle w:val="mg-snippettext"/>
          <w:u w:val="single"/>
        </w:rPr>
        <w:t xml:space="preserve"> </w:t>
      </w:r>
      <w:r w:rsidRPr="005F5912">
        <w:rPr>
          <w:rStyle w:val="aff6"/>
          <w:u w:val="single"/>
        </w:rPr>
        <w:t>Пермскому</w:t>
      </w:r>
      <w:r w:rsidRPr="005F5912">
        <w:rPr>
          <w:rStyle w:val="mg-snippettext"/>
          <w:u w:val="single"/>
        </w:rPr>
        <w:t xml:space="preserve"> краю. «К месту прибыли 12 огнеборцев и 4 единицы техники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России. До прибытия первых подразделений самостоятельно из магазина эвакуировалось 5 человек: 3 из которых персонал и 2 посетителей», — пояснили в ведомстве. Благодаря слаженным действиям персонала магазина...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В курсе.ру</w:t>
      </w:r>
      <w:r w:rsidRPr="005F5912">
        <w:rPr>
          <w:rStyle w:val="mg-snippet-source-infotime"/>
          <w:u w:val="single"/>
        </w:rPr>
        <w:t>21:10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"https://ura.news/news/1052750932?utm_source=yxnews&amp;utm_medium=desktop&amp;utm_referrer=https%3A%2F%2Fdzen.ru%2Fnews%2Fsearch%3Ftext%3D"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>В Перми из-за пожара эвакуировали людей из магазина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"https://ura.news/news/1052750932?utm_source=yxnews&amp;utm_medium=desktop&amp;utm_referrer=https%3A%2F%2Fdzen.ru%2Fnews%2Fsearch%3Ftext%3D"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lastRenderedPageBreak/>
        <w:t xml:space="preserve">...Решетникова загорелась телега с картоном. До приезда пожарных пять человек смогли эвакуироваться из торговой точки. Об этом сообщили представители управления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России </w:t>
      </w:r>
      <w:r w:rsidRPr="005F5912">
        <w:rPr>
          <w:rStyle w:val="aff6"/>
          <w:u w:val="single"/>
        </w:rPr>
        <w:t>по</w:t>
      </w:r>
      <w:r w:rsidRPr="005F5912">
        <w:rPr>
          <w:rStyle w:val="mg-snippettext"/>
          <w:u w:val="single"/>
        </w:rPr>
        <w:t xml:space="preserve"> </w:t>
      </w:r>
      <w:r w:rsidRPr="005F5912">
        <w:rPr>
          <w:rStyle w:val="aff6"/>
          <w:u w:val="single"/>
        </w:rPr>
        <w:t>Пермскому</w:t>
      </w:r>
      <w:r w:rsidRPr="005F5912">
        <w:rPr>
          <w:rStyle w:val="mg-snippettext"/>
          <w:u w:val="single"/>
        </w:rPr>
        <w:t xml:space="preserve"> краю в Telegram. «В Перми на улице Решетникова в магазине сработала автоматическая система пожаротушения, так как загорелась телега с картоном. До прибытия пожарных подразделений самостоятельно эвакуировались...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URA.Ru</w:t>
      </w:r>
      <w:r w:rsidRPr="005F5912">
        <w:rPr>
          <w:rStyle w:val="mg-snippet-source-infotime"/>
          <w:u w:val="single"/>
        </w:rPr>
        <w:t>22:00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"https://360tv.ru/news/proisshestviya/pozhilaja-para-spasla-dvuh-detej-v-pozhare-v-permskom-krae/?utm_source=yxnews&amp;utm_medium=desktop&amp;utm_referrer=https%3A%2F%2Fdzen.ru%2Fnews%2Fsearch%3Ftext%3D"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 xml:space="preserve">Пожилая пара спасла двух детей в пожаре в </w:t>
      </w:r>
      <w:r w:rsidRPr="005F5912">
        <w:rPr>
          <w:rStyle w:val="aff6"/>
          <w:u w:val="single"/>
        </w:rPr>
        <w:t>Пермском</w:t>
      </w:r>
      <w:r w:rsidRPr="005F5912">
        <w:rPr>
          <w:u w:val="single"/>
        </w:rPr>
        <w:t xml:space="preserve"> крае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"https://360tv.ru/news/proisshestviya/pozhilaja-para-spasla-dvuh-detej-v-pozhare-v-permskom-krae/?utm_source=yxnews&amp;utm_medium=desktop&amp;utm_referrer=https%3A%2F%2Fdzen.ru%2Fnews%2Fsearch%3Ftext%3D"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>...</w:t>
      </w:r>
      <w:r w:rsidRPr="005F5912">
        <w:rPr>
          <w:rStyle w:val="aff6"/>
          <w:u w:val="single"/>
        </w:rPr>
        <w:t>Пермском</w:t>
      </w:r>
      <w:r w:rsidRPr="005F5912">
        <w:rPr>
          <w:rStyle w:val="mg-snippettext"/>
          <w:u w:val="single"/>
        </w:rPr>
        <w:t xml:space="preserve"> крае пожилая пара спасла детей из горящего дома, эвакуировав их на улицу. Об этом сообщил сайт Ura.ru со ссылкой на ГУ </w:t>
      </w:r>
      <w:r w:rsidRPr="005F5912">
        <w:rPr>
          <w:rStyle w:val="aff6"/>
          <w:u w:val="single"/>
        </w:rPr>
        <w:t>МЧС</w:t>
      </w:r>
      <w:r w:rsidRPr="005F5912">
        <w:rPr>
          <w:rStyle w:val="mg-snippettext"/>
          <w:u w:val="single"/>
        </w:rPr>
        <w:t xml:space="preserve"> России по региону. Случай произошел вечером в понедельник, 1 апреля, в Лысьве. Дедушка с бабушкой, увидев, что горит кровля, оперативно покинули дом вместе с детьми. На...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Телеканал 360°</w:t>
      </w:r>
      <w:r w:rsidRPr="005F5912">
        <w:rPr>
          <w:rStyle w:val="mg-snippet-source-infotime"/>
          <w:u w:val="single"/>
        </w:rPr>
        <w:t>18:28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"https://ura.news/news/1052750703?utm_source=yxnews&amp;utm_medium=desktop&amp;utm_referrer=https%3A%2F%2Fdzen.ru%2Fnews%2Fsearch%3Ftext%3D"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>Пермяки стали чаще получать травмы на улицах города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"https://ura.news/news/1052750703?utm_source=yxnews&amp;utm_medium=desktop&amp;utm_referrer=https%3A%2F%2Fdzen.ru%2Fnews%2Fsearch%3Ftext%3D"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Жители Перми с приходом весны стали чаще травмироваться на улицах города. Об этом говорят данные </w:t>
      </w:r>
      <w:r w:rsidRPr="005F5912">
        <w:rPr>
          <w:rStyle w:val="aff6"/>
          <w:u w:val="single"/>
        </w:rPr>
        <w:t>Пермской</w:t>
      </w:r>
      <w:r w:rsidRPr="005F5912">
        <w:rPr>
          <w:rStyle w:val="mg-snippettext"/>
          <w:u w:val="single"/>
        </w:rPr>
        <w:t xml:space="preserve"> станции скорой медицинской помощи. По итогам марта врачи выезжали 896 раз, чтобы помочь пострадавшим в общественных местах. «Итоги </w:t>
      </w:r>
      <w:r w:rsidRPr="005F5912">
        <w:rPr>
          <w:rStyle w:val="mg-snippettext"/>
          <w:u w:val="single"/>
        </w:rPr>
        <w:t>марта. Травмы на улице, в общественных местах — 896», — сообщает станция в соцсети «ВКонтакте». В феврале подобных...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URA.Ru</w:t>
      </w:r>
      <w:r w:rsidRPr="005F5912">
        <w:rPr>
          <w:rStyle w:val="mg-snippet-source-infotime"/>
          <w:u w:val="single"/>
        </w:rPr>
        <w:t>13:10</w:t>
      </w:r>
    </w:p>
    <w:p w:rsidR="005F5912" w:rsidRPr="005F5912" w:rsidRDefault="005F5912" w:rsidP="005F5912">
      <w:r w:rsidRPr="005F5912">
        <w:fldChar w:fldCharType="end"/>
      </w:r>
    </w:p>
    <w:p w:rsidR="005F5912" w:rsidRPr="005F5912" w:rsidRDefault="005F5912" w:rsidP="005F5912"/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begin"/>
      </w:r>
      <w:r w:rsidRPr="005F5912">
        <w:rPr>
          <w:rStyle w:val="mg-snippeturl-wrapper"/>
        </w:rPr>
        <w:instrText xml:space="preserve"> HYPERLINK "https://ural24.com/news/proisshestviya/v_kudymkare_muzhchina_pytalsya_szhech_dom_svoey_sozhitelnitsy/?utm_source=yxnews&amp;utm_medium=desktop&amp;utm_referrer=https%3A%2F%2Fdzen.ru%2Fnews%2Fsearch%3Ftext%3D" \t "_blank" </w:instrText>
      </w:r>
      <w:r w:rsidRPr="005F5912">
        <w:rPr>
          <w:rStyle w:val="mg-snippeturl-wrapper"/>
        </w:rPr>
        <w:fldChar w:fldCharType="separate"/>
      </w:r>
    </w:p>
    <w:p w:rsidR="005F5912" w:rsidRPr="005F5912" w:rsidRDefault="005F5912" w:rsidP="005F5912">
      <w:r w:rsidRPr="005F5912">
        <w:rPr>
          <w:u w:val="single"/>
        </w:rPr>
        <w:t>Жителя Прикамья осудили за попытку поджечь дом сожительницы</w:t>
      </w:r>
    </w:p>
    <w:p w:rsidR="005F5912" w:rsidRPr="005F5912" w:rsidRDefault="005F5912" w:rsidP="005F5912">
      <w:pPr>
        <w:rPr>
          <w:rStyle w:val="a5"/>
          <w:color w:val="auto"/>
        </w:rPr>
      </w:pPr>
      <w:r w:rsidRPr="005F5912">
        <w:rPr>
          <w:rStyle w:val="mg-snippeturl-wrapper"/>
        </w:rPr>
        <w:fldChar w:fldCharType="end"/>
      </w:r>
      <w:r w:rsidRPr="005F5912">
        <w:fldChar w:fldCharType="begin"/>
      </w:r>
      <w:r w:rsidRPr="005F5912">
        <w:instrText xml:space="preserve"> HYPERLINK "https://ural24.com/news/proisshestviya/v_kudymkare_muzhchina_pytalsya_szhech_dom_svoey_sozhitelnitsy/?utm_source=yxnews&amp;utm_medium=desktop&amp;utm_referrer=https%3A%2F%2Fdzen.ru%2Fnews%2Fsearch%3Ftext%3D" \t "_blank" </w:instrText>
      </w:r>
      <w:r w:rsidRPr="005F5912">
        <w:fldChar w:fldCharType="separate"/>
      </w:r>
    </w:p>
    <w:p w:rsidR="005F5912" w:rsidRPr="005F5912" w:rsidRDefault="005F5912" w:rsidP="005F5912">
      <w:r w:rsidRPr="005F5912">
        <w:rPr>
          <w:rStyle w:val="mg-snippettext"/>
          <w:u w:val="single"/>
        </w:rPr>
        <w:t xml:space="preserve">В Кудымкаре </w:t>
      </w:r>
      <w:r w:rsidRPr="005F5912">
        <w:rPr>
          <w:rStyle w:val="aff6"/>
          <w:u w:val="single"/>
        </w:rPr>
        <w:t>Пермского</w:t>
      </w:r>
      <w:r w:rsidRPr="005F5912">
        <w:rPr>
          <w:rStyle w:val="mg-snippettext"/>
          <w:u w:val="single"/>
        </w:rPr>
        <w:t xml:space="preserve"> края 52-летнего мужчину осудили за попытку сжечь дом сожительницы. Об этом сообщает краевая по</w:t>
      </w:r>
      <w:bookmarkStart w:id="1" w:name="_GoBack"/>
      <w:bookmarkEnd w:id="1"/>
      <w:r w:rsidRPr="005F5912">
        <w:rPr>
          <w:rStyle w:val="mg-snippettext"/>
          <w:u w:val="single"/>
        </w:rPr>
        <w:t>лиция. По данным следствия, июльским вечером он распивал алкоголь с 54-летней сожительницей. Возник конфликт. В виде развязки стало т, что гражданин сложил бересту на полу и поджёг. А затем мужчина бросил халат...</w:t>
      </w:r>
    </w:p>
    <w:p w:rsidR="005F5912" w:rsidRPr="005F5912" w:rsidRDefault="005F5912" w:rsidP="005F5912">
      <w:pPr>
        <w:rPr>
          <w:u w:val="single"/>
        </w:rPr>
      </w:pPr>
      <w:r w:rsidRPr="005F5912">
        <w:rPr>
          <w:rStyle w:val="mg-snippet-source-infoagency-name"/>
          <w:u w:val="single"/>
        </w:rPr>
        <w:t>Ural24.com</w:t>
      </w:r>
      <w:r w:rsidRPr="005F5912">
        <w:rPr>
          <w:rStyle w:val="mg-snippet-source-infotime"/>
          <w:u w:val="single"/>
        </w:rPr>
        <w:t>10:10</w:t>
      </w:r>
    </w:p>
    <w:p w:rsidR="005F5912" w:rsidRPr="005F5912" w:rsidRDefault="005F5912" w:rsidP="005F5912">
      <w:r w:rsidRPr="005F5912">
        <w:fldChar w:fldCharType="end"/>
      </w:r>
    </w:p>
    <w:p w:rsidR="005F5912" w:rsidRDefault="005F591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приезда пожарных пять человек смогли эвакуироваться из торговой точки. Об этом сообщили представители управления МЧС России по Пермскому краю в Telegram.Читать далее...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One World Новости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приезда пожарных пять человек смогли эвакуироваться из торговой точки. Об этом сообщили представители управления МЧС России по Пермскому краю в Telegram. Читать далее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</w:t>
      </w:r>
      <w:r>
        <w:rPr>
          <w:rFonts w:ascii="Times New Roman" w:hAnsi="Times New Roman" w:cs="Times New Roman"/>
          <w:b/>
          <w:sz w:val="24"/>
        </w:rPr>
        <w:t>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приезда пожарных пять человек смогли эвакуироваться из торговой точки. Об этом сообщили представители управления МЧС России по Пермскому краю в Telegram. Читать далее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</w:t>
        </w:r>
        <w:r>
          <w:rPr>
            <w:rStyle w:val="a5"/>
            <w:rFonts w:ascii="Times New Roman" w:hAnsi="Times New Roman" w:cs="Times New Roman"/>
            <w:sz w:val="24"/>
          </w:rPr>
          <w:t>4.net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приезда пожарных пять человек смогли эвакуироваться из торговой точки. Об этом сообщили представители управления МЧС России по Пермскому краю в Telegram. Читать далее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приезда пожарных пять человек смогли эвакуироваться из торговой точки. Об этом сообщили представители управления МЧС России по Пермскому краю в Teleg</w:t>
      </w:r>
      <w:r>
        <w:rPr>
          <w:rFonts w:ascii="Times New Roman" w:hAnsi="Times New Roman" w:cs="Times New Roman"/>
          <w:sz w:val="24"/>
        </w:rPr>
        <w:t xml:space="preserve">ram. Только на URA.RU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представители управления МЧС России по Пермскому краю в Telegram. «В Перми на улице Решетникова в мага</w:t>
      </w:r>
      <w:r>
        <w:rPr>
          <w:rFonts w:ascii="Times New Roman" w:hAnsi="Times New Roman" w:cs="Times New Roman"/>
          <w:sz w:val="24"/>
        </w:rPr>
        <w:t xml:space="preserve">зине сработала автоматическая система пожаротушения, так как загорелась телега с картоном.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представители управления МЧС </w:t>
      </w:r>
      <w:r>
        <w:rPr>
          <w:rFonts w:ascii="Times New Roman" w:hAnsi="Times New Roman" w:cs="Times New Roman"/>
          <w:sz w:val="24"/>
        </w:rPr>
        <w:t>России по Пермскому краю в Telegram.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Перми на улице Решетникова в магазине сработала автоматическая система пожаротушения, так как загорелась телега с картоном.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</w:t>
        </w:r>
        <w:r>
          <w:rPr>
            <w:rStyle w:val="a5"/>
            <w:rFonts w:ascii="Times New Roman" w:hAnsi="Times New Roman" w:cs="Times New Roman"/>
            <w:sz w:val="24"/>
          </w:rPr>
          <w:t>л. Екатеринбург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эвакуировали людей из магазина.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представители управления МЧС России по Пермскому краю в Telegram. «В Перми на улице Решетникова в магазине сработала автоматическая система пожаротушения, так как </w:t>
      </w:r>
      <w:r>
        <w:rPr>
          <w:rFonts w:ascii="Times New Roman" w:hAnsi="Times New Roman" w:cs="Times New Roman"/>
          <w:sz w:val="24"/>
        </w:rPr>
        <w:t xml:space="preserve">загорелась телега с картоном.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продуктовом магазине Перми загорелась телега с картоном.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Пермскому краю.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</w:t>
      </w:r>
      <w:r>
        <w:rPr>
          <w:rFonts w:ascii="Times New Roman" w:hAnsi="Times New Roman" w:cs="Times New Roman"/>
          <w:sz w:val="24"/>
        </w:rPr>
        <w:t xml:space="preserve">ЧС России по Пермскому краю 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прибыли 12 огнеборцев и 4 единицы техники МЧС России.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продуктовом магазине Перми загорелась телега с </w:t>
      </w:r>
      <w:r>
        <w:rPr>
          <w:rFonts w:ascii="Times New Roman" w:hAnsi="Times New Roman" w:cs="Times New Roman"/>
          <w:b/>
          <w:sz w:val="24"/>
        </w:rPr>
        <w:t>картоном. Видео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пресс-службе ГУ МЧС России по Пермскому краю. «К месту прибыли 12 огнеборцев и 4 единицы техники МЧС России. До прибытия первых подразделений самостоятельно из магазина эвакуировалось 5 человек: 3 из которых персона</w:t>
      </w:r>
      <w:r>
        <w:rPr>
          <w:rFonts w:ascii="Times New Roman" w:hAnsi="Times New Roman" w:cs="Times New Roman"/>
          <w:sz w:val="24"/>
        </w:rPr>
        <w:t xml:space="preserve">л и 2 посетителей», — пояснили в ведомстве.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Пермякам рассказали, что делать при атаке беспилотников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участившихся случаев прилетов беспилотников по гражданским объектам, ГУ МЧС России п</w:t>
      </w:r>
      <w:r>
        <w:rPr>
          <w:rFonts w:ascii="Times New Roman" w:hAnsi="Times New Roman" w:cs="Times New Roman"/>
          <w:sz w:val="24"/>
        </w:rPr>
        <w:t xml:space="preserve">о Пермскому краю опубликовало рекомендации о том, как вести себя в случае такой опасности.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Пермякам рассказали, что делать при атаке беспилотников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участившихся случаев прилетов беспило</w:t>
      </w:r>
      <w:r>
        <w:rPr>
          <w:rFonts w:ascii="Times New Roman" w:hAnsi="Times New Roman" w:cs="Times New Roman"/>
          <w:sz w:val="24"/>
        </w:rPr>
        <w:t xml:space="preserve">тников по гражданским объектам, ГУ МЧС России по Пермскому краю опубликовало рекомендации о том, как вести себя в случае такой 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Пермякам рассказали, что делать при атаке беспилотников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участившихся случаев прилетов беспилотников по гражданским объектам, ГУ МЧС России по Пермскому краю опубликовало рекомендации о том, как вести себя в случае такой опасности.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</w:t>
      </w:r>
      <w:r>
        <w:rPr>
          <w:rFonts w:ascii="Times New Roman" w:hAnsi="Times New Roman" w:cs="Times New Roman"/>
          <w:b/>
          <w:sz w:val="24"/>
        </w:rPr>
        <w:t>якам рассказали, что делать при атаке беспилотников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участившихся случаев прилетов беспилотников по гражданским объектам, ГУ МЧС России по Пермскому краю опубликовало рекомендации о том, как вести себя в случае такой опасности.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Пермякам рассказали, что делать при атаке беспилотников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участившихся случаев прилетов беспилотников по гражданским объектам, ГУ МЧС России по Пермскому краю опубликовало рекомендации о том, как вести себя в случае такой опасности.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 спасатели Пермского края к любому вызову готовы!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 спасатели Пермского края к любому вызову готовы!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ИнфоК</w:t>
        </w:r>
        <w:r>
          <w:rPr>
            <w:rStyle w:val="a5"/>
            <w:rFonts w:ascii="Times New Roman" w:hAnsi="Times New Roman" w:cs="Times New Roman"/>
            <w:sz w:val="24"/>
          </w:rPr>
          <w:t>ама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Перми напоминают о правилах пожарной безопасности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Управлении МЧС России по Пермскому краю напоминают, что при возникновении пожара необходимо незамедлительно сообщить по телефонам: «01», «101», «112». Реагировать на пожар надо быстро, исполь</w:t>
      </w:r>
      <w:r>
        <w:rPr>
          <w:rFonts w:ascii="Times New Roman" w:hAnsi="Times New Roman" w:cs="Times New Roman"/>
          <w:sz w:val="24"/>
        </w:rPr>
        <w:t xml:space="preserve">зуя все доступные способы для тушения: песок, воду, огнетушители и другие подручные средства.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информирует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</w:t>
      </w:r>
      <w:r>
        <w:rPr>
          <w:rFonts w:ascii="Times New Roman" w:hAnsi="Times New Roman" w:cs="Times New Roman"/>
          <w:sz w:val="24"/>
        </w:rPr>
        <w:t>вой Центра ГИМС Главного управления МЧС России по Пермскому краю информирует: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таянием льда и нестабильным ледовым покрытием закрыты ледовые переправы на реке Чусовая в населённых пунктах Сёла и Верхнечусовские городки.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прошла тренировка оперативных спасательных служб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тем, насколько оперативно и эффективно организована работа по ликвидации чрезвычайной ситуации, следили специалисты Центра управления кризисными ситуациями ГУ МЧС России по Пермскому краю.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единой дежурной диспетчерской службы - «112» 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: 13 ОНПР УНПР ГУ МЧС России по Пермскому краю 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Дедушка с бабушкой спасли 2 детей из горящего дома в Прикамье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РФ по Пермскому краю, пожар случился вечером 1 апреля 2024 года.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телеграм-ка</w:t>
      </w:r>
      <w:r>
        <w:rPr>
          <w:rFonts w:ascii="Times New Roman" w:hAnsi="Times New Roman" w:cs="Times New Roman"/>
          <w:sz w:val="24"/>
        </w:rPr>
        <w:t xml:space="preserve">нале ведомства сообщили, что до прибытия спасателей из дома сами вышли 2 человека: дедушка с бабушкой, которые спасли 2 детей.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</w:t>
      </w:r>
      <w:r>
        <w:rPr>
          <w:rFonts w:ascii="Times New Roman" w:hAnsi="Times New Roman" w:cs="Times New Roman"/>
          <w:b/>
          <w:sz w:val="24"/>
        </w:rPr>
        <w:t>м округе горели дома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единой дежурной диспетчерской службы - «112»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Дедушка с бабушкой </w:t>
      </w:r>
      <w:r>
        <w:rPr>
          <w:rFonts w:ascii="Times New Roman" w:hAnsi="Times New Roman" w:cs="Times New Roman"/>
          <w:b/>
          <w:sz w:val="24"/>
        </w:rPr>
        <w:t>спасли 2 детей из горящего дома в Прикамье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РФ по Пермскому краю, пожар случился вечером 1 апреля 2024 года.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телеграм-канале ведомства сообщили, что до прибытия спасателей из дома сами вышли 2 человека: дедушка с бабушкой, которые спа</w:t>
      </w:r>
      <w:r>
        <w:rPr>
          <w:rFonts w:ascii="Times New Roman" w:hAnsi="Times New Roman" w:cs="Times New Roman"/>
          <w:sz w:val="24"/>
        </w:rPr>
        <w:t xml:space="preserve">сли 2 детей.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 за 01.04.2024 г.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</w:t>
      </w:r>
      <w:r>
        <w:rPr>
          <w:rFonts w:ascii="Times New Roman" w:hAnsi="Times New Roman" w:cs="Times New Roman"/>
          <w:sz w:val="24"/>
        </w:rPr>
        <w:t>едить, чем устранять его последствия!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</w:t>
      </w:r>
      <w:r>
        <w:rPr>
          <w:rFonts w:ascii="Times New Roman" w:hAnsi="Times New Roman" w:cs="Times New Roman"/>
          <w:sz w:val="24"/>
        </w:rPr>
        <w:t xml:space="preserve">0,5 x 0,7 метра (на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(за </w:t>
      </w:r>
      <w:r>
        <w:rPr>
          <w:rFonts w:ascii="Times New Roman" w:hAnsi="Times New Roman" w:cs="Times New Roman"/>
          <w:b/>
          <w:sz w:val="24"/>
        </w:rPr>
        <w:t>01 апреля 2024 года)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</w:t>
      </w:r>
      <w:r>
        <w:rPr>
          <w:rFonts w:ascii="Times New Roman" w:hAnsi="Times New Roman" w:cs="Times New Roman"/>
          <w:sz w:val="24"/>
        </w:rPr>
        <w:t xml:space="preserve">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</w:t>
      </w:r>
      <w:r>
        <w:rPr>
          <w:rFonts w:ascii="Times New Roman" w:hAnsi="Times New Roman" w:cs="Times New Roman"/>
          <w:b/>
          <w:sz w:val="24"/>
        </w:rPr>
        <w:t>ой работе за сутки (за 1 апреля 2024 года)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</w:t>
      </w:r>
      <w:r>
        <w:rPr>
          <w:rFonts w:ascii="Times New Roman" w:hAnsi="Times New Roman" w:cs="Times New Roman"/>
          <w:sz w:val="24"/>
        </w:rPr>
        <w:t xml:space="preserve">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</w:t>
      </w:r>
      <w:r>
        <w:rPr>
          <w:rFonts w:ascii="Times New Roman" w:hAnsi="Times New Roman" w:cs="Times New Roman"/>
          <w:b/>
          <w:sz w:val="24"/>
        </w:rPr>
        <w:t>ная обстановка на территории Пермского края за сутки (01 апреля 2024 года)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12 техногенных пожаров, на которых погиб 1 человек, спасено 12 человек.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</w:t>
      </w:r>
      <w:r>
        <w:rPr>
          <w:rFonts w:ascii="Times New Roman" w:hAnsi="Times New Roman" w:cs="Times New Roman"/>
          <w:sz w:val="24"/>
        </w:rPr>
        <w:t xml:space="preserve">ударственной противопожарной службы Пермского края, подведомственными Министерству территориальной безопасности зарегистрировано 7 оперативных выездов, из них 1 выезд на тушение пожара в г. Кунгур 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626A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пермском заводе загорелся трансформатор</w:t>
      </w:r>
    </w:p>
    <w:p w:rsidR="007A0DCA" w:rsidRDefault="00626A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сообщение о возгорании поступило в 14:35. К месту происшествия направили 58 человек личного состава и 1</w:t>
      </w:r>
      <w:r>
        <w:rPr>
          <w:rFonts w:ascii="Times New Roman" w:hAnsi="Times New Roman" w:cs="Times New Roman"/>
          <w:sz w:val="24"/>
        </w:rPr>
        <w:t xml:space="preserve">4 единиц техники. На момент прибытия первого пожарно-спасательного подразделения горел трансформатор.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A0DCA" w:rsidRDefault="007A0DCA">
      <w:pPr>
        <w:pStyle w:val="aff4"/>
        <w:rPr>
          <w:rFonts w:ascii="Times New Roman" w:hAnsi="Times New Roman" w:cs="Times New Roman"/>
          <w:sz w:val="24"/>
        </w:rPr>
      </w:pPr>
    </w:p>
    <w:p w:rsidR="007A0DCA" w:rsidRDefault="007A0DC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A0DCA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CA" w:rsidRDefault="00626ACA">
      <w:r>
        <w:separator/>
      </w:r>
    </w:p>
  </w:endnote>
  <w:endnote w:type="continuationSeparator" w:id="0">
    <w:p w:rsidR="00626ACA" w:rsidRDefault="0062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CA" w:rsidRDefault="00626AC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0DCA" w:rsidRDefault="007A0DC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A0DCA" w:rsidRDefault="00626AC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59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CA" w:rsidRDefault="00626ACA">
      <w:r>
        <w:separator/>
      </w:r>
    </w:p>
  </w:footnote>
  <w:footnote w:type="continuationSeparator" w:id="0">
    <w:p w:rsidR="00626ACA" w:rsidRDefault="0062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CA" w:rsidRDefault="00626AC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CA" w:rsidRDefault="007A0DCA">
    <w:pPr>
      <w:pStyle w:val="ae"/>
      <w:rPr>
        <w:color w:val="FFFFFF"/>
        <w:sz w:val="20"/>
        <w:szCs w:val="20"/>
      </w:rPr>
    </w:pPr>
  </w:p>
  <w:p w:rsidR="007A0DCA" w:rsidRDefault="007A0D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CA"/>
    <w:rsid w:val="005F5912"/>
    <w:rsid w:val="00626ACA"/>
    <w:rsid w:val="007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0EA37"/>
  <w15:docId w15:val="{0895845B-E1A7-41A9-B187-512D0B01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mg-snippeturl-wrapper">
    <w:name w:val="mg-snippet__url-wrapper"/>
    <w:basedOn w:val="a0"/>
    <w:rsid w:val="005F5912"/>
  </w:style>
  <w:style w:type="character" w:styleId="aff6">
    <w:name w:val="Emphasis"/>
    <w:basedOn w:val="a0"/>
    <w:uiPriority w:val="20"/>
    <w:qFormat/>
    <w:rsid w:val="005F5912"/>
    <w:rPr>
      <w:i/>
      <w:iCs/>
    </w:rPr>
  </w:style>
  <w:style w:type="character" w:customStyle="1" w:styleId="mg-snippettext">
    <w:name w:val="mg-snippet__text"/>
    <w:basedOn w:val="a0"/>
    <w:rsid w:val="005F5912"/>
  </w:style>
  <w:style w:type="character" w:customStyle="1" w:styleId="mg-snippet-source-infoagency-name">
    <w:name w:val="mg-snippet-source-info__agency-name"/>
    <w:basedOn w:val="a0"/>
    <w:rsid w:val="005F5912"/>
  </w:style>
  <w:style w:type="character" w:customStyle="1" w:styleId="mg-snippet-source-infotime">
    <w:name w:val="mg-snippet-source-info__time"/>
    <w:basedOn w:val="a0"/>
    <w:rsid w:val="005F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4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0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6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i2.ru/article/152613355" TargetMode="External"/><Relationship Id="rId18" Type="http://schemas.openxmlformats.org/officeDocument/2006/relationships/hyperlink" Target="https://v-kurse.ru/2024/04/02/346768" TargetMode="External"/><Relationship Id="rId26" Type="http://schemas.openxmlformats.org/officeDocument/2006/relationships/hyperlink" Target="https://lisva.bezformata.com/listnews/gims-informiruet/129801660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news-life.pro/perm-krai/375530678/" TargetMode="External"/><Relationship Id="rId34" Type="http://schemas.openxmlformats.org/officeDocument/2006/relationships/hyperlink" Target="https://admkochevo.ru/news/48121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03news.com/perm/375534689/" TargetMode="External"/><Relationship Id="rId17" Type="http://schemas.openxmlformats.org/officeDocument/2006/relationships/hyperlink" Target="https://perm.bezformata.com/listnews/magazine-permi-zagorelas-telega/129828210/" TargetMode="External"/><Relationship Id="rId25" Type="http://schemas.openxmlformats.org/officeDocument/2006/relationships/hyperlink" Target="https://raion.gorodperm.ru/industrialnyj/novosti/2024/04/02/115637/" TargetMode="External"/><Relationship Id="rId33" Type="http://schemas.openxmlformats.org/officeDocument/2006/relationships/hyperlink" Target="https://ocherskiy.ru/news/481216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310237062" TargetMode="External"/><Relationship Id="rId20" Type="http://schemas.openxmlformats.org/officeDocument/2006/relationships/hyperlink" Target="https://123ru.net/perm/375530678/" TargetMode="External"/><Relationship Id="rId29" Type="http://schemas.openxmlformats.org/officeDocument/2006/relationships/hyperlink" Target="https://perm.bezformata.com/listnews/dedushka-s-babushkoy-spasli-2-detey/129799250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perm/375534689/" TargetMode="External"/><Relationship Id="rId24" Type="http://schemas.openxmlformats.org/officeDocument/2006/relationships/hyperlink" Target="https://infokama.ru/?action=view&amp;id=23660&amp;module=articles" TargetMode="External"/><Relationship Id="rId32" Type="http://schemas.openxmlformats.org/officeDocument/2006/relationships/hyperlink" Target="https://lisva.bezformata.com/listnews/press-reliz-po-pozharam-za-01-04-2024/129796917/" TargetMode="External"/><Relationship Id="rId37" Type="http://schemas.openxmlformats.org/officeDocument/2006/relationships/hyperlink" Target="https://perm.bezformata.com/listnews/zavode-zagorelsya-transformator/129788800/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orodskoyportal.ru/ekaterinburg/news/news/89138473/" TargetMode="External"/><Relationship Id="rId23" Type="http://schemas.openxmlformats.org/officeDocument/2006/relationships/hyperlink" Target="https://perm.tsargrad.tv/news/permjakam-rasskazali-chto-delat-pri-atake-bespilotnikov_982052" TargetMode="External"/><Relationship Id="rId28" Type="http://schemas.openxmlformats.org/officeDocument/2006/relationships/hyperlink" Target="https://kungur.bezformata.com/listnews/kungurskom-okruge-goreli-doma/129800608/" TargetMode="External"/><Relationship Id="rId36" Type="http://schemas.openxmlformats.org/officeDocument/2006/relationships/hyperlink" Target="https://perm.bezformata.com/listnews/obstanovka-na-territorii-permskogo-kraya/129789812/" TargetMode="External"/><Relationship Id="rId10" Type="http://schemas.openxmlformats.org/officeDocument/2006/relationships/hyperlink" Target="https://123ru.net/perm/375534689/" TargetMode="External"/><Relationship Id="rId19" Type="http://schemas.openxmlformats.org/officeDocument/2006/relationships/hyperlink" Target="https://103news.com/perm/375530678/" TargetMode="External"/><Relationship Id="rId31" Type="http://schemas.openxmlformats.org/officeDocument/2006/relationships/hyperlink" Target="https://progorod59.ru/news/view/deduska-s-babuskoj-spasli-2-detej-iz-gorasego-doma-v-prik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wmb.ru/news/5699754/v-permi-izza-pogara-evakuirovali-lyudej-iz-magazina-video.html" TargetMode="External"/><Relationship Id="rId14" Type="http://schemas.openxmlformats.org/officeDocument/2006/relationships/hyperlink" Target="https://ura.news/news/1052750932" TargetMode="External"/><Relationship Id="rId22" Type="http://schemas.openxmlformats.org/officeDocument/2006/relationships/hyperlink" Target="https://ru24.net/perm/375530678/" TargetMode="External"/><Relationship Id="rId27" Type="http://schemas.openxmlformats.org/officeDocument/2006/relationships/hyperlink" Target="https://perm.mk.ru/social/2024/04/02/v-permi-proshla-trenirovka-operativnykh-spasatelnykh-sluzhb.html" TargetMode="External"/><Relationship Id="rId30" Type="http://schemas.openxmlformats.org/officeDocument/2006/relationships/hyperlink" Target="https://iskra-kungur.ru/all/2024/04/02/39598/" TargetMode="External"/><Relationship Id="rId35" Type="http://schemas.openxmlformats.org/officeDocument/2006/relationships/hyperlink" Target="https://ohansk-adm.ru/news/481204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1BCA-B88C-4B0A-B0D0-5556844A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2766</Words>
  <Characters>15770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2024-04-02T20:02:00Z</dcterms:modified>
</cp:coreProperties>
</file>