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06 апреля - 06 апреля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06 апреля - 06 апреля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Пермяки спасли более 100 человек в затопленном Орске. Видео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Специалисты ГУ МЧС по Пермском краю спасли более 100 человек и 22 домашних животных из подтопленных территорий Орска (Оренбургская область). Такими данными поделилась пресс-служба прикамского ведомства.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Пермяки спасли более 100 человек в затопленном Орске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Специалисты ГУ МЧС по Пермском краю спасли более 100 человек и 22 домашних животных из подтопленных территорий Орска (Оренбургская область). Такими данными поделилась пресс-служба прикамского ведомства.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Пермяки спасли более 100 человек в затопленном Орске. Видео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Специалисты ГУ МЧС по Пермском краю спасли более 100 человек и 22 домашних животных из подтопленных территорий Орска (Оренбургская область). Такими данными поделилась пресс-служба прикамского ведомства.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URA.RU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«Немедленно вылетай!»: Путин отдал главе МЧС срочный приказ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Ранее в городе был введен режим ЧС. Туда прибыли спасательные отряды из Москвы и спасатели из Перми. Источник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Bitnewstoday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«Немедленно вылетай!»: Путин отдал главе МЧС срочный приказ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результате наводнения пострадали более 2400 домов и более 3000 придомовых территорий. Ранее в городе был введен режим ЧС. Туда прибыли спасательные отряды из Москвы и спасатели из Перми.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LiveNews24.ru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предупреждает: 7 апреля в Перми прогнозируется гололед и изморозь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Ранее портал «В курсе.ру» сообщал о том, что пермские спасатели помогают в эвакуации людей в Орске 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Подписывайтесь на наш телеграм-канал «В курсе.ру | Новости Перми»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«Немедленно вылетай!»: Путин отдал главе МЧС срочный приказ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результате наводнения пострадали более 2400 домов и более 3000 придомовых территорий.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Ранее в городе был введен режим ЧС. Туда прибыли спасательные отряды из Москвы и спасатели из Перми.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Капитал страны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зону бедствия прибыли спасатели из Перми и Москвы. Решением руководства ведомства в город вылетел ещё один борт из Подмосковья. Ситуация продолжает осложняться, а завтра в регионе ожидается дождь. 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Проект ВГТРК "Смотрим"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Владимир Путин поручил главе МЧС Александру Куренкову срочно вылететь в Оренбургскую область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зону бедствия прибыли спасатели из Перми и Москвы. Решением руководства ведомства в город вылетел еще один борт из Подмосковья. Ситуация продолжает. Осложняться, а завтра в регионе ожидается дождь.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Россия 1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предупреждает: 7 апреля в Перми прогнозируется гололед и изморозь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Жителям города рекомендуется не находиться вблизи деревьев, линий электропередач, слабо укрепленных конструкций и избегать парковки личного автотранспорта рядом с ними. Ранее портал «В курсе.ру» сообщал о том, что пермские спасатели помогают в эвакуации людей в Орске.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Из затопленных домов — на спине или на плечах. Как пермские спасатели эвакуируют жителей Орска — видео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обычных сапогах не...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Seldon.News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Команда Пермского края заняла 3 место на соревнованиях по проведению аварийно-спасательных работ при ДТП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результатам состязаний бронзовым призером стала команда из Пермского края. Команду Пермского края представляли огнеборцы 49 пожарно-спасательной части 11 пожарно-спасательного отряда Главного управления МЧС России по Пермскому краю.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ИнфоКама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Спасатели Прикамья спасли почти 100 человек в затопленном Орске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Спасатели Пермского края продолжают работать в Орске, который оказался в зоне затопления из-за прорыва дамбы 5 апреля.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ведомстве, спасено 93 человека, в том числе 2 инвалида и 6 детей, а также 12 кошек и собак. 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Газета "Business Class"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Спасатели Прикамья спасли почти 100 человек в затопленном Орске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Спасатели Пермского края продолжают работать в Орске, который оказался в зоне затопления из-за прорыва дамбы 5 апреля. Как сообщили в ведомстве, спасено 93 человека, в том числе 2 инвалида и 6 детей, а также 12 кошек и собак. 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RSS+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Спасатели Прикамья спасли почти 100 человек в затопленном Орске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Спасатели Пермского края продолжают работать в Орске, который оказался в зоне затопления из-за прорыва дамбы 5 апреля. Как сообщили в ведомстве, спасено 93 человека, в том числе 2 инвалида и 6 детей, а также 12 кошек и собак. 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Города России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Спасатели Прикамья спасли почти 100 человек в затопленном Орске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Спасатели Пермского края продолжают работать в Орске, который оказался в зоне затопления из-за прорыва дамбы 5 апреля. Как сообщили в ведомстве, спасено 93 человека, в том числе 2 инвалида и 6 детей, а также 12 кошек и собак. 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News-life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Спасатели Прикамья спасли почти 100 человек в затопленном Орске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Спасатели Пермского края продолжают работать в Орске, который оказался в зоне затопления из-за прорыва дамбы 5 апреля. Как сообщили в ведомстве, спасено 93 человека, в том числе 2 инвалида и 6 детей, а также 12 кошек и собак. 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Ria.City - городские новости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Спасатели Прикамья спасли почти 100 человек в затопленном Орске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Спасатели Пермского края продолжают работать в Орске, который оказался в зоне затопления из-за прорыва дамбы 5 апреля. Как сообщили в ведомстве, спасено 93 человека, в том числе 2 инвалида и 6 детей, а также 12 кошек и собак. 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Спасатели Прикамья спасли почти 100 человек в затопленном Орске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Спасатели Пермского края продолжают работать в Орске, который оказался в зоне затопления из-за прорыва дамбы 5 апреля. Как сообщили в ведомстве, спасено 93 человека, в том числе 2 инвалида и 6 детей, а также 12 кошек и собак. 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Спасатели Прикамья спасли почти 100 человек в затопленном Орске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Спасатели Пермского края продолжают работать в Орске, который оказался в зоне затопления из-за прорыва дамбы 5 апреля. Как сообщили в ведомстве, спасено 93 человека, в том числе 2 инвалида и 6 детей, а также 12 кошек и собак. 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спасатели вывезли из зоны затопления в Орске 97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аэромобильную группировку МЧС по Пермскому краю входит 42 спасателя и 8 единиц техники. Возглавляет подразделение заместитель начальника ГУ МЧС России по Пермскому краю (по Государственной противопожарной службе) Василий Муратов. 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спасатели вывели из зоны затопления в Орске 97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Эвакуация жителей не прекращается ни на минуту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спасатели вывели из зоны затопления в Орске 97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Эвакуация жителей не прекращается ни на минуту </w:t>
      </w:r>
      <w:hyperlink r:id="rId39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спасатели вывели из зоны затопления в Орске 97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Эвакуация жителей не прекращается ни на минуту </w:t>
      </w:r>
      <w:hyperlink r:id="rId40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спасатели вывели из зоны затопления в Орске 97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аэромобильную группировку МЧС по Пермскому краю входит 42 спасателя и 8 единиц техники. Возглавляет подразделение заместитель начальника ГУ МЧС России по Пермскому краю (по Государственной противопожарной службе) Василий Муратов.  </w:t>
      </w:r>
      <w:hyperlink r:id="rId41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спасатели вывели из зоны затопления в Орске 97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аэромобильную группировку МЧС по Пермскому краю входит 42 спасателя и 8 единиц техники. Возглавляет подразделение заместитель начальника ГУ МЧС России по Пермскому краю (по Государственной противопожарной службе) Василий Муратов.  </w:t>
      </w:r>
      <w:hyperlink r:id="rId42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Жители сообщают о затоплении улицы в посёлке Пермского края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МЧС по Пермскому краю пояснили, что такая ситуация сложилась из-за подтопления 50-метрового участка улицы Парковой в районе домов по Парковой, 3 – Заводской, 34. Власти Александровского муниципального округа напоминают, что такой «потоп» на улицах Яйвы возникает каждую весну – из-за обильного таяния снега и подъема талых вод.  </w:t>
      </w:r>
      <w:hyperlink r:id="rId43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поселке Яйва в Пермском крае затопило часть улицы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Подтопленным оказался участок дороги между ул. Парковая, 3 и Заводская, 34 в поселке Яйва Александровского муниципального округа, - прокомментировали в пресс-службе ГУ МЧС России по Пермскому краю.  </w:t>
      </w:r>
      <w:hyperlink r:id="rId44" w:history="1">
        <w:r>
          <w:rPr>
            <w:rStyle w:val="a5"/>
            <w:rFonts w:ascii="Times New Roman" w:cs="Times New Roman" w:hAnsi="Times New Roman"/>
            <w:sz w:val="24"/>
          </w:rPr>
          <w:t>КП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Пермякам рассказали, стоит ли ожидать высокого половодья в регионе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Исключением может стать юг региона. ГУ МЧС России по Пермскому краю также ожидает половодье в южной и центральной частях региона. Паводок начнется уже в эти выходные. </w:t>
      </w:r>
      <w:hyperlink r:id="rId45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Пермякам рассказали, стоит ли ожидать высокого половодья в регионе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Исключением может стать юг региона. ГУ МЧС России по Пермскому краю также ожидает половодье в южной и центральной частях региона. Паводок начнется уже в эти выходные. </w:t>
      </w:r>
      <w:hyperlink r:id="rId46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Пермякам рассказали, стоит ли ожидать высокого половодья в регионе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Исключением может стать юг региона. ГУ МЧС России по Пермскому краю также ожидает половодье в южной и центральной частях региона. Паводок начнется уже в эти выходные. </w:t>
      </w:r>
      <w:hyperlink r:id="rId47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Пермякам рассказали, стоит ли ожидать высокого половодья в регионе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ГУ МЧС России по Пермскому краю также ожидает половодье в южной и центральной частях региона. Паводок начнется уже в эти выходные. Уважаемые читатели «Царьграда»!  </w:t>
      </w:r>
      <w:hyperlink r:id="rId48" w:history="1">
        <w:r>
          <w:rPr>
            <w:rStyle w:val="a5"/>
            <w:rFonts w:ascii="Times New Roman" w:cs="Times New Roman" w:hAnsi="Times New Roman"/>
            <w:sz w:val="24"/>
          </w:rPr>
          <w:t>Телеканал "Царьград"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Спасатели из Прикамья спасают в Орске людей и животных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Группировка сотрудников ГУ МЧС по Пермскому краю участвует в спасательной операции в затопленном после прорыва дамбы Орске (Оренбургская область). Как сообщает сайт управления, из зоны затопления силами пермским спасателей эвакуировано 93 человека, среди которых шесть детей, а также двенадцать кошек и собак. </w:t>
      </w:r>
      <w:hyperlink r:id="rId49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Спасатели из Прикамья спасают в Орске людей и животных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Группировка сотрудников ГУ МЧС по Пермскому краю участвует в спасательной операции в затопленном после прорыва дамбы Орске (Оренбургская область). Как сообщает сайт управления, из зоны затопления силами пермским спасателей эвакуировано 93 человека, среди которых шесть детей, а также двенадцать кошек и собак. </w:t>
      </w:r>
      <w:hyperlink r:id="rId50" w:history="1">
        <w:r>
          <w:rPr>
            <w:rStyle w:val="a5"/>
            <w:rFonts w:ascii="Times New Roman" w:cs="Times New Roman" w:hAnsi="Times New Roman"/>
            <w:sz w:val="24"/>
          </w:rPr>
          <w:t>News-life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Спасатели из Прикамья спасают в Орске людей и животных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Группировка сотрудников ГУ МЧС по Пермскому краю участвует в спасательной операции в затопленном после прорыва дамбы Орске (Оренбургская область). Как сообщает сайт управления, из зоны затопления силами пермским спасателей эвакуировано 93 человека, среди которых шесть детей, а также двенадцать кошек и собак... </w:t>
      </w:r>
      <w:hyperlink r:id="rId51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Спасатели из Прикамья спасают в Орске людей и животных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Группировка сотрудников ГУ МЧС по Пермскому краю участвует в спасательной операции в затопленном после прорыва дамбы Орске (Оренбургская область). Как сообщает сайт управления, из зоны затопления силами пермским спасателей эвакуировано 93 человека, среди которых шесть детей, а также двенадцать кошек и собак. </w:t>
      </w:r>
      <w:hyperlink r:id="rId52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Спасатели из Прикамья спасают в Орске людей и животных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Группировка сотрудников ГУ МЧС по Пермскому краю участвует в спасательной операции в затопленном после прорыва дамбы Орске (Оренбургская область). Как сообщает сайт управления, из зоны затопления силами пермским спасателей эвакуировано 93 человека, среди которых шесть детей, а также двенадцать кошек и собак. </w:t>
      </w:r>
      <w:hyperlink r:id="rId53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спасатели помогают эвакуировать жителей затопленного Орска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Пермские спасатели помогают эвакуировать жителей затопленного Орска. МЧСники не оставляют и четвероногих. Как сообщили в ГУ МЧС России по Пермскому краю, в Орск отправились 42 человека личного состава и 8 единиц техники.  </w:t>
      </w:r>
      <w:hyperlink r:id="rId54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спасатели помогают эвакуировать жителей затопленного Орска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Пермские спасатели помогают эвакуировать жителей затопленного Орска. МЧСники не оставляют и четвероногих. Как сообщили в ГУ МЧС России по Пермскому краю, в Орск отправились 42 человека личного состава и 8 единиц техники.  </w:t>
      </w:r>
      <w:hyperlink r:id="rId55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спасатели помогают эвакуировать жителей затопленного Орска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Пермские спасатели помогают эвакуировать жителей затопленного Орска. МЧСники не оставляют и четвероногих. Как сообщили в ГУ МЧС России по Пермскому краю, в Орск отправились 42 человека личного состава и 8 единиц техники.  </w:t>
      </w:r>
      <w:hyperlink r:id="rId56" w:history="1">
        <w:r>
          <w:rPr>
            <w:rStyle w:val="a5"/>
            <w:rFonts w:ascii="Times New Roman" w:cs="Times New Roman" w:hAnsi="Times New Roman"/>
            <w:sz w:val="24"/>
          </w:rPr>
          <w:t>24newnews.ru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спасатели помогают эвакуировать жителей затопленного Орска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Пермские спасатели помогают эвакуировать жителей затопленного Орска. МЧСники не оставляют и четвероногих. Как сообщили в ГУ МЧС России по Пермскому краю, в Орск отправились 42 человека личного состава и 8 единиц техники.  </w:t>
      </w:r>
      <w:hyperlink r:id="rId57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спасатели помогают эвакуировать жителей затопленного Орска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Пермские спасатели помогают эвакуировать жителей затопленного Орска. МЧСники не оставляют и четвероногих. Как сообщили в ГУ МЧС России по Пермскому краю, в Орск отправились 42 человека личного состава и 8 единиц техники.  </w:t>
      </w:r>
      <w:hyperlink r:id="rId58" w:history="1">
        <w:r>
          <w:rPr>
            <w:rStyle w:val="a5"/>
            <w:rFonts w:ascii="Times New Roman" w:cs="Times New Roman" w:hAnsi="Times New Roman"/>
            <w:sz w:val="24"/>
          </w:rPr>
          <w:t>News-life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спасатели помогают эвакуировать жителей затопленного Орска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МЧСники не оставляют и четвероногих. </w:t>
      </w:r>
      <w:hyperlink r:id="rId59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спасатели помогают эвакуировать жителей затопленного Орска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Пермские спасатели помогают эвакуировать жителей затопленного Орска. МЧСники не оставляют и четвероногих. Как сообщили в ГУ МЧС России по Пермскому краю, в Орск отправились 42 человека личного состава и 8 единиц техники.  </w:t>
      </w:r>
      <w:hyperlink r:id="rId60" w:history="1">
        <w:r>
          <w:rPr>
            <w:rStyle w:val="a5"/>
            <w:rFonts w:ascii="Times New Roman" w:cs="Times New Roman" w:hAnsi="Times New Roman"/>
            <w:sz w:val="24"/>
          </w:rPr>
          <w:t>Города России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спасатели помогают эвакуировать жителей затопленного Орска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Пермские спасатели помогают эвакуировать жителей затопленного Орска. МЧСники не оставляют и четвероногих. Как сообщили в ГУ МЧС России по Пермскому краю, в Орск отправились 42 человека личного состава и 8 единиц техники.  </w:t>
      </w:r>
      <w:hyperlink r:id="rId61" w:history="1">
        <w:r>
          <w:rPr>
            <w:rStyle w:val="a5"/>
            <w:rFonts w:ascii="Times New Roman" w:cs="Times New Roman" w:hAnsi="Times New Roman"/>
            <w:sz w:val="24"/>
          </w:rPr>
          <w:t>Ria.City - городские новости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спасатели помогают эвакуировать жителей затопленного Орска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Пермские спасатели помогают эвакуировать жителей затопленного Орска. МЧСники не оставляют и четвероногих. Как сообщили в ГУ МЧС России по Пермскому краю, в Орск отправились 42 человека личного состава и 8 единиц техники.  </w:t>
      </w:r>
      <w:hyperlink r:id="rId62" w:history="1">
        <w:r>
          <w:rPr>
            <w:rStyle w:val="a5"/>
            <w:rFonts w:ascii="Times New Roman" w:cs="Times New Roman" w:hAnsi="Times New Roman"/>
            <w:sz w:val="24"/>
          </w:rPr>
          <w:t>Телеканал "Царьград"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«Некоторых забыли отвязать»: в Орске пермские спасатели собирают на лодки собак. Видео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Жалобный лай напуганных животных слышен... </w:t>
      </w:r>
      <w:hyperlink r:id="rId63" w:history="1">
        <w:r>
          <w:rPr>
            <w:rStyle w:val="a5"/>
            <w:rFonts w:ascii="Times New Roman" w:cs="Times New Roman" w:hAnsi="Times New Roman"/>
            <w:sz w:val="24"/>
          </w:rPr>
          <w:t>Seldon.News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спасатели эвакуируют жителей затопленного Орска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Спасатели МЧС России из Пермского края помогают эвакуировать жителей Орска, которые оказались в зоне подтопления. Информация об этом опубликована в t... </w:t>
      </w:r>
      <w:hyperlink r:id="rId64" w:history="1">
        <w:r>
          <w:rPr>
            <w:rStyle w:val="a5"/>
            <w:rFonts w:ascii="Times New Roman" w:cs="Times New Roman" w:hAnsi="Times New Roman"/>
            <w:sz w:val="24"/>
          </w:rPr>
          <w:t>Torg 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спасатели помогли выбраться на сушу 93 жителям затопленного Орска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Пермские спасатели помогли выбраться в безопасное место 93 жителям затопленного Орска, рассказали в МЧС по Пермскому краю. Аэромобильная группировка МЧС по Пермскому краю – 42 спасателя и 8 единиц техники – прибыла в Орск Оренбургской области 5 апреля.  </w:t>
      </w:r>
      <w:hyperlink r:id="rId65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Группировка Пермского края помогает в проведении эвакуации жителей города Орска Оренбургской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Прибывшая 5 апреля в город Орск аэромобильная группировка Главного управления МЧС России по Пермскому краю в количестве 42 человек личного состава и 8 единиц техники незамедлительно приступила к эвакуации жителей. </w:t>
      </w:r>
      <w:hyperlink r:id="rId66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спасатели помогают в эвакуации людей в Орске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Пермские спасатели эвакуировали из опасной зоны 93 человека, в том числе 2 инвалида и 6 детей, а также 12 кошек и собак.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Некоторые жители при эвакуации оставили животных: забыли их отвязать или оставили дома взаперти.  </w:t>
      </w:r>
      <w:hyperlink r:id="rId67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спасатели помогают в эвакуации людей в Орске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Пермские спасатели эвакуировали из опасной зоны 93 человека, в том числе 2 инвалида и 6 детей, а также 12 кошек и собак. Некоторые жители при эвакуации оставили животных: забыли их отвязать или оставили дома взаперти.  </w:t>
      </w:r>
      <w:hyperlink r:id="rId68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Пермская группировка МЧС помогает в эвакуации жителей Орска в Оренбургской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Аэромобильная группировка Главного управления МЧС России по Пермскому краю прибыла в Оренбургскую область 5 апреля. В ее составе - 42 человека личного состава и 8 единиц техники. На текущий момент группировка разделена на 8 подгрупп.  </w:t>
      </w:r>
      <w:hyperlink r:id="rId69" w:history="1">
        <w:r>
          <w:rPr>
            <w:rStyle w:val="a5"/>
            <w:rFonts w:ascii="Times New Roman" w:cs="Times New Roman" w:hAnsi="Times New Roman"/>
            <w:sz w:val="24"/>
          </w:rPr>
          <w:t>МК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спасатели эвакуируют жителей затопленного Орска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Спасатели МЧС России из Пермского края помогают эвакуировать жителей Орска, которые оказались в зоне подтопления. Информация об этом опубликована в telegram-канале «МЧС Прикамья».  </w:t>
      </w:r>
      <w:hyperlink r:id="rId70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спасатели эвакуируют жителей затопленного Орска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Спасатели МЧС России из Пермского края помогают эвакуировать жителей Орска, которые оказались в зоне подтопления. Информация об этом опубликована в telegram-канале «МЧС Прикамья».  </w:t>
      </w:r>
      <w:hyperlink r:id="rId71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спасатели эвакуируют жителей затопленного Орска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Спасатели МЧС России из Пермского края помогают эвакуировать жителей Орска, которые оказались в зоне подтопления. Информация об этом опубликована в telegram-канале «МЧС Прикамья».  </w:t>
      </w:r>
      <w:hyperlink r:id="rId72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спасатели эвакуируют жителей затопленного Орска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Спасатели МЧС России из Пермского края помогают эвакуировать жителей Орска, которые оказались в зоне подтопления. Информация об этом опубликована в telegram-канале «МЧС Прикамья».  </w:t>
      </w:r>
      <w:hyperlink r:id="rId73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спасатели эвакуируют жителей затопленного Орска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«В Орск 5 апреля прибыла аэромобильная группировка ГУ МЧС России по Пермскому краю в количестве 42 человек личного состава и восьми единиц техники. Спасатели незамедлительно приступили к эвакуации жителей», — говорится в сообщении представителей МЧС.  </w:t>
      </w:r>
      <w:hyperlink r:id="rId74" w:history="1">
        <w:r>
          <w:rPr>
            <w:rStyle w:val="a5"/>
            <w:rFonts w:ascii="Times New Roman" w:cs="Times New Roman" w:hAnsi="Times New Roman"/>
            <w:sz w:val="24"/>
          </w:rPr>
          <w:t>URA.RU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спасатели эвакуируют жителей затопленного Орска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Спасатели из Пермского края помогают людям затопленного Орска Фото: Сергей Русанов © URA.RU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новость из сюжета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Орске прорвало дамбу  </w:t>
      </w:r>
      <w:hyperlink r:id="rId75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Екатеринбург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спасатели эвакуируют жителей затопленного Орска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Фото: Сергей Русанов © URA.RU Спасатели из Пермского края помогают людям затопленного Орска Спасатели МЧС России из Пермского края помогают эвакуировать жителей Орска, которые оказались в зоне подтопления.  </w:t>
      </w:r>
      <w:hyperlink r:id="rId76" w:history="1">
        <w:r>
          <w:rPr>
            <w:rStyle w:val="a5"/>
            <w:rFonts w:ascii="Times New Roman" w:cs="Times New Roman" w:hAnsi="Times New Roman"/>
            <w:sz w:val="24"/>
          </w:rPr>
          <w:t>Seldon.News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Орске прорвало дамбу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Жителям нескольких улиц власти порекомендовали собрать документы и эвакуироваться в пункты временного размещения. В городе введен режим ЧС. Туда прибыли спасательные отряды из Москвы и следуют спасатели из Перми. </w:t>
      </w:r>
      <w:hyperlink r:id="rId77" w:history="1">
        <w:r>
          <w:rPr>
            <w:rStyle w:val="a5"/>
            <w:rFonts w:ascii="Times New Roman" w:cs="Times New Roman" w:hAnsi="Times New Roman"/>
            <w:sz w:val="24"/>
          </w:rPr>
          <w:t>Газета "Ашкадар"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Группировка Пермского края помогает в проведении эвакуации жителей города Орска Оренбургской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Прибывшая 5 апреля в город Орск аэромобильная группировка Главного управления МЧС России по Пермскому краю в количестве 42 человек личного состава и 8 единиц техники незамедлительно приступила к эвакуации жителей.  </w:t>
      </w:r>
      <w:hyperlink r:id="rId78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Орске спасают не только людей, но и животных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Пермские спасатели поделились видео, как они помогают животным, оставшимся в зоне бедствия. Всего на месте находится 42 человека и 8 единиц техники из Пермского края.  </w:t>
      </w:r>
      <w:hyperlink r:id="rId79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Сотрудники МЧС из Перми спасают животных из затопленного микрорайона в Орске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Ранее мы писали о том, что в Орске пермские спасатели МЧС помогают эвакуировать жителей из-за размыва дамбы 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Последние новости Перми уже в твоем телефоне - подписывайся на телеграм-канал «Пермь Новости» </w:t>
      </w:r>
      <w:hyperlink r:id="rId8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Сотрудники МЧС из Перми спасают животных из затопленного микрорайона в Орске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Испуганные животные начинают громко лаять, тем самым привлекая внимание спасателей.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Ранее мы писали о том, что в Орске пермские спасатели МЧС помогают эвакуировать жителей из-за размыва дамбы. </w:t>
      </w:r>
      <w:hyperlink r:id="rId81" w:history="1">
        <w:r>
          <w:rPr>
            <w:rStyle w:val="a5"/>
            <w:rFonts w:ascii="Times New Roman" w:cs="Times New Roman" w:hAnsi="Times New Roman"/>
            <w:sz w:val="24"/>
          </w:rPr>
          <w:t>Progorod59.ru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Спасатели МЧС Прикамья помогают эвакуировать жителей затопленного Орска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Пермские спасатели помогают эвакуировать жителей затопленного микрорайона в Орске Оренбургскорй области, рассказали в МЧС по Пермскому краю. В составе аэромобильной группировки Пермского края они не только выводят жителей из затопленной территории, но и проверяют оставшихся в зоне паводка животных.  </w:t>
      </w:r>
      <w:hyperlink r:id="rId82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06 апреля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8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Пожарные из Пермского края помогают эвакуровать жителей затопленного Орска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Прорвало дамбу, а ледяная вода затопила обширные территории Старого города. По данным горадминистрации, в зону затопления попали 4258 домов и 10987 человек.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 на главной: Telegram-канал МЧС по Пермскому краю. </w:t>
      </w:r>
      <w:hyperlink r:id="rId8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Пожарные из Пермского края помогают эвакуровать жителей затопленного Орска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Прорвало дамбу, а ледяная вода затопила обширные территории Старого города. По данным горадминистрации, в зону затопления попали 4258 домов и 10987 человек.Фото на главной: Telegram-канал МЧС по Пермскому краю. </w:t>
      </w:r>
      <w:hyperlink r:id="rId85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Пожарные из Пермского края помогают эвакуровать жителей затопленного Орска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Прорвало дамбу, а ледяная вода затопила обширные территории Старого города. По данным горадминистрации, в зону затопления попали 4258 домов и 10987 человек.Фото на главной: Telegram-канал МЧС по Пермскому краю. </w:t>
      </w:r>
      <w:hyperlink r:id="rId86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Пожарные из Пермского края помогают эвакуровать жителей затопленного Орска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Прорвало дамбу, а ледяная вода затопила обширные территории Старого города. По данным горадминистрации, в зону затопления попали 4258 домов и 10987 человек.Фото на главной: Telegram-канал МЧС по Пермскому краю. </w:t>
      </w:r>
      <w:hyperlink r:id="rId87" w:history="1">
        <w:r>
          <w:rPr>
            <w:rStyle w:val="a5"/>
            <w:rFonts w:ascii="Times New Roman" w:cs="Times New Roman" w:hAnsi="Times New Roman"/>
            <w:sz w:val="24"/>
          </w:rPr>
          <w:t>News-life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Пожарные из Пермского края помогают эвакуровать жителей затопленного Орска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Прорвало дамбу, а ледяная вода затопила обширные территории Старого города. По данным горадминистрации, в зону затопления попали 4258 домов и 10987 человек.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 на главной: Telegram-канал МЧС по Пермскому краю. </w:t>
      </w:r>
      <w:hyperlink r:id="rId88" w:history="1">
        <w:r>
          <w:rPr>
            <w:rStyle w:val="a5"/>
            <w:rFonts w:ascii="Times New Roman" w:cs="Times New Roman" w:hAnsi="Times New Roman"/>
            <w:sz w:val="24"/>
          </w:rPr>
          <w:t>Газета "Business Class"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Пожарные из Пермского края помогают эвакуровать жителей затопленного Орска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Прорвало дамбу, а ледяная вода затопила обширные территории Старого города. По данным горадминистрации, в зону затопления попали 4258 домов и 10987 человек.Фото на главной: Telegram-канал МЧС по Пермскому краю. </w:t>
      </w:r>
      <w:hyperlink r:id="rId89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6 апреля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90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91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06 апреля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92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Ночью 5 апреля в центре Перми загорелась легковая машина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МЧС по Прикамью.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ведомстве рассказали, что сообщение о пожаре на ул. Чернышевского пришло на пульт дежурного 5 апреля в 23:31. На место происшествия отправились 14 человек личного состава и 3 единицы спецтехники. </w:t>
      </w:r>
      <w:hyperlink r:id="rId9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по Пермскому краю предупредили о гололеде и мокром снеге 7 апреля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Автолюбителей попросили снизить скорость В МЧС по Пермскому краю сообщили о неблагоприятных метеорологических явлениях, которые ожидаются в регионе 7 апреля. - Как сообщает Пермский ЦГМС - филиал ФГБУ «Уральское УГМС», в воскресенье, 7 апреля прогнозируются неблагоприятные метеорологические явления, - говорится в сводке регионального МЧС.  </w:t>
      </w:r>
      <w:hyperlink r:id="rId94" w:history="1">
        <w:r>
          <w:rPr>
            <w:rStyle w:val="a5"/>
            <w:rFonts w:ascii="Times New Roman" w:cs="Times New Roman" w:hAnsi="Times New Roman"/>
            <w:sz w:val="24"/>
          </w:rPr>
          <w:t>КП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Ночью 5 апреля в центре Перми загорелась легковая машина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МЧС по Прикамью.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ведомстве рассказали, что сообщение о пожаре на ул. Чернышевского пришло на пульт дежурного 5 апреля в 23:31. На место происшествия отправились 14 человек личного состава и 3 единицы спецтехники. </w:t>
      </w:r>
      <w:hyperlink r:id="rId95" w:history="1">
        <w:r>
          <w:rPr>
            <w:rStyle w:val="a5"/>
            <w:rFonts w:ascii="Times New Roman" w:cs="Times New Roman" w:hAnsi="Times New Roman"/>
            <w:sz w:val="24"/>
          </w:rPr>
          <w:t>Progorod59.ru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Оперативная обстановка на территории Пермского края за сутки (03 апреля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1. По данным Главного управления МЧС России по Пермскому краю зарегистрировано 4 техногенных пожара, на одном из которых, к сожалению, травмирован 1 человек.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Подразделениями Управления государственной противопожарной службы Пермского края, подведомственными Министерству территориальной безопасности зарегистрировано 2 оперативных выезда, из них 1 выезд на тушение пожара в д. Шумки Пермского муниципального округа .  </w:t>
      </w:r>
      <w:hyperlink r:id="rId96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Оперативная обстановка на территории Пермского края за сутки (04 апреля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1. По данным Главного управления МЧС России по Пермскому краю зарегистрировано 8 техногенных пожаров, на одном из которых, погиб 1 человек, спасен 1 человек.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Подразделениями Управления государственной противопожарной службы Пермского края, подведомственными Министерству территориальной безопасности зарегистрировано 2 оперативных выезда, из них 1 выезд на тушение пожара в д. Серафимовское Сивинского муниципального округа , на... </w:t>
      </w:r>
      <w:hyperlink r:id="rId97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Оперативная обстановка на территории Пермского края за сутки (05 апреля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1. По данным Главного управления МЧС России по Пермскому краю зарегистрировано 5 техногенных пожаров, на одном из которых, спасен 1 человек.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Подразделениями Управления государственной противопожарной службы Пермского края, подведомственными Министерству территориальной безопасности зарегистрировано 5 оперативных выездов, из них 2 выезда на тушение пожаров в с. Серга Кунгурского муниципального округа и д. Большое Савино Пермского... </w:t>
      </w:r>
      <w:hyperlink r:id="rId9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Под капотом автомобиля в Пермском крае произошло возгорание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 месту пожара выехало две единицы пожарной техники и 7 человек личного состава 133 дежурной части ГУ МЧС по Пермскому краю. Первый ствол для тушения был подан в 08:06, ликвидирован пожар в 08:08.  </w:t>
      </w:r>
      <w:hyperlink r:id="rId99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Ночью и утром 7 апреля марта в отдельных районах прогнозируется отложения мокрого снега, на дорогах гололедица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управлением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Водителям соблюдать скоростной режим, избегать резких маневров и торможений, соблюдать дистанцию. Движение осуществлять с учетом дорожного покрытия. </w:t>
      </w:r>
      <w:hyperlink r:id="rId10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7 апреля ожидаются неблагоприятные метеорологические явления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управлением МЧС России по Пермскому краю рекомендует: Водителям соблюдать скоростной режим, избегать резких маневров и торможений, соблюдать дистанцию. Движение осуществлять с учетом дорожного покрытия.  </w:t>
      </w:r>
      <w:hyperlink r:id="rId101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спасатели помогают эвакуировать жителей Орска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Пермские спасатели помогают эвакуировать жителей Орска Группа пермских спасателей принимает участие в эвакуации жителей Орска, пострадавших от паводка. Как сообщает МЧС, из Прикамья на помощь коллегам отправились 40 специалистов и 7 единиц техники, в том числе плавсредства.  </w:t>
      </w:r>
      <w:hyperlink r:id="rId102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спасатели помогают эвакуировать жителей Орска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Пермские спасатели помогают эвакуировать жителей Орска Группа пермских спасателей принимает участие в эвакуации жителей Орска, пострадавших от паводка. Как сообщает МЧС, из Прикамья на помощь коллегам отправились 40 специалистов и 7 единиц техники, в том числе плавсредства.  </w:t>
      </w:r>
      <w:hyperlink r:id="rId103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спасатели помогают эвакуировать жителей Орска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Группа пермских спасателей принимает участие в эвакуации жителей Орска, пострадавших от паводка. Как сообщает МЧС, из Прикамья на помощь коллегам отправились 40 специалистов и 7 единиц техники, в том числе плавсредства. </w:t>
      </w:r>
      <w:hyperlink r:id="rId104" w:history="1">
        <w:r>
          <w:rPr>
            <w:rStyle w:val="a5"/>
            <w:rFonts w:ascii="Times New Roman" w:cs="Times New Roman" w:hAnsi="Times New Roman"/>
            <w:sz w:val="24"/>
          </w:rPr>
          <w:t>ИА "Текст"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спасатели помогают эвакуировать жителей Орска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Группа пермских спасателей принимает участие в эвакуации жителей Орска, пострадавших от паводка. Как сообщает МЧС, из Прикамья на помощь коллегам отправились 40 специалистов и 7 единиц техники, в том числе плавсредства.  </w:t>
      </w:r>
      <w:hyperlink r:id="rId105" w:history="1">
        <w:r>
          <w:rPr>
            <w:rStyle w:val="a5"/>
            <w:rFonts w:ascii="Times New Roman" w:cs="Times New Roman" w:hAnsi="Times New Roman"/>
            <w:sz w:val="24"/>
          </w:rPr>
          <w:t>Ria.City - городские новости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спасатели помогают эвакуировать жителей Орска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Пермские спасатели помогают эвакуировать жителей Орска Группа пермских спасателей принимает участие в эвакуации жителей Орска, пострадавших от паводка. Как сообщает МЧС, из Прикамья на помощь коллегам отправились 40 специалистов и 7 единиц техники, в том числе плавсредства.  </w:t>
      </w:r>
      <w:hyperlink r:id="rId106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спасатели помогают эвакуировать жителей Орска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Группа пермских спасателей принимает участие в эвакуации жителей Орска, пострадавших от паводка. Как сообщает МЧС, из Прикамья на помощь коллегам отправились 40 специалистов и 7 единиц техники, в том числе плавсредства.  </w:t>
      </w:r>
      <w:hyperlink r:id="rId107" w:history="1">
        <w:r>
          <w:rPr>
            <w:rStyle w:val="a5"/>
            <w:rFonts w:ascii="Times New Roman" w:cs="Times New Roman" w:hAnsi="Times New Roman"/>
            <w:sz w:val="24"/>
          </w:rPr>
          <w:t>News-life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 данным Пермского ЦГМС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управлением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Водителям соблюдать скоростной режим, избегать резких маневров и торможений, соблюдать дистанцию. Движение осуществлять с учетом дорожного покрытия. </w:t>
      </w:r>
      <w:hyperlink r:id="rId10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для населения по погоде.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управлением МЧС России по Пермскому краю рекомендует: Водителям соблюдать скоростной режим, избегать резких маневров и торможений, соблюдать дистанцию. Движение осуществлять с учетом дорожного покрытия.  </w:t>
      </w:r>
      <w:hyperlink r:id="rId109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Ночью и утром 7 апреля марта в отдельных районах прогнозируется отложения мокрого снега, на дорогах гололедица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управлением МЧС России по Пермскому краю рекомендует: Водителям соблюдать скоростной режим, избегать резких маневров и торможений, соблюдать дистанцию. Движение осуществлять с учетом дорожного покрытия.  </w:t>
      </w:r>
      <w:hyperlink r:id="rId110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Поздно вечером 5 апреля в центре Перми загорелась легковая машина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Машина загорелась поздно вечером 5 апреля в центре Перми, рассказали в МЧС по Пермскому краю. «Сообщение о пожаре на улице Чернышевского Перми поступило 5 апреля в 23:31. К месту вызова направили 14 человек личного состава и 3 единицы техники», – пояснили в ведомстве.  </w:t>
      </w:r>
      <w:hyperlink r:id="rId111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Орске пермские спасатели МЧС помогают эвакуировать жителей из-за размыва дамбы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Спасатели из Пермского края вывозят людей при помощи плавсредств. В 12 пунктах временного размещения сейчас располагаются примерно 230 человек, в частности 73 ребенка. Об этом сообщили в пресс-службе МЧС. </w:t>
      </w:r>
      <w:hyperlink r:id="rId112" w:history="1">
        <w:r>
          <w:rPr>
            <w:rStyle w:val="a5"/>
            <w:rFonts w:ascii="Times New Roman" w:cs="Times New Roman" w:hAnsi="Times New Roman"/>
            <w:sz w:val="24"/>
          </w:rPr>
          <w:t>Progorod59.ru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«Эвакуироваться нужно как можно быстрее!» Орск сильно затопило, Оренбург на очереди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Туда прибыли спасательные отряды из Москвы и следуют спасатели из Перми. Вслед за Орском, большую воду с тревогой ждут и в самом областном центр. От Орска до Оренбурга 276 километров, но жители областного центра тоже сидят на чемоданах.  </w:t>
      </w:r>
      <w:hyperlink r:id="rId113" w:history="1">
        <w:r>
          <w:rPr>
            <w:rStyle w:val="a5"/>
            <w:rFonts w:ascii="Times New Roman" w:cs="Times New Roman" w:hAnsi="Times New Roman"/>
            <w:sz w:val="24"/>
          </w:rPr>
          <w:t>Bitnewstoday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«Эвакуироваться нужно как можно быстрее!» Орск сильно затопило, Оренбург на очереди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Туда прибыли спасательные отряды из Москвы и следуют спасатели из Перми. Вслед за Орском, большую воду с тревогой ждут и в самом областном центр. От Орска до Оренбурга 276 километров, но жители областного центра тоже сидят на чемоданах.  </w:t>
      </w:r>
      <w:hyperlink r:id="rId114" w:history="1">
        <w:r>
          <w:rPr>
            <w:rStyle w:val="a5"/>
            <w:rFonts w:ascii="Times New Roman" w:cs="Times New Roman" w:hAnsi="Times New Roman"/>
            <w:sz w:val="24"/>
          </w:rPr>
          <w:t>LiveNews24.ru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«Эвакуироваться нужно как можно быстрее!» Орск сильно затопило, Оренбург на очереди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Туда прибыли спасательные отряды из Москвы и следуют спасатели из Перми.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Вслед за Орском, большую воду с тревогой ждут и в самом областном центр.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От Орска до Оренбурга 276 километров, но жители областного центра тоже сидят на чемоданах.  </w:t>
      </w:r>
      <w:hyperlink r:id="rId115" w:history="1">
        <w:r>
          <w:rPr>
            <w:rStyle w:val="a5"/>
            <w:rFonts w:ascii="Times New Roman" w:cs="Times New Roman" w:hAnsi="Times New Roman"/>
            <w:sz w:val="24"/>
          </w:rPr>
          <w:t>Капитал страны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«Эвакуироваться нужно как можно быстрее!» Орск сильно затопило, Оренбург на очереди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Туда прибыли спасательные отряды из Москвы и следуют спасатели из Перми. Вслед за Орском, большую воду с тревогой ждут и в самом областном центр. От Орска до Оренбурга 276 километров, но жители областного центра тоже сидят на чемоданах.  </w:t>
      </w:r>
      <w:hyperlink r:id="rId116" w:history="1">
        <w:r>
          <w:rPr>
            <w:rStyle w:val="a5"/>
            <w:rFonts w:ascii="Times New Roman" w:cs="Times New Roman" w:hAnsi="Times New Roman"/>
            <w:sz w:val="24"/>
          </w:rPr>
          <w:t>Rodina.news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за 1 квартал 2024 года на пожарах было спасено почти 200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Фото: ГУ МЧС Пермского края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«С каждым месяцем количество пожаров снижалось: в январе 2024 года зафиксировано 298 пожаров, в феврале — 270, в марте — 267»,- рассказали в пресс-службе.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 это же время на пожарах погибли 59 человек, 2 из которых дети.  </w:t>
      </w:r>
      <w:hyperlink r:id="rId117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Команда Пермского заняла 3 место на соревнованиях по проведению аварийно-спасательных работ при ДТП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результатам состязаний команда из Прикамья завоевала бронзовые медали. Команду Пермского края представляли огнеборцы 49 пожарно-спасательной части 11 пожарно-спасательного отряда Главного управления МЧС России по Пермскому краю. Источник: 59.mchs.gov.ru </w:t>
      </w:r>
      <w:hyperlink r:id="rId118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показали, как пермские пожарные помогают эвакуировать жителей Орска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Накануне в Орск прибыла группировка спасателей из Прикамья, в МЧС рассказали, как работают в месте ЧС наши специалисты. Пермские пожарные проходят по домам, будят людей и говорят, что им нужно взять документы, вещи первой необходимости и эвакуироваться.  </w:t>
      </w:r>
      <w:hyperlink r:id="rId119" w:history="1">
        <w:r>
          <w:rPr>
            <w:rStyle w:val="a5"/>
            <w:rFonts w:ascii="Times New Roman" w:cs="Times New Roman" w:hAnsi="Times New Roman"/>
            <w:sz w:val="24"/>
          </w:rPr>
          <w:t>КП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закрыты все ледовые переправы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напоминает, что выход на весенний лёд крайне опасен для жизни, с каждым днём структура льда меняется, и лёд не способен выдержать нагрузку человека, а тем более грузового автомобиля.  </w:t>
      </w:r>
      <w:hyperlink r:id="rId120" w:history="1">
        <w:r>
          <w:rPr>
            <w:rStyle w:val="a5"/>
            <w:rFonts w:ascii="Times New Roman" w:cs="Times New Roman" w:hAnsi="Times New Roman"/>
            <w:sz w:val="24"/>
          </w:rPr>
          <w:t>Чайковские.рф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спасатели привлечены к ликвидации ЧС в Орске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Пермские спасатели привлечены к ликвидации ЧС в Орске 06-04-2024 </w:t>
      </w:r>
      <w:hyperlink r:id="rId121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спасатели привлечены к ликвидации ЧС в Орске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Пермские спасатели привлечены к ликвидации ЧС в Орске </w:t>
      </w:r>
      <w:hyperlink r:id="rId122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спасатели привлечены к ликвидации ЧС в Орске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частности, в городе работает аэромобильная группировка спасателей из Перми. Вода продолжает пребывать в так называемую старую часть Орска, где расположен преимущественно частный сектор, рассказал руководитель пресс-службы МЧС России по Оренбургской области Александр Ситников.  </w:t>
      </w:r>
      <w:hyperlink r:id="rId123" w:history="1">
        <w:r>
          <w:rPr>
            <w:rStyle w:val="a5"/>
            <w:rFonts w:ascii="Times New Roman" w:cs="Times New Roman" w:hAnsi="Times New Roman"/>
            <w:sz w:val="24"/>
          </w:rPr>
          <w:t>News-life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спасатели привлечены к ликвидации ЧС в Орске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частности, в городе работает аэромобильная группировка спасателей из Перми. Вода продолжает пребывать в так называемую старую часть Орска, где расположен преимущественно частный сектор, рассказал руководитель пресс-службы МЧС России по Оренбургской области Александр Ситников.  </w:t>
      </w:r>
      <w:hyperlink r:id="rId124" w:history="1">
        <w:r>
          <w:rPr>
            <w:rStyle w:val="a5"/>
            <w:rFonts w:ascii="Times New Roman" w:cs="Times New Roman" w:hAnsi="Times New Roman"/>
            <w:sz w:val="24"/>
          </w:rPr>
          <w:t>Seldon.News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спасатели привлечены к ликвидации ЧС в Орске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частности, в городе работает аэромобильная группировка спасателей из Перми. Вода продолжает пребывать в так называемую старую часть Орска, где расположен преимущественно частный сектор, рассказал руководитель пресс-службы МЧС России по Оренбургской области Александр Ситников.  </w:t>
      </w:r>
      <w:hyperlink r:id="rId125" w:history="1">
        <w:r>
          <w:rPr>
            <w:rStyle w:val="a5"/>
            <w:rFonts w:ascii="Times New Roman" w:cs="Times New Roman" w:hAnsi="Times New Roman"/>
            <w:sz w:val="24"/>
          </w:rPr>
          <w:t>Телеканал "РЕН ТВ"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спасатели привлечены к ликвидации ЧС в Орске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частности, в городе работает аэромобильная группировка спасателей из Перми. Вода продолжает пребывать в так называемую старую часть Орска, где расположен преимущественно частный сектор, рассказал руководитель пресс-службы МЧС России по Оренбургской области Александр Ситников.  </w:t>
      </w:r>
      <w:hyperlink r:id="rId126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спасатели привлечены к ликвидации ЧС в Орске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частности, в городе работает аэромобильная группировка спасателей из Перми. Вода продолжает пребывать в так называемую старую часть Орска, где расположен преимущественно частный сектор, рассказал руководитель пресс-службы МЧС России по Оренбургской области Александр Ситников.  </w:t>
      </w:r>
      <w:hyperlink r:id="rId127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спасатели привлечены к ликвидации ЧС в Орске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частности, в городе работает аэромобильная группировка спасателей из Перми. Вода продолжает пребывать в так называемую старую часть Орска, где расположен преимущественно частный сектор, рассказал руководитель пресс-службы МЧС России по Оренбургской области Александр Ситников.  </w:t>
      </w:r>
      <w:hyperlink r:id="rId128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Оренбургскую область также прибыла аэромобильная группа главного управления МЧС по Пермскому краю. На Херсонском направлении бойцы группировки "Днепр" поразили живую силу и технику противника в районах населённых пунктов выше Тарасовка Днепропетровской области, работе на Нестерянка, Новоселовка, Пятихатке, Запорожской области, Ивановка и Новотягинко-Херсонской области.  </w:t>
      </w:r>
      <w:hyperlink r:id="rId129" w:history="1">
        <w:r>
          <w:rPr>
            <w:rStyle w:val="a5"/>
            <w:rFonts w:ascii="Times New Roman" w:cs="Times New Roman" w:hAnsi="Times New Roman"/>
            <w:sz w:val="24"/>
          </w:rPr>
          <w:t>Вести FM (эфир)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Прорыв дамбы, вой сирен, эвакуация в Орске: хронология этого тяжелого дня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Остановка Малишевского Улица Краснознамённая Кольцо трамвая №4 Автобусные остановки: Ул.Советская, Орджоникидзе, 1 Мая, Подзорова, Рабоче-Крестьянская, Краснознамённая 21:38 Пермские спасатели прибыли в Орск. 20:46 Угроза прорыва дамбы.  </w:t>
      </w:r>
      <w:hyperlink r:id="rId130" w:history="1">
        <w:r>
          <w:rPr>
            <w:rStyle w:val="a5"/>
            <w:rFonts w:ascii="Times New Roman" w:cs="Times New Roman" w:hAnsi="Times New Roman"/>
            <w:sz w:val="24"/>
          </w:rPr>
          <w:t>Урал56.ру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123ru.net/orenburg/375878520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smi2.ru/article/152772731" TargetMode="External" Type="http://schemas.openxmlformats.org/officeDocument/2006/relationships/hyperlink" /><Relationship Id="rId19" Target="https://ura.news/news/1052752482" TargetMode="External" Type="http://schemas.openxmlformats.org/officeDocument/2006/relationships/hyperlink" /><Relationship Id="rId20" Target="https://bitnewstoday.ru/nemedlenno-vyletay-putin-otdal-glave-mchs-srochnyy-prikaz/" TargetMode="External" Type="http://schemas.openxmlformats.org/officeDocument/2006/relationships/hyperlink" /><Relationship Id="rId21" Target="https://livenews24.ru/nemedlenno-vyletay-putin-otdal-glave-mchs-srochnyy-prikaz/" TargetMode="External" Type="http://schemas.openxmlformats.org/officeDocument/2006/relationships/hyperlink" /><Relationship Id="rId22" Target="https://perm.bezformata.com/listnews/prognoziruetsya-gololed-i-izmoroz/130002061/" TargetMode="External" Type="http://schemas.openxmlformats.org/officeDocument/2006/relationships/hyperlink" /><Relationship Id="rId23" Target="https://kapital-rus.ru/news/405504-nemedlenno_vyletai_putin_otdal_glave_mchs_srochnyi_prikaz__/" TargetMode="External" Type="http://schemas.openxmlformats.org/officeDocument/2006/relationships/hyperlink" /><Relationship Id="rId24" Target="https://cdn-v.smotrim.ru/_cdn_auth/secure/v/vh/vod_hls/definst/smil:vh/smil/002/981/097_d20240406202314.smil/playlist.m3u8?auth=mh&amp;vid=2981097&amp;uid=(none)#12752101079064494088" TargetMode="External" Type="http://schemas.openxmlformats.org/officeDocument/2006/relationships/hyperlink" /><Relationship Id="rId25" Target="https://my.kribrum.ru/document/9151315489126834080" TargetMode="External" Type="http://schemas.openxmlformats.org/officeDocument/2006/relationships/hyperlink" /><Relationship Id="rId26" Target="https://v-kurse.ru/2024/04/06/347097" TargetMode="External" Type="http://schemas.openxmlformats.org/officeDocument/2006/relationships/hyperlink" /><Relationship Id="rId27" Target="https://news.myseldon.com/ru/news/index/310453670" TargetMode="External" Type="http://schemas.openxmlformats.org/officeDocument/2006/relationships/hyperlink" /><Relationship Id="rId28" Target="https://infokama.ru/?action=view&amp;id=23718&amp;module=articles" TargetMode="External" Type="http://schemas.openxmlformats.org/officeDocument/2006/relationships/hyperlink" /><Relationship Id="rId29" Target="https://www.business-class.su/news/2024/04/06/spasateli-prikamya-spasli-pochti-100-chelovek-v-zatoplennom-orske" TargetMode="External" Type="http://schemas.openxmlformats.org/officeDocument/2006/relationships/hyperlink" /><Relationship Id="rId30" Target="https://rss.plus/sto/375870533/" TargetMode="External" Type="http://schemas.openxmlformats.org/officeDocument/2006/relationships/hyperlink" /><Relationship Id="rId31" Target="https://russian.city/orsk/375870533/" TargetMode="External" Type="http://schemas.openxmlformats.org/officeDocument/2006/relationships/hyperlink" /><Relationship Id="rId32" Target="https://news-life.pro/orsk/375870533/" TargetMode="External" Type="http://schemas.openxmlformats.org/officeDocument/2006/relationships/hyperlink" /><Relationship Id="rId33" Target="https://ria.city/orsk/375870533/" TargetMode="External" Type="http://schemas.openxmlformats.org/officeDocument/2006/relationships/hyperlink" /><Relationship Id="rId34" Target="https://123ru.net/perm/375870533/" TargetMode="External" Type="http://schemas.openxmlformats.org/officeDocument/2006/relationships/hyperlink" /><Relationship Id="rId35" Target="https://103news.com/perm/375870533/" TargetMode="External" Type="http://schemas.openxmlformats.org/officeDocument/2006/relationships/hyperlink" /><Relationship Id="rId36" Target="https://ru24.net/perm/375870533/" TargetMode="External" Type="http://schemas.openxmlformats.org/officeDocument/2006/relationships/hyperlink" /><Relationship Id="rId37" Target="https://perm.bezformata.com/listnews/permskie-spasateli-vivezli-iz-zoni/130000349/" TargetMode="External" Type="http://schemas.openxmlformats.org/officeDocument/2006/relationships/hyperlink" /><Relationship Id="rId38" Target="https://103news.com/perm/375871692/" TargetMode="External" Type="http://schemas.openxmlformats.org/officeDocument/2006/relationships/hyperlink" /><Relationship Id="rId39" Target="https://123ru.net/perm/375871692/" TargetMode="External" Type="http://schemas.openxmlformats.org/officeDocument/2006/relationships/hyperlink" /><Relationship Id="rId40" Target="https://ru24.net/perm/375871692/" TargetMode="External" Type="http://schemas.openxmlformats.org/officeDocument/2006/relationships/hyperlink" /><Relationship Id="rId41" Target="https://gorodskoyportal.ru/perm/news/news/89214186/" TargetMode="External" Type="http://schemas.openxmlformats.org/officeDocument/2006/relationships/hyperlink" /><Relationship Id="rId42" Target="https://www.newsko.ru/news/nk-8111509.html" TargetMode="External" Type="http://schemas.openxmlformats.org/officeDocument/2006/relationships/hyperlink" /><Relationship Id="rId43" Target="https://perm.aif.ru/society/details/zhiteli-soobshchayut-o-zatoplenii-ulicy-v-posyolke-permskogo-kraya" TargetMode="External" Type="http://schemas.openxmlformats.org/officeDocument/2006/relationships/hyperlink" /><Relationship Id="rId44" Target="https://www.perm.kp.ru/online/news/5753575/" TargetMode="External" Type="http://schemas.openxmlformats.org/officeDocument/2006/relationships/hyperlink" /><Relationship Id="rId45" Target="https://123ru.net/perm/375867612/" TargetMode="External" Type="http://schemas.openxmlformats.org/officeDocument/2006/relationships/hyperlink" /><Relationship Id="rId46" Target="https://ru24.net/perm/375867612/" TargetMode="External" Type="http://schemas.openxmlformats.org/officeDocument/2006/relationships/hyperlink" /><Relationship Id="rId47" Target="https://103news.com/perm/375867612/" TargetMode="External" Type="http://schemas.openxmlformats.org/officeDocument/2006/relationships/hyperlink" /><Relationship Id="rId48" Target="https://perm.tsargrad.tv/news/permjakam-rasskazali-stoit-li-ozhidat-vysokogo-polovodja-v-regione_983871" TargetMode="External" Type="http://schemas.openxmlformats.org/officeDocument/2006/relationships/hyperlink" /><Relationship Id="rId49" Target="https://ru24.net/perm/375866385/" TargetMode="External" Type="http://schemas.openxmlformats.org/officeDocument/2006/relationships/hyperlink" /><Relationship Id="rId50" Target="https://news-life.pro/orsk/375866385/" TargetMode="External" Type="http://schemas.openxmlformats.org/officeDocument/2006/relationships/hyperlink" /><Relationship Id="rId51" Target="https://smi2.ru/article/152767728" TargetMode="External" Type="http://schemas.openxmlformats.org/officeDocument/2006/relationships/hyperlink" /><Relationship Id="rId52" Target="https://103news.com/perm/375866385/" TargetMode="External" Type="http://schemas.openxmlformats.org/officeDocument/2006/relationships/hyperlink" /><Relationship Id="rId53" Target="https://123ru.net/orenburg/375866385/" TargetMode="External" Type="http://schemas.openxmlformats.org/officeDocument/2006/relationships/hyperlink" /><Relationship Id="rId54" Target="https://123ru.net/perm/375865135/" TargetMode="External" Type="http://schemas.openxmlformats.org/officeDocument/2006/relationships/hyperlink" /><Relationship Id="rId55" Target="https://103news.com/perm/375865135/" TargetMode="External" Type="http://schemas.openxmlformats.org/officeDocument/2006/relationships/hyperlink" /><Relationship Id="rId56" Target="https://24newnews.ru/permskie-spasateli-pomogayut-evakuirovat-zhiteley-zatoplennogo-orska-2213815.html" TargetMode="External" Type="http://schemas.openxmlformats.org/officeDocument/2006/relationships/hyperlink" /><Relationship Id="rId57" Target="https://ru24.net/perm/375865135/" TargetMode="External" Type="http://schemas.openxmlformats.org/officeDocument/2006/relationships/hyperlink" /><Relationship Id="rId58" Target="https://news-life.pro/perm-krai/375865135/" TargetMode="External" Type="http://schemas.openxmlformats.org/officeDocument/2006/relationships/hyperlink" /><Relationship Id="rId59" Target="https://smi2.ru/article/152767366" TargetMode="External" Type="http://schemas.openxmlformats.org/officeDocument/2006/relationships/hyperlink" /><Relationship Id="rId60" Target="https://russian.city/perm/375865135/" TargetMode="External" Type="http://schemas.openxmlformats.org/officeDocument/2006/relationships/hyperlink" /><Relationship Id="rId61" Target="https://ria.city/perm/375865135/" TargetMode="External" Type="http://schemas.openxmlformats.org/officeDocument/2006/relationships/hyperlink" /><Relationship Id="rId62" Target="https://perm.tsargrad.tv/news/permskie-spasateli-pomogajut-jevakuirovat-zhitelej-zatoplennogo-orska_983869" TargetMode="External" Type="http://schemas.openxmlformats.org/officeDocument/2006/relationships/hyperlink" /><Relationship Id="rId63" Target="https://news.myseldon.com/ru/news/index/310442151" TargetMode="External" Type="http://schemas.openxmlformats.org/officeDocument/2006/relationships/hyperlink" /><Relationship Id="rId64" Target="https://torg.spb.ru/news/4751019-permskie-spasateli-evakuiruyut-gitelej-zatoplennogo-orska.html" TargetMode="External" Type="http://schemas.openxmlformats.org/officeDocument/2006/relationships/hyperlink" /><Relationship Id="rId65" Target="https://perm.aif.ru/incidents/permskie-spasateli-pomogli-vybratsya-na-sushu-93-zhitelyam-zatoplennogo-orska" TargetMode="External" Type="http://schemas.openxmlformats.org/officeDocument/2006/relationships/hyperlink" /><Relationship Id="rId66" Target="https://perm.bezformata.com/listnews/permskogo-kraya-pomogaet-v-provedenii/129997050/" TargetMode="External" Type="http://schemas.openxmlformats.org/officeDocument/2006/relationships/hyperlink" /><Relationship Id="rId67" Target="https://perm.bezformata.com/listnews/permskie-spasateli-pomogayut-v-evakuatcii/129997030/" TargetMode="External" Type="http://schemas.openxmlformats.org/officeDocument/2006/relationships/hyperlink" /><Relationship Id="rId68" Target="https://v-kurse.ru/2024/04/06/347084" TargetMode="External" Type="http://schemas.openxmlformats.org/officeDocument/2006/relationships/hyperlink" /><Relationship Id="rId69" Target="https://perm.mk.ru/incident/2024/04/06/permskaya-gruppirovka-mchs-pomogaet-v-evakuacii-zhiteley-orska-v-orenburgskoy-oblasti.html" TargetMode="External" Type="http://schemas.openxmlformats.org/officeDocument/2006/relationships/hyperlink" /><Relationship Id="rId70" Target="https://ru24.net/perm/375860368/" TargetMode="External" Type="http://schemas.openxmlformats.org/officeDocument/2006/relationships/hyperlink" /><Relationship Id="rId71" Target="https://123ru.net/perm/375860368/" TargetMode="External" Type="http://schemas.openxmlformats.org/officeDocument/2006/relationships/hyperlink" /><Relationship Id="rId72" Target="https://103news.com/perm/375860368/" TargetMode="External" Type="http://schemas.openxmlformats.org/officeDocument/2006/relationships/hyperlink" /><Relationship Id="rId73" Target="https://smi2.ru/article/152765041" TargetMode="External" Type="http://schemas.openxmlformats.org/officeDocument/2006/relationships/hyperlink" /><Relationship Id="rId74" Target="https://ura.news/news/1052752424" TargetMode="External" Type="http://schemas.openxmlformats.org/officeDocument/2006/relationships/hyperlink" /><Relationship Id="rId75" Target="https://gorodskoyportal.ru/ekaterinburg/news/news/89212332/" TargetMode="External" Type="http://schemas.openxmlformats.org/officeDocument/2006/relationships/hyperlink" /><Relationship Id="rId76" Target="https://news.myseldon.com/ru/news/index/310439242" TargetMode="External" Type="http://schemas.openxmlformats.org/officeDocument/2006/relationships/hyperlink" /><Relationship Id="rId77" Target="https://ashkadar.com/news/y-m-i-t/2024-04-06/v-orske-prorvalo-dambu-3717927" TargetMode="External" Type="http://schemas.openxmlformats.org/officeDocument/2006/relationships/hyperlink" /><Relationship Id="rId78" Target="https://perm-news.net/incident/2024/04/06/241107.html" TargetMode="External" Type="http://schemas.openxmlformats.org/officeDocument/2006/relationships/hyperlink" /><Relationship Id="rId79" Target="https://perm-news.net/society/2024/04/06/241106.html" TargetMode="External" Type="http://schemas.openxmlformats.org/officeDocument/2006/relationships/hyperlink" /><Relationship Id="rId80" Target="https://perm.bezformata.com/listnews/mchs-iz-permi-spasayut-zhivotnih/129996268/" TargetMode="External" Type="http://schemas.openxmlformats.org/officeDocument/2006/relationships/hyperlink" /><Relationship Id="rId81" Target="https://progorod59.ru/news/view/sotrudniki-mcs-iz-permi-spasaut-zivotnyh-iz-zatoplennogo-mikrorajona-v-orske" TargetMode="External" Type="http://schemas.openxmlformats.org/officeDocument/2006/relationships/hyperlink" /><Relationship Id="rId82" Target="https://perm.aif.ru/incidents/spasateli-mchs-prikamya-pomogayut-evakuirovat-zhiteley-zatoplennogo-orska" TargetMode="External" Type="http://schemas.openxmlformats.org/officeDocument/2006/relationships/hyperlink" /><Relationship Id="rId83" Target="https://vereshagino.bezformata.com/listnews/pozharah-i-provedennoy-profilakticheskoy/129995814/" TargetMode="External" Type="http://schemas.openxmlformats.org/officeDocument/2006/relationships/hyperlink" /><Relationship Id="rId84" Target="https://perm.bezformata.com/listnews/evakurovat-zhiteley-zatoplennogo-orska/129995198/" TargetMode="External" Type="http://schemas.openxmlformats.org/officeDocument/2006/relationships/hyperlink" /><Relationship Id="rId85" Target="https://ru24.net/perm/375860767/" TargetMode="External" Type="http://schemas.openxmlformats.org/officeDocument/2006/relationships/hyperlink" /><Relationship Id="rId86" Target="https://123ru.net/perm/375860767/" TargetMode="External" Type="http://schemas.openxmlformats.org/officeDocument/2006/relationships/hyperlink" /><Relationship Id="rId87" Target="https://news-life.pro/perm-krai/375860767/" TargetMode="External" Type="http://schemas.openxmlformats.org/officeDocument/2006/relationships/hyperlink" /><Relationship Id="rId88" Target="https://www.business-class.su/news/2024/04/06/pozharnye-iz-permskogo-kraya-pomogayut-evakurovat-zhitelei-zatoplennogo-orska" TargetMode="External" Type="http://schemas.openxmlformats.org/officeDocument/2006/relationships/hyperlink" /><Relationship Id="rId89" Target="https://103news.com/perm/375860767/" TargetMode="External" Type="http://schemas.openxmlformats.org/officeDocument/2006/relationships/hyperlink" /><Relationship Id="rId90" Target="https://ohansk-adm.ru/news/482292" TargetMode="External" Type="http://schemas.openxmlformats.org/officeDocument/2006/relationships/hyperlink" /><Relationship Id="rId91" Target="https://admkochevo.ru/news/482290" TargetMode="External" Type="http://schemas.openxmlformats.org/officeDocument/2006/relationships/hyperlink" /><Relationship Id="rId92" Target="https://ocherskiy.ru/news/482288" TargetMode="External" Type="http://schemas.openxmlformats.org/officeDocument/2006/relationships/hyperlink" /><Relationship Id="rId93" Target="https://perm.bezformata.com/listnews/aprelya-v-tcentre-permi-zagorelas/129993480/" TargetMode="External" Type="http://schemas.openxmlformats.org/officeDocument/2006/relationships/hyperlink" /><Relationship Id="rId94" Target="https://www.perm.kp.ru/online/news/5753308/" TargetMode="External" Type="http://schemas.openxmlformats.org/officeDocument/2006/relationships/hyperlink" /><Relationship Id="rId95" Target="https://progorod59.ru/news/view/nocu-5-aprela-v-centre-permi-zagorelas-legkovaa-masina" TargetMode="External" Type="http://schemas.openxmlformats.org/officeDocument/2006/relationships/hyperlink" /><Relationship Id="rId96" Target="https://perm.bezformata.com/listnews/obstanovka-na-territorii-permskogo-kraya/129992959/" TargetMode="External" Type="http://schemas.openxmlformats.org/officeDocument/2006/relationships/hyperlink" /><Relationship Id="rId97" Target="https://perm.bezformata.com/listnews/obstanovka-na-territorii-permskogo-kraya/129992928/" TargetMode="External" Type="http://schemas.openxmlformats.org/officeDocument/2006/relationships/hyperlink" /><Relationship Id="rId98" Target="https://perm.bezformata.com/listnews/obstanovka-na-territorii-permskogo-kraya/129992908/" TargetMode="External" Type="http://schemas.openxmlformats.org/officeDocument/2006/relationships/hyperlink" /><Relationship Id="rId99" Target="https://properm.ru/news/2024-04-06/pod-kapotom-avtomobilya-v-permskom-krae-proizoshlo-vozgoranie-5047991" TargetMode="External" Type="http://schemas.openxmlformats.org/officeDocument/2006/relationships/hyperlink" /><Relationship Id="rId100" Target="https://ohansk.bezformata.com/listnews/prognoziruetsya-otlozheniya-mokrogo-snega/129992304/" TargetMode="External" Type="http://schemas.openxmlformats.org/officeDocument/2006/relationships/hyperlink" /><Relationship Id="rId101" Target="https://ocherskiy.ru/news/482283" TargetMode="External" Type="http://schemas.openxmlformats.org/officeDocument/2006/relationships/hyperlink" /><Relationship Id="rId102" Target="https://103news.com/perm/375846161/" TargetMode="External" Type="http://schemas.openxmlformats.org/officeDocument/2006/relationships/hyperlink" /><Relationship Id="rId103" Target="https://ru24.net/perm/375846161/" TargetMode="External" Type="http://schemas.openxmlformats.org/officeDocument/2006/relationships/hyperlink" /><Relationship Id="rId104" Target="https://chitaitext.ru/novosti/permskie-spasateli-pomogayut-evakuirovat-zhiteley-orska/" TargetMode="External" Type="http://schemas.openxmlformats.org/officeDocument/2006/relationships/hyperlink" /><Relationship Id="rId105" Target="https://ria.city/perm/375846161/" TargetMode="External" Type="http://schemas.openxmlformats.org/officeDocument/2006/relationships/hyperlink" /><Relationship Id="rId106" Target="https://123ru.net/perm/375846161/" TargetMode="External" Type="http://schemas.openxmlformats.org/officeDocument/2006/relationships/hyperlink" /><Relationship Id="rId107" Target="https://news-life.pro/orsk/375846161/" TargetMode="External" Type="http://schemas.openxmlformats.org/officeDocument/2006/relationships/hyperlink" /><Relationship Id="rId108" Target="https://vereshagino.bezformata.com/listnews/po-dannim-permskogo-tcgms/129991024/" TargetMode="External" Type="http://schemas.openxmlformats.org/officeDocument/2006/relationships/hyperlink" /><Relationship Id="rId109" Target="https://admkochevo.ru/news/482277" TargetMode="External" Type="http://schemas.openxmlformats.org/officeDocument/2006/relationships/hyperlink" /><Relationship Id="rId110" Target="https://ohansk-adm.ru/news/482276" TargetMode="External" Type="http://schemas.openxmlformats.org/officeDocument/2006/relationships/hyperlink" /><Relationship Id="rId111" Target="https://perm.aif.ru/society/incident/pozdno-vecherom-5-aprelya-v-centre-permi-zagorelas-legkovaya-mashina" TargetMode="External" Type="http://schemas.openxmlformats.org/officeDocument/2006/relationships/hyperlink" /><Relationship Id="rId112" Target="https://progorod59.ru/news/view/v-orske-permskie-spasateli-mcs-pomogaut-evakuirovat-zitelej-iz-za-razmyva-damby" TargetMode="External" Type="http://schemas.openxmlformats.org/officeDocument/2006/relationships/hyperlink" /><Relationship Id="rId113" Target="https://bitnewstoday.ru/evakuirovatsya-nuzhno-kak-mozhno-bystree-orsk-silno-zatopilo-orenburg-na-ocheredi/" TargetMode="External" Type="http://schemas.openxmlformats.org/officeDocument/2006/relationships/hyperlink" /><Relationship Id="rId114" Target="https://livenews24.ru/evakuirovatsya-nuzhno-kak-mozhno-bystree-orsk-silno-zatopilo-orenburg-na-ocheredi/" TargetMode="External" Type="http://schemas.openxmlformats.org/officeDocument/2006/relationships/hyperlink" /><Relationship Id="rId115" Target="https://kapital-rus.ru/news/405475-evakuirovatsya_nujno_kak_mojno_bystree_orsk_silno_zatopilo_orenburg_/" TargetMode="External" Type="http://schemas.openxmlformats.org/officeDocument/2006/relationships/hyperlink" /><Relationship Id="rId116" Target="https://rodina.news/evakuirovatsya-nuzhno-kak-mozhno-bystree-orsk-silno-24040608345023.htm" TargetMode="External" Type="http://schemas.openxmlformats.org/officeDocument/2006/relationships/hyperlink" /><Relationship Id="rId117" Target="https://perm.bezformata.com/listnews/kvartal-2024-goda-na-pozharah/129987790/" TargetMode="External" Type="http://schemas.openxmlformats.org/officeDocument/2006/relationships/hyperlink" /><Relationship Id="rId118" Target="https://perm-news.net/incident/2024/04/06/241081.html" TargetMode="External" Type="http://schemas.openxmlformats.org/officeDocument/2006/relationships/hyperlink" /><Relationship Id="rId119" Target="https://www.perm.kp.ru/online/news/5753027/" TargetMode="External" Type="http://schemas.openxmlformats.org/officeDocument/2006/relationships/hyperlink" /><Relationship Id="rId120" Target="http://chaikovskie.ru/novosti/all/24622/" TargetMode="External" Type="http://schemas.openxmlformats.org/officeDocument/2006/relationships/hyperlink" /><Relationship Id="rId121" Target="https://smi2.ru/article/152752725" TargetMode="External" Type="http://schemas.openxmlformats.org/officeDocument/2006/relationships/hyperlink" /><Relationship Id="rId122" Target="https://smi2.ru/article/152752463" TargetMode="External" Type="http://schemas.openxmlformats.org/officeDocument/2006/relationships/hyperlink" /><Relationship Id="rId123" Target="https://news-life.pro/orsk/375835181/" TargetMode="External" Type="http://schemas.openxmlformats.org/officeDocument/2006/relationships/hyperlink" /><Relationship Id="rId124" Target="https://news.myseldon.com/ru/news/index/310425279" TargetMode="External" Type="http://schemas.openxmlformats.org/officeDocument/2006/relationships/hyperlink" /><Relationship Id="rId125" Target="https://ren.tv/news/v-rossii/1207646-permskie-spasateli-privlecheny-k-likvidatsii-chs-v-orske-i-pomoshchi-liudiam" TargetMode="External" Type="http://schemas.openxmlformats.org/officeDocument/2006/relationships/hyperlink" /><Relationship Id="rId126" Target="https://123ru.net/perm/375835181/" TargetMode="External" Type="http://schemas.openxmlformats.org/officeDocument/2006/relationships/hyperlink" /><Relationship Id="rId127" Target="https://103news.com/perm/375835181/" TargetMode="External" Type="http://schemas.openxmlformats.org/officeDocument/2006/relationships/hyperlink" /><Relationship Id="rId128" Target="https://ru24.net/perm/375835181/" TargetMode="External" Type="http://schemas.openxmlformats.org/officeDocument/2006/relationships/hyperlink" /><Relationship Id="rId129" Target="https://vgtrk-podcast.cdnvideo.ru/audio/listen?id=2764572#13994907864087058837" TargetMode="External" Type="http://schemas.openxmlformats.org/officeDocument/2006/relationships/hyperlink" /><Relationship Id="rId130" Target="https://www.ural56.ru/news/717646/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2024-04-06T19:20:06Z</dcterms:modified>
</cp:coreProperties>
</file>