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C73" w:rsidRDefault="00131B1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C73" w:rsidRDefault="00131B1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75C73" w:rsidRDefault="00131B1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75C73" w:rsidRDefault="00775C7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75C73" w:rsidRDefault="00131B1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апреля - 07 апреля 2024 г.</w:t>
                            </w:r>
                          </w:p>
                          <w:p w:rsidR="00775C73" w:rsidRDefault="00131B1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75C73" w:rsidRDefault="00131B1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75C73" w:rsidRDefault="00131B1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75C73" w:rsidRDefault="00775C7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75C73" w:rsidRDefault="00131B1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апреля - 07 апреля 2024 г.</w:t>
                      </w:r>
                    </w:p>
                    <w:p w:rsidR="00775C73" w:rsidRDefault="00131B1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C73" w:rsidRDefault="00131B1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75C73" w:rsidRDefault="00131B1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775C73" w:rsidRDefault="00131B1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75C73" w:rsidRDefault="00131B1A">
      <w:pPr>
        <w:pStyle w:val="Base"/>
      </w:pPr>
      <w:r>
        <w:fldChar w:fldCharType="end"/>
      </w:r>
    </w:p>
    <w:p w:rsidR="00775C73" w:rsidRDefault="00131B1A">
      <w:pPr>
        <w:pStyle w:val="Base"/>
      </w:pPr>
      <w:r>
        <w:br w:type="page"/>
      </w:r>
    </w:p>
    <w:p w:rsidR="00427371" w:rsidRDefault="00427371" w:rsidP="00427371">
      <w:pPr>
        <w:pStyle w:val="1"/>
        <w:rPr>
          <w:lang w:val="ru-RU"/>
        </w:rPr>
      </w:pPr>
      <w:r w:rsidRPr="00427371">
        <w:rPr>
          <w:lang w:val="ru-RU"/>
        </w:rPr>
        <w:lastRenderedPageBreak/>
        <w:t>В</w:t>
      </w:r>
      <w:r>
        <w:t> </w:t>
      </w:r>
      <w:r w:rsidRPr="00427371">
        <w:rPr>
          <w:lang w:val="ru-RU"/>
        </w:rPr>
        <w:t>Оренбургской области продолжает ухудшаться обстановка с</w:t>
      </w:r>
      <w:r>
        <w:t> </w:t>
      </w:r>
      <w:r w:rsidRPr="00427371">
        <w:rPr>
          <w:lang w:val="ru-RU"/>
        </w:rPr>
        <w:t>паводком</w:t>
      </w:r>
      <w:r>
        <w:rPr>
          <w:lang w:val="ru-RU"/>
        </w:rPr>
        <w:t xml:space="preserve"> </w:t>
      </w:r>
    </w:p>
    <w:p w:rsidR="00427371" w:rsidRDefault="00427371" w:rsidP="00427371">
      <w:pPr>
        <w:pStyle w:val="aff6"/>
      </w:pPr>
      <w:r>
        <w:t xml:space="preserve">Паводок в Оренбургской области называют самым мощным за последние сто лет. И пик его не пройден. В зоне бедствия город Орск — после очередного прорыва дамбы за ночь большая вода прибыла в те районы, где ее не ждали. Заливает не только частные дома, но и многоэтажки. В таких условиях не всем жителям удается эвакуироваться самостоятельно. Помогают спасатели, группировка усилена. </w:t>
      </w:r>
    </w:p>
    <w:p w:rsidR="00427371" w:rsidRDefault="00427371" w:rsidP="00427371">
      <w:pPr>
        <w:pStyle w:val="aff6"/>
      </w:pPr>
      <w:r>
        <w:t>Сегодня утром в зону бедствия по распоряжению президента прибыл глава МЧС Александр Куренков, он лично будет контролировать ход работ ведомства. Хроника минувшей ночи в Орске в репортаже Сергея Пономарева.</w:t>
      </w:r>
    </w:p>
    <w:p w:rsidR="00427371" w:rsidRDefault="00427371">
      <w:pPr>
        <w:pStyle w:val="aff1"/>
        <w:keepNext/>
      </w:pPr>
      <w:r>
        <w:rPr>
          <w:rFonts w:ascii="Times New Roman" w:hAnsi="Times New Roman" w:cs="Times New Roman"/>
          <w:b/>
          <w:sz w:val="24"/>
        </w:rPr>
        <w:t>Ссылка:</w:t>
      </w:r>
      <w:r w:rsidRPr="00427371">
        <w:t xml:space="preserve"> </w:t>
      </w:r>
    </w:p>
    <w:p w:rsidR="00427371" w:rsidRDefault="00427371">
      <w:pPr>
        <w:pStyle w:val="aff1"/>
        <w:keepNext/>
        <w:rPr>
          <w:rFonts w:ascii="Times New Roman" w:hAnsi="Times New Roman" w:cs="Times New Roman"/>
          <w:sz w:val="24"/>
        </w:rPr>
      </w:pPr>
      <w:r w:rsidRPr="00427371">
        <w:rPr>
          <w:rFonts w:ascii="Times New Roman" w:hAnsi="Times New Roman" w:cs="Times New Roman"/>
          <w:sz w:val="24"/>
        </w:rPr>
        <w:t>https://www.1tv.ru/news/2024-04-07/474330-v_orenburgskoy_oblasti_prodolzhaet_uhudshatsya_obstanovka_s_pavodkom</w:t>
      </w:r>
    </w:p>
    <w:p w:rsidR="00427371" w:rsidRDefault="00427371">
      <w:pPr>
        <w:pStyle w:val="aff1"/>
        <w:keepNext/>
        <w:rPr>
          <w:rFonts w:ascii="Times New Roman" w:hAnsi="Times New Roman" w:cs="Times New Roman"/>
          <w:sz w:val="24"/>
        </w:rPr>
      </w:pPr>
    </w:p>
    <w:p w:rsidR="00427371" w:rsidRPr="00427371" w:rsidRDefault="00427371" w:rsidP="00427371">
      <w:pPr>
        <w:pStyle w:val="1"/>
        <w:rPr>
          <w:sz w:val="48"/>
          <w:szCs w:val="48"/>
          <w:lang w:val="ru-RU"/>
        </w:rPr>
      </w:pPr>
      <w:r w:rsidRPr="00427371">
        <w:rPr>
          <w:lang w:val="ru-RU"/>
        </w:rPr>
        <w:t xml:space="preserve">Робототехника в Прикамье стала перспективным направлением экономики будущего </w:t>
      </w:r>
    </w:p>
    <w:p w:rsidR="00427371" w:rsidRDefault="00427371">
      <w:pPr>
        <w:pStyle w:val="aff1"/>
        <w:keepNext/>
      </w:pPr>
      <w:r>
        <w:rPr>
          <w:rFonts w:ascii="Times New Roman" w:hAnsi="Times New Roman" w:cs="Times New Roman"/>
          <w:b/>
          <w:sz w:val="24"/>
        </w:rPr>
        <w:t xml:space="preserve">… </w:t>
      </w:r>
      <w:r>
        <w:t>На робототехническом фестивале в холле технопарка состоялась выставка. Среди центральных экспонатов – сетчатый куб для дрон-бас</w:t>
      </w:r>
      <w:r>
        <w:softHyphen/>
        <w:t>кетбола. Это игра, в которой управляя квадрокоптером необходимо как можно больше раз попасть им в кольцо. МЧС России представило на выставке летательные аппараты различного назначения. Например, «Фантом» для детальной разведки райо</w:t>
      </w:r>
      <w:r>
        <w:softHyphen/>
        <w:t>на чрезвычайной ситуации и «Supercam» для аэрофотосъемки и наблюдения за территорией открытых объектов</w:t>
      </w:r>
      <w:r>
        <w:t>….</w:t>
      </w:r>
    </w:p>
    <w:p w:rsidR="00427371" w:rsidRPr="00427371" w:rsidRDefault="00427371">
      <w:pPr>
        <w:pStyle w:val="aff1"/>
        <w:keepNext/>
        <w:rPr>
          <w:rFonts w:ascii="Times New Roman" w:hAnsi="Times New Roman" w:cs="Times New Roman"/>
          <w:sz w:val="24"/>
        </w:rPr>
      </w:pPr>
      <w:r w:rsidRPr="00427371">
        <w:rPr>
          <w:rFonts w:ascii="Times New Roman" w:hAnsi="Times New Roman" w:cs="Times New Roman"/>
          <w:b/>
          <w:sz w:val="24"/>
        </w:rPr>
        <w:t>Ссылка:</w:t>
      </w:r>
      <w:r>
        <w:rPr>
          <w:rFonts w:ascii="Times New Roman" w:hAnsi="Times New Roman" w:cs="Times New Roman"/>
          <w:sz w:val="24"/>
        </w:rPr>
        <w:t xml:space="preserve"> </w:t>
      </w:r>
      <w:r w:rsidRPr="00427371">
        <w:rPr>
          <w:rFonts w:ascii="Times New Roman" w:hAnsi="Times New Roman" w:cs="Times New Roman"/>
          <w:sz w:val="24"/>
        </w:rPr>
        <w:t>https://zwezda.su/society/2024/4/robototehnika-v-prikame-stala-perspektivnym-napravleniem-ekonomiki-budushhego?utm_source=yxnews&amp;utm_medium=desktop&amp;utm_referrer=https%3A%2F%2Fdzen.ru%2Fnews%2Fsearch%3Ftext%3D</w:t>
      </w:r>
    </w:p>
    <w:p w:rsidR="00427371" w:rsidRDefault="00427371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27371" w:rsidRDefault="00427371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27371" w:rsidRDefault="00427371" w:rsidP="00427371">
      <w:pPr>
        <w:pStyle w:val="1"/>
        <w:rPr>
          <w:lang w:val="ru-RU"/>
        </w:rPr>
      </w:pPr>
      <w:r w:rsidRPr="00427371">
        <w:rPr>
          <w:lang w:val="ru-RU"/>
        </w:rPr>
        <w:t>Жительница деревни Мураши в Пермском крае сгорела на пожаре</w:t>
      </w:r>
    </w:p>
    <w:p w:rsidR="00427371" w:rsidRDefault="00427371" w:rsidP="00427371">
      <w:pPr>
        <w:pStyle w:val="aff6"/>
      </w:pPr>
      <w:r>
        <w:t>Пожар произошел вечером 6 апреля. В 20 часов 29 минут на ул. Белова в д. Мураши Култаевского сельского поселения прибыли огнеборцы. Они установили, что горит строение типа дом-баня.</w:t>
      </w:r>
    </w:p>
    <w:p w:rsidR="00427371" w:rsidRDefault="00427371" w:rsidP="00427371">
      <w:pPr>
        <w:pStyle w:val="aff6"/>
      </w:pPr>
      <w:r>
        <w:t>Локализовать очаг возгорания удалось быстро, но для полной ликвидации горения потребовалось более полутора часов. В результате пожара погибла женщина, еще один человек доставлен в больницу с ожогами. Причины возникновения пожара устанавливаются.</w:t>
      </w:r>
      <w:r>
        <w:t xml:space="preserve"> </w:t>
      </w:r>
    </w:p>
    <w:p w:rsidR="00427371" w:rsidRDefault="00427371" w:rsidP="00427371">
      <w:pPr>
        <w:pStyle w:val="aff6"/>
      </w:pPr>
      <w:r>
        <w:rPr>
          <w:b/>
        </w:rPr>
        <w:t xml:space="preserve">Ссылка: </w:t>
      </w:r>
      <w:r w:rsidRPr="00427371">
        <w:t>https://perm.mk.ru/incident/2024/04/07/zhitelnica-derevni-murashi-v-permskom-krae-sgorela-na-pozhare.html?utm_source=yxnews&amp;utm_medium=desktop</w:t>
      </w:r>
    </w:p>
    <w:p w:rsidR="00427371" w:rsidRPr="00427371" w:rsidRDefault="00427371" w:rsidP="00427371">
      <w:pPr>
        <w:pStyle w:val="1"/>
        <w:rPr>
          <w:sz w:val="48"/>
          <w:szCs w:val="48"/>
          <w:lang w:val="ru-RU"/>
        </w:rPr>
      </w:pPr>
      <w:r w:rsidRPr="00427371">
        <w:rPr>
          <w:lang w:val="ru-RU"/>
        </w:rPr>
        <w:t xml:space="preserve">Жителей Пермского края предупредили об ухудшении погоды 7 и 8 апреля </w:t>
      </w:r>
    </w:p>
    <w:p w:rsidR="00427371" w:rsidRDefault="00427371" w:rsidP="00427371">
      <w:pPr>
        <w:pStyle w:val="aff6"/>
      </w:pPr>
    </w:p>
    <w:p w:rsidR="00427371" w:rsidRDefault="00427371" w:rsidP="00427371">
      <w:pPr>
        <w:pStyle w:val="aff6"/>
      </w:pPr>
      <w:r w:rsidRPr="00427371">
        <w:rPr>
          <w:b/>
        </w:rPr>
        <w:lastRenderedPageBreak/>
        <w:t>Ссылка:</w:t>
      </w:r>
      <w:r>
        <w:t xml:space="preserve"> </w:t>
      </w:r>
      <w:r w:rsidRPr="00427371">
        <w:t>https://perm.aif.ru/society/zhiteley-permskogo-kraya-predupredili-ob-uhudshenii-pogody-7-i-8-aprelya?utm_source=yxnews&amp;utm_medium=desktop</w:t>
      </w:r>
    </w:p>
    <w:p w:rsidR="00427371" w:rsidRPr="00427371" w:rsidRDefault="00427371" w:rsidP="00427371">
      <w:pPr>
        <w:pStyle w:val="1"/>
        <w:rPr>
          <w:sz w:val="48"/>
          <w:szCs w:val="48"/>
          <w:lang w:val="ru-RU"/>
        </w:rPr>
      </w:pPr>
      <w:r w:rsidRPr="00427371">
        <w:rPr>
          <w:lang w:val="ru-RU"/>
        </w:rPr>
        <w:t>МЧС Пермского края: на дорогах региона ожидается гололед</w:t>
      </w:r>
    </w:p>
    <w:p w:rsidR="00427371" w:rsidRDefault="00427371" w:rsidP="00427371">
      <w:pPr>
        <w:pStyle w:val="aff6"/>
      </w:pPr>
      <w:r>
        <w:t>На дорогах Пермского края 8 апреля прогнозируется гололед. Об этом URA.RU сообщили в пресс-службе регионального МЧС России.</w:t>
      </w:r>
    </w:p>
    <w:p w:rsidR="00427371" w:rsidRDefault="00427371" w:rsidP="00427371">
      <w:pPr>
        <w:pStyle w:val="aff6"/>
      </w:pPr>
      <w:r>
        <w:t>«На территории Пермского края 8 апреля прогнозируются неблагоприятные метеорологические явления: ночью в отдельных районах гололед, отложения мокрого снега, на дорогах гололедица. Возможны обрывы линий передач, аварии на системах ЖКХ, заторы и увеличение количества ДТП», — сообщили в ведомстве.</w:t>
      </w:r>
    </w:p>
    <w:p w:rsidR="00427371" w:rsidRDefault="00427371" w:rsidP="00427371">
      <w:pPr>
        <w:pStyle w:val="aff6"/>
      </w:pPr>
      <w:r>
        <w:t>МЧС рекомендует избегать нахождения рядом с деревьями и стараться не парковать автомобили рядом с ними. В случае аварии на сетях электроснабжения необходимо обесточивать все электроприборы. Водителям следует соблюдать скоростной режим, избегать резких маневров и торможений, а пешеходам соблюдать осторожность при передвижении пешком.</w:t>
      </w:r>
    </w:p>
    <w:p w:rsidR="00427371" w:rsidRDefault="00427371">
      <w:pPr>
        <w:pStyle w:val="aff1"/>
        <w:keepNext/>
        <w:rPr>
          <w:rFonts w:ascii="Times New Roman" w:hAnsi="Times New Roman" w:cs="Times New Roman"/>
          <w:sz w:val="24"/>
        </w:rPr>
      </w:pPr>
      <w:r w:rsidRPr="00427371">
        <w:rPr>
          <w:rFonts w:ascii="Times New Roman" w:hAnsi="Times New Roman" w:cs="Times New Roman"/>
          <w:b/>
          <w:sz w:val="24"/>
        </w:rPr>
        <w:t>Ссылка:</w:t>
      </w:r>
      <w:r>
        <w:rPr>
          <w:rFonts w:ascii="Times New Roman" w:hAnsi="Times New Roman" w:cs="Times New Roman"/>
          <w:sz w:val="24"/>
        </w:rPr>
        <w:t xml:space="preserve"> </w:t>
      </w:r>
      <w:r w:rsidRPr="00427371">
        <w:rPr>
          <w:rFonts w:ascii="Times New Roman" w:hAnsi="Times New Roman" w:cs="Times New Roman"/>
          <w:sz w:val="24"/>
        </w:rPr>
        <w:t>https://ura.news/news/1052752581?utm_source=yxnews&amp;utm_medium=desktop</w:t>
      </w:r>
    </w:p>
    <w:p w:rsidR="00427371" w:rsidRDefault="00427371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27371" w:rsidRDefault="00427371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</w:p>
    <w:p w:rsidR="00427371" w:rsidRDefault="00427371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Робототехника в Прикамье стала перспективным направлением экономики будущего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применении беспилотных летательных аппаратов для ликвидации природных катаклизмов рассказал полковник, заместитель начальника ГУ МЧС России по Пермскому краю Денис Говоров.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Группировка Пермского края помогает в проведении эвакуации жителей города Орска Оренбургской области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Группировка Пермского края помогает в проведении эвакуации жителей города Орска Оренбургской области Прибывшая 5 апреля в город Орск аэромобильная группировка Главного управления МЧС России по Пермскому краю в количестве 42 человек личного состава и 8 един</w:t>
      </w:r>
      <w:r>
        <w:rPr>
          <w:rFonts w:ascii="Times New Roman" w:hAnsi="Times New Roman" w:cs="Times New Roman"/>
          <w:sz w:val="24"/>
        </w:rPr>
        <w:t xml:space="preserve">иц техники незамедлительно приступила к эвакуации жителей.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«Эвакуироваться нужно как можно быстрее!»: Орск сильно затопило, Оренбург на очереди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Туда прибыли спасательные о</w:t>
      </w:r>
      <w:r>
        <w:rPr>
          <w:rFonts w:ascii="Times New Roman" w:hAnsi="Times New Roman" w:cs="Times New Roman"/>
          <w:sz w:val="24"/>
        </w:rPr>
        <w:t>тряды из Москвы и следуют спасатели из Перми.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Вслед за Орском, большую воду с тревогой ждут и в самом областном центр.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Орска до Оренбурга 276 километров, но жители областного центра тоже сидят на чемоданах.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Viralife.ru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Женщина из Мураши погибла в результате пожара в бане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отдела по контролю и профилактике МЧС по Пермскому краю в настоящее время проводят расследование, чтобы </w:t>
      </w:r>
      <w:r>
        <w:rPr>
          <w:rFonts w:ascii="Times New Roman" w:hAnsi="Times New Roman" w:cs="Times New Roman"/>
          <w:sz w:val="24"/>
        </w:rPr>
        <w:t>выявить причины возгорания.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Администрация Министерства по Чрезвычайным Ситуациям в Пермском крае напоминает о важности соблюдения мер безопасности: при обнаружении огня срочно звоните по телефонам пожарной службы: 01, 101, 112.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2,4 тысячи людей переселят из аварийного жилья в Перми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Орске пермские спасатели МЧС помогают эвакуировать жителей из-за размыва дамбы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Художница-камнерез из Пермско</w:t>
      </w:r>
      <w:r>
        <w:rPr>
          <w:rFonts w:ascii="Times New Roman" w:hAnsi="Times New Roman" w:cs="Times New Roman"/>
          <w:sz w:val="24"/>
        </w:rPr>
        <w:t>го края победила во всероссийском конкурсе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СК РФ Пермского края разберётся в ситуации с захоронением женщины в могиле ветерана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Женщина</w:t>
      </w:r>
      <w:r>
        <w:rPr>
          <w:rFonts w:ascii="Times New Roman" w:hAnsi="Times New Roman" w:cs="Times New Roman"/>
          <w:b/>
          <w:sz w:val="24"/>
        </w:rPr>
        <w:t xml:space="preserve"> из Мураши погибла в результате пожара в бане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Специалисты отдела по контролю и профилактике МЧС по Пермскому краю в настоящее время проводят расследование, чтобы выявить причины возгорания.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Администрация Министерства по Чрезвычайным Ситуациям в Пермском кр</w:t>
      </w:r>
      <w:r>
        <w:rPr>
          <w:rFonts w:ascii="Times New Roman" w:hAnsi="Times New Roman" w:cs="Times New Roman"/>
          <w:sz w:val="24"/>
        </w:rPr>
        <w:t xml:space="preserve">ае напоминает о важности соблюдения мер безопасности: при обнаружении огня срочно звоните по телефонам пожарной службы: 01, 101, 112.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Орен</w:t>
      </w:r>
      <w:r>
        <w:rPr>
          <w:rFonts w:ascii="Times New Roman" w:hAnsi="Times New Roman" w:cs="Times New Roman"/>
          <w:b/>
          <w:sz w:val="24"/>
        </w:rPr>
        <w:t>бургской области введен режим ЧС федерального характера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Паводковая ситуация в городе остается критической, вода все еще прибывает, сообщил мэр Орска; В подтопленном Орске погибли четыре человека, но их смерти не связаны с паводком, сообщили в пресс-службе </w:t>
      </w:r>
      <w:r>
        <w:rPr>
          <w:rFonts w:ascii="Times New Roman" w:hAnsi="Times New Roman" w:cs="Times New Roman"/>
          <w:sz w:val="24"/>
        </w:rPr>
        <w:t>правительства Оренбургской области; Все школы Орска переведены на дистанционное обучение. Также приостановил свою работу Орский нефтеперерабатывающий завод. Ранее портал «В курсе.ру» сообщал о том, что пермские спасатели помогают в эвакуации людей в Орске.</w:t>
      </w:r>
      <w:r>
        <w:rPr>
          <w:rFonts w:ascii="Times New Roman" w:hAnsi="Times New Roman" w:cs="Times New Roman"/>
          <w:sz w:val="24"/>
        </w:rPr>
        <w:t xml:space="preserve">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Робототехника в Прикамье стала перспективным направлением экономики будущего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применении беспилотных летательных аппаратов для ликвидации природных катаклизмов рассказал полковник, заместит</w:t>
      </w:r>
      <w:r>
        <w:rPr>
          <w:rFonts w:ascii="Times New Roman" w:hAnsi="Times New Roman" w:cs="Times New Roman"/>
          <w:sz w:val="24"/>
        </w:rPr>
        <w:t xml:space="preserve">ель начальника ГУ МЧС России по Пермскому краю Денис Говоров.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управлением МЧС России по Пермскому краю рекомендует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управлением </w:t>
      </w:r>
      <w:r>
        <w:rPr>
          <w:rFonts w:ascii="Times New Roman" w:hAnsi="Times New Roman" w:cs="Times New Roman"/>
          <w:sz w:val="24"/>
        </w:rPr>
        <w:t>МЧС России по Пермскому краю рекомендует: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Мураши Култаевского сельского поселения на пожаре погиб человек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рассказали о пожаре, произошедшем вечером 6 апреля в частном доме на улиц</w:t>
      </w:r>
      <w:r>
        <w:rPr>
          <w:rFonts w:ascii="Times New Roman" w:hAnsi="Times New Roman" w:cs="Times New Roman"/>
          <w:sz w:val="24"/>
        </w:rPr>
        <w:t xml:space="preserve">е Белова в деревне Мураши Култаевского сельского поселения, в результате которого один человек погиб, ещё один получил травмы.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</w:t>
      </w:r>
      <w:r>
        <w:rPr>
          <w:rFonts w:ascii="Times New Roman" w:hAnsi="Times New Roman" w:cs="Times New Roman"/>
          <w:b/>
          <w:sz w:val="24"/>
        </w:rPr>
        <w:t>ормация для населения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апреля в Пермском крае ночью в отдельных районах гололед, отложения мокрого снега, на дорогах гололедица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Водителям соблюдать скоростной режим, избега</w:t>
      </w:r>
      <w:r>
        <w:rPr>
          <w:rFonts w:ascii="Times New Roman" w:hAnsi="Times New Roman" w:cs="Times New Roman"/>
          <w:sz w:val="24"/>
        </w:rPr>
        <w:t xml:space="preserve">ть резких маневров и торможений, соблюдать дистанцию. Движение осуществлять с учетом дорожного покрытия.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прошедшие сутки 6 апреля в Пермс</w:t>
      </w:r>
      <w:r>
        <w:rPr>
          <w:rFonts w:ascii="Times New Roman" w:hAnsi="Times New Roman" w:cs="Times New Roman"/>
          <w:b/>
          <w:sz w:val="24"/>
        </w:rPr>
        <w:t>ком крае было ликвидировано 20 пожаров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Пермского края 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«Неосторожное обращение с огнем, нарушение правил устройства и эксплуатации электроприборов, нарушение правил пожарной безопасности при эксплуатации печей, нарушение правил пожарной безопа</w:t>
      </w:r>
      <w:r>
        <w:rPr>
          <w:rFonts w:ascii="Times New Roman" w:hAnsi="Times New Roman" w:cs="Times New Roman"/>
          <w:sz w:val="24"/>
        </w:rPr>
        <w:t xml:space="preserve">сности при курении, детская шалость с огнем — послужили причинами пожаров в жилье 6 августа»,- сообщили в пресс-службе.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Неблагоприятные </w:t>
      </w:r>
      <w:r>
        <w:rPr>
          <w:rFonts w:ascii="Times New Roman" w:hAnsi="Times New Roman" w:cs="Times New Roman"/>
          <w:b/>
          <w:sz w:val="24"/>
        </w:rPr>
        <w:t>метеорологические явления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апреля в Пермском крае ночью в отдельных районах гололед, отложения мокрого снега, на дорогах гололедица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 Водителям соблюдать ск</w:t>
      </w:r>
      <w:r>
        <w:rPr>
          <w:rFonts w:ascii="Times New Roman" w:hAnsi="Times New Roman" w:cs="Times New Roman"/>
          <w:sz w:val="24"/>
        </w:rPr>
        <w:t xml:space="preserve">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</w:t>
      </w:r>
      <w:r>
        <w:rPr>
          <w:rFonts w:ascii="Times New Roman" w:hAnsi="Times New Roman" w:cs="Times New Roman"/>
          <w:b/>
          <w:sz w:val="24"/>
        </w:rPr>
        <w:t>илактической работе за сутки (за 6 апреля 2024 года)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</w:t>
      </w:r>
      <w:r>
        <w:rPr>
          <w:rFonts w:ascii="Times New Roman" w:hAnsi="Times New Roman" w:cs="Times New Roman"/>
          <w:sz w:val="24"/>
        </w:rPr>
        <w:t xml:space="preserve">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Пермьстат передал в зону СВО автомобиль ТАГАЗ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Орске пермские спасатели МЧС помогают эвакуировать жителей из-за размыва дамбы 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Художница-камнерез из Пермского края победила во всероссийском конкурсе 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Последние новости Перми уже в твоем телефоне - подписывайся на телеграм-канал «Пермь Новости»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пожаре погиб человек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</w:t>
      </w:r>
      <w:r>
        <w:rPr>
          <w:rFonts w:ascii="Times New Roman" w:hAnsi="Times New Roman" w:cs="Times New Roman"/>
          <w:sz w:val="24"/>
        </w:rPr>
        <w:t>ому краю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6 апреля вспыхнул пожар в частном доме на ул.Белова в д.Мураши Култаевского сельского поселения, в результате чего погиб один человек и ещё один получил травмы.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пожаре погиб человек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уточняют в ведомстве, в 20:17 в оперативные службы поступило сообщение о возникновении пожара в частном доме.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пожаре погиб человек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Вечером 6 апреля вспыхнул пожар в частном доме на ул.Белова в д.Мураши Култаевского сельского поселения, в результате</w:t>
      </w:r>
      <w:r>
        <w:rPr>
          <w:rFonts w:ascii="Times New Roman" w:hAnsi="Times New Roman" w:cs="Times New Roman"/>
          <w:sz w:val="24"/>
        </w:rPr>
        <w:t xml:space="preserve"> чего погиб один человек и ещё один получил травмы.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Пермьстат передал в зону СВО автомобиль ТАГАЗ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7 апреля ожидается снегопад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Орске пермские спасатели </w:t>
      </w:r>
      <w:r>
        <w:rPr>
          <w:rFonts w:ascii="Times New Roman" w:hAnsi="Times New Roman" w:cs="Times New Roman"/>
          <w:sz w:val="24"/>
        </w:rPr>
        <w:t>МЧС помогают эвакуировать жителей из-за размыва дамбы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Художница-камнерез из Пермского края победила во всероссийском конкурсе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Прикамье мать вывела </w:t>
      </w:r>
      <w:r>
        <w:rPr>
          <w:rFonts w:ascii="Times New Roman" w:hAnsi="Times New Roman" w:cs="Times New Roman"/>
          <w:b/>
          <w:sz w:val="24"/>
        </w:rPr>
        <w:t>10-летнюю дочку из горящего дома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Мама вывела через дверной проем на свежий воздух 10-летнюю дочку, - рассказали в ГУ МЧС по Пермскому краю. - Площадь пожара составила 66 квадратных метра, погибших и травмированных нет.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Пермские спасатели стали призерами соревнований по аварийно-спасательным работам при ДТП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Второй этап соревнований среди команд МЧС России по спасению пострадавших в ДТП прошел в Мордовии. Пермский край представляли огнеб</w:t>
      </w:r>
      <w:r>
        <w:rPr>
          <w:rFonts w:ascii="Times New Roman" w:hAnsi="Times New Roman" w:cs="Times New Roman"/>
          <w:sz w:val="24"/>
        </w:rPr>
        <w:t xml:space="preserve">орцы 11 пожарно-спасательного отряда ГУ МЧС.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07 апреля огнеборцы 69 пожарной части реагировали на туш</w:t>
      </w:r>
      <w:r>
        <w:rPr>
          <w:rFonts w:ascii="Times New Roman" w:hAnsi="Times New Roman" w:cs="Times New Roman"/>
          <w:b/>
          <w:sz w:val="24"/>
        </w:rPr>
        <w:t>ение пожара в частном жилом доме п. Гайны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управления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причины возникновения пожара устанавливаются.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Соблюдение требований пожарной безопасности помогло бы избежать трагедии, но случилось иначе…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управления надзорной деятель</w:t>
      </w:r>
      <w:r>
        <w:rPr>
          <w:rFonts w:ascii="Times New Roman" w:hAnsi="Times New Roman" w:cs="Times New Roman"/>
          <w:sz w:val="24"/>
        </w:rPr>
        <w:t xml:space="preserve">ности и профилактической работы Главного управления МЧС России по Пермскому краю проводятся проверочные мероприятия, обстоятельства, причины возникновения пожара устанавливаются.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мать спасла на пожаре дочь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Пермского края 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 прибытии к месту вызова первого подразделения происходило горение частного жилого дома и веранды по всей площади»,- сообщили в МЧС Пермского </w:t>
      </w:r>
      <w:r>
        <w:rPr>
          <w:rFonts w:ascii="Times New Roman" w:hAnsi="Times New Roman" w:cs="Times New Roman"/>
          <w:sz w:val="24"/>
        </w:rPr>
        <w:t xml:space="preserve">края.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Пермской деревне Мураши погибла женщина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Пермского края 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прибытию к месту вызова первого подразделения происходил</w:t>
      </w:r>
      <w:r>
        <w:rPr>
          <w:rFonts w:ascii="Times New Roman" w:hAnsi="Times New Roman" w:cs="Times New Roman"/>
          <w:sz w:val="24"/>
        </w:rPr>
        <w:t xml:space="preserve">о горение частного жилого дома и надворных построек»,- сообщили в МЧС Пермского края.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</w:t>
      </w:r>
      <w:r>
        <w:rPr>
          <w:rFonts w:ascii="Times New Roman" w:hAnsi="Times New Roman" w:cs="Times New Roman"/>
          <w:b/>
          <w:sz w:val="24"/>
        </w:rPr>
        <w:t>ктической работе за сутки (за 06 апреля 2024 года)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</w:t>
      </w:r>
      <w:r>
        <w:rPr>
          <w:rFonts w:ascii="Times New Roman" w:hAnsi="Times New Roman" w:cs="Times New Roman"/>
          <w:sz w:val="24"/>
        </w:rPr>
        <w:t xml:space="preserve">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бане в деревне Мураши погибла женщина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сотрудники управления надзорной деятельности и профилактической работы ГУ МЧС России по Пермскому краю устанавливают причины пожара.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Минтербезопаности Пермского кр</w:t>
      </w:r>
      <w:r>
        <w:rPr>
          <w:rFonts w:ascii="Times New Roman" w:hAnsi="Times New Roman" w:cs="Times New Roman"/>
          <w:sz w:val="24"/>
        </w:rPr>
        <w:t xml:space="preserve">ая напоминают о необходимости соблюдать меры предосторожности: в случае обнаружения пожара незамедлительно звоните в пожарную охрану по номерам: 01, 101, 112.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</w:t>
      </w:r>
      <w:r>
        <w:rPr>
          <w:rFonts w:ascii="Times New Roman" w:hAnsi="Times New Roman" w:cs="Times New Roman"/>
          <w:sz w:val="24"/>
        </w:rPr>
        <w:t xml:space="preserve">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</w:t>
      </w:r>
      <w:r>
        <w:rPr>
          <w:rFonts w:ascii="Times New Roman" w:hAnsi="Times New Roman" w:cs="Times New Roman"/>
          <w:b/>
          <w:sz w:val="24"/>
        </w:rPr>
        <w:t xml:space="preserve"> крае мать спасла на пожаре дочь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женщины с ребенком ещё один человек эвакуировался самостоятельно до приезда спасателей. Ранее портал «В курсе.ру» сообщал о том, что пермские спасатели помогают в эвакуации людей в Орске.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Из-за резкого потепления затопило центр Яйвы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Ситуацию подтвердили в пресс-службе ГУ МЧС России по Пермскому краю.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Администрация Александровского муниципального округа, в который входит поселок, отвечает о проведенных и ведущихся работах. Пишут об очищенных осенью водоотводных канавах на улице Красногвардейской, о том, что на других улицах идут работы в этом направлени</w:t>
      </w:r>
      <w:r>
        <w:rPr>
          <w:rFonts w:ascii="Times New Roman" w:hAnsi="Times New Roman" w:cs="Times New Roman"/>
          <w:sz w:val="24"/>
        </w:rPr>
        <w:t xml:space="preserve">и и будут продолжены до 30 апреля 2024 года.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(06 апреля 2024 года)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</w:t>
      </w:r>
      <w:r>
        <w:rPr>
          <w:rFonts w:ascii="Times New Roman" w:hAnsi="Times New Roman" w:cs="Times New Roman"/>
          <w:sz w:val="24"/>
        </w:rPr>
        <w:t>ия МЧС России по Пермскому краю зарегистрировано 20 техногенных пожаров, в результате которых, погиб 1 человек, травмирован 1 человек, спасен 1 человек.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Пермского края, подведомственными Мин</w:t>
      </w:r>
      <w:r>
        <w:rPr>
          <w:rFonts w:ascii="Times New Roman" w:hAnsi="Times New Roman" w:cs="Times New Roman"/>
          <w:sz w:val="24"/>
        </w:rPr>
        <w:t xml:space="preserve">истерству территориальной безопасности зарегистрировано 14 оперативных выездов, из них 6 выездов на тушение пожаров в г. Березники , п. Яйва Александровского муниципального округа , п. ...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по Пермскому краю предупредило о мокром снеге 7 апреля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Пермском крае 7 апреля прогнозируется ухудшение погодных условий. Об этом сообщает МЧС. По данным пермского гидрометцентра, в отдельных рай</w:t>
      </w:r>
      <w:r>
        <w:rPr>
          <w:rFonts w:ascii="Times New Roman" w:hAnsi="Times New Roman" w:cs="Times New Roman"/>
          <w:sz w:val="24"/>
        </w:rPr>
        <w:t xml:space="preserve">онах ожидается гололедица на дорогах, утром и днем гололед, отложение мокрого снега.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ИА "Текст"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по Пермскому краю предупредило о гололеде и сн</w:t>
      </w:r>
      <w:r>
        <w:rPr>
          <w:rFonts w:ascii="Times New Roman" w:hAnsi="Times New Roman" w:cs="Times New Roman"/>
          <w:b/>
          <w:sz w:val="24"/>
        </w:rPr>
        <w:t>еге 7 апреля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Пермском крае 7 апреля прогнозируется ухудшение погодных условий. Об этом сообщает МЧС. По данным пермского гидрометцентра, в отдельных районах ожидается гололедица на дорогах, утром и днем гололед, отложение мокрого снега.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по Пермскому краю предупредило о гололеде и снеге 7 апреля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по Пермскому краю предупредило о гололеде и снеге 7 апреля В Пермском крае 7 апреля прогнозируется ухудшение погодных условий. Об этом </w:t>
      </w:r>
      <w:r>
        <w:rPr>
          <w:rFonts w:ascii="Times New Roman" w:hAnsi="Times New Roman" w:cs="Times New Roman"/>
          <w:sz w:val="24"/>
        </w:rPr>
        <w:t xml:space="preserve">сообщает МЧС. По данным пермского гидрометцентра, в отдельных районах ожидается гололедица на дорогах, утром и днем гололед, отложение мокрого снега.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 по Пермскому краю предупредило о </w:t>
      </w:r>
      <w:r>
        <w:rPr>
          <w:rFonts w:ascii="Times New Roman" w:hAnsi="Times New Roman" w:cs="Times New Roman"/>
          <w:b/>
          <w:sz w:val="24"/>
        </w:rPr>
        <w:t>гололеде и снеге 7 апреля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по Пермскому краю предупредило о гололеде и снеге 7 апреля В Пермском крае 7 апреля прогнозируется ухудшение погодных условий. Об этом сообщает МЧС. По данным пермского гидрометцентра, в отдельных районах ожидается гололедица </w:t>
      </w:r>
      <w:r>
        <w:rPr>
          <w:rFonts w:ascii="Times New Roman" w:hAnsi="Times New Roman" w:cs="Times New Roman"/>
          <w:sz w:val="24"/>
        </w:rPr>
        <w:t xml:space="preserve">на дорогах, утром и днем гололед, отложение мокрого снега.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по Пермскому краю предупредило о гололеде и снеге 7 апреля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по Пермскому краю предупредило о гололеде и снеге 7 апреля В Пермском </w:t>
      </w:r>
      <w:r>
        <w:rPr>
          <w:rFonts w:ascii="Times New Roman" w:hAnsi="Times New Roman" w:cs="Times New Roman"/>
          <w:sz w:val="24"/>
        </w:rPr>
        <w:t xml:space="preserve">крае 7 апреля прогнозируется ухудшение погодных условий. Об этом сообщает МЧС. По данным пермского гидрометцентра, в отдельных районах ожидается гололедица на дорогах, утром и днем гололед, отложение мокрого снега.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Пермяки спасли более 100 человек в затопленном Орске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ГУ МЧС по Пермском краю спасли более 100 человек и 22 домашних животных из подтопленных территорий Орска (Оренбургская область). Такими д...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Torg News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Пермяки спасли более 100 человек в затопленном Орске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Пермяки спасли более 100 человек в затопленном Орске Специалисты ГУ МЧС по Пермском краю спасли более 100 че</w:t>
      </w:r>
      <w:r>
        <w:rPr>
          <w:rFonts w:ascii="Times New Roman" w:hAnsi="Times New Roman" w:cs="Times New Roman"/>
          <w:sz w:val="24"/>
        </w:rPr>
        <w:t xml:space="preserve">ловек и 22 домашних животных из подтопленных территорий Орска (Оренбургская область). 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MyPhoneblog.ru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по Пермскому краю предупредило о голо</w:t>
      </w:r>
      <w:r>
        <w:rPr>
          <w:rFonts w:ascii="Times New Roman" w:hAnsi="Times New Roman" w:cs="Times New Roman"/>
          <w:b/>
          <w:sz w:val="24"/>
        </w:rPr>
        <w:t>леде и мокром снеге 7 апреля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предупреждает о неблагоприятных погодных условиях в Пермском крае. По прогнозу синоптиков, ночью и утром7 апреля в некоторых районах ожидается гололедицы, утром и днем - гололед и отложение мокрого снега.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по Пермскому краю предупредило о гололеде и мокром снеге 7 апреля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предупреждает о неблагоприятных погодных условиях в Пермском крае. По прогнозу синоптиков, ночью и утр</w:t>
      </w:r>
      <w:r>
        <w:rPr>
          <w:rFonts w:ascii="Times New Roman" w:hAnsi="Times New Roman" w:cs="Times New Roman"/>
          <w:sz w:val="24"/>
        </w:rPr>
        <w:t xml:space="preserve">ом7 апреля в некоторых районах ожидается гололедицы, утром и днем - гололед и отложение мокрого снега.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131B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Пермяки спасли более 100 человек в затопленном Орске. Видео</w:t>
      </w:r>
    </w:p>
    <w:p w:rsidR="00775C73" w:rsidRDefault="00131B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пециалисты ГУ МЧС по Пермском краю спасли более 100 человек и 22 домашних животных из подтопленных территорий Орска (Оренбургская область). Такими д...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Torg News</w:t>
        </w:r>
      </w:hyperlink>
    </w:p>
    <w:p w:rsidR="00775C73" w:rsidRDefault="00775C73">
      <w:pPr>
        <w:pStyle w:val="aff4"/>
        <w:rPr>
          <w:rFonts w:ascii="Times New Roman" w:hAnsi="Times New Roman" w:cs="Times New Roman"/>
          <w:sz w:val="24"/>
        </w:rPr>
      </w:pPr>
    </w:p>
    <w:p w:rsidR="00775C73" w:rsidRDefault="00775C7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775C73">
      <w:headerReference w:type="default" r:id="rId52"/>
      <w:footerReference w:type="even" r:id="rId53"/>
      <w:footerReference w:type="default" r:id="rId54"/>
      <w:headerReference w:type="first" r:id="rId5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B1A" w:rsidRDefault="00131B1A">
      <w:r>
        <w:separator/>
      </w:r>
    </w:p>
  </w:endnote>
  <w:endnote w:type="continuationSeparator" w:id="0">
    <w:p w:rsidR="00131B1A" w:rsidRDefault="0013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C73" w:rsidRDefault="00131B1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75C73" w:rsidRDefault="00775C7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75C73" w:rsidRDefault="00131B1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D5C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B1A" w:rsidRDefault="00131B1A">
      <w:r>
        <w:separator/>
      </w:r>
    </w:p>
  </w:footnote>
  <w:footnote w:type="continuationSeparator" w:id="0">
    <w:p w:rsidR="00131B1A" w:rsidRDefault="00131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C73" w:rsidRDefault="00131B1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C73" w:rsidRDefault="00775C73">
    <w:pPr>
      <w:pStyle w:val="ae"/>
      <w:rPr>
        <w:color w:val="FFFFFF"/>
        <w:sz w:val="20"/>
        <w:szCs w:val="20"/>
      </w:rPr>
    </w:pPr>
  </w:p>
  <w:p w:rsidR="00775C73" w:rsidRDefault="00775C7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73"/>
    <w:rsid w:val="00131B1A"/>
    <w:rsid w:val="00427371"/>
    <w:rsid w:val="00775C73"/>
    <w:rsid w:val="007D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4E2E32"/>
  <w15:docId w15:val="{E3485AA6-AD64-4DE4-95C6-D705308D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unhideWhenUsed/>
    <w:rsid w:val="00427371"/>
    <w:pPr>
      <w:spacing w:before="100" w:beforeAutospacing="1" w:after="100" w:afterAutospacing="1"/>
      <w:jc w:val="left"/>
    </w:pPr>
  </w:style>
  <w:style w:type="paragraph" w:customStyle="1" w:styleId="p1">
    <w:name w:val="p1"/>
    <w:basedOn w:val="a"/>
    <w:rsid w:val="007D5CBB"/>
    <w:pPr>
      <w:spacing w:before="100" w:beforeAutospacing="1" w:after="100" w:afterAutospacing="1"/>
      <w:jc w:val="left"/>
    </w:pPr>
  </w:style>
  <w:style w:type="character" w:customStyle="1" w:styleId="s1">
    <w:name w:val="s1"/>
    <w:basedOn w:val="a0"/>
    <w:rsid w:val="007D5CBB"/>
  </w:style>
  <w:style w:type="character" w:customStyle="1" w:styleId="apple-converted-space">
    <w:name w:val="apple-converted-space"/>
    <w:basedOn w:val="a0"/>
    <w:rsid w:val="007D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.bezformata.com/listnews/pereselyat-iz-avariynogo-zhilya-v-permi/130018551/" TargetMode="External"/><Relationship Id="rId18" Type="http://schemas.openxmlformats.org/officeDocument/2006/relationships/hyperlink" Target="https://solevar.online/v-derevne-murashi-kultaevskogo-selskogo-poseleniya-na-pozhare-pogib-chelovek/" TargetMode="External"/><Relationship Id="rId26" Type="http://schemas.openxmlformats.org/officeDocument/2006/relationships/hyperlink" Target="https://perm.bezformata.com/listnews/prikame-na-pozhare-pogib-chelovek/130012785/" TargetMode="External"/><Relationship Id="rId39" Type="http://schemas.openxmlformats.org/officeDocument/2006/relationships/hyperlink" Target="https://v-kurse.ru/2024/04/07/347106" TargetMode="External"/><Relationship Id="rId21" Type="http://schemas.openxmlformats.org/officeDocument/2006/relationships/hyperlink" Target="https://perm.bezformata.com/listnews/krae-bilo-likvidirovano-20-pozharov/130013437/" TargetMode="External"/><Relationship Id="rId34" Type="http://schemas.openxmlformats.org/officeDocument/2006/relationships/hyperlink" Target="https://perm.bezformata.com/listnews/mat-spasla-na-pozhare-doch/130011869/" TargetMode="External"/><Relationship Id="rId42" Type="http://schemas.openxmlformats.org/officeDocument/2006/relationships/hyperlink" Target="https://chitaitext.ru/novosti/mchs-po-permskomu-krayu-predupredilo-o-mokrom-snege-7-aprelya/" TargetMode="External"/><Relationship Id="rId47" Type="http://schemas.openxmlformats.org/officeDocument/2006/relationships/hyperlink" Target="https://torg.spb.ru/news/4753162-permyaki-spasli-bolee-100-chelovek-v-zatoplennom-orske.html" TargetMode="External"/><Relationship Id="rId50" Type="http://schemas.openxmlformats.org/officeDocument/2006/relationships/hyperlink" Target="https://perm-news.net/society/2024/04/07/241116.html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murashi-pogibla-v-rezultate-pozhara/130018555/" TargetMode="External"/><Relationship Id="rId17" Type="http://schemas.openxmlformats.org/officeDocument/2006/relationships/hyperlink" Target="https://vereshagino.bezformata.com/listnews/rossii-po-permskomu-krayu-rekomenduet/130015179/" TargetMode="External"/><Relationship Id="rId25" Type="http://schemas.openxmlformats.org/officeDocument/2006/relationships/hyperlink" Target="https://perm.bezformata.com/listnews/zonu-svo-avtomobil-tagaz/130012836/" TargetMode="External"/><Relationship Id="rId33" Type="http://schemas.openxmlformats.org/officeDocument/2006/relationships/hyperlink" Target="https://perm.bezformata.com/listnews/trebovaniy-pozharnoy-bezopasnosti/130012356/" TargetMode="External"/><Relationship Id="rId38" Type="http://schemas.openxmlformats.org/officeDocument/2006/relationships/hyperlink" Target="https://admkochevo.ru/news/482303" TargetMode="External"/><Relationship Id="rId46" Type="http://schemas.openxmlformats.org/officeDocument/2006/relationships/hyperlink" Target="https://103news.com/perm/37589211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robototehnika-v-prikame-stala/130015558/" TargetMode="External"/><Relationship Id="rId20" Type="http://schemas.openxmlformats.org/officeDocument/2006/relationships/hyperlink" Target="https://ohansk.bezformata.com/listnews/permskom-krae-nochyu-v-otdelnih/130013956/" TargetMode="External"/><Relationship Id="rId29" Type="http://schemas.openxmlformats.org/officeDocument/2006/relationships/hyperlink" Target="https://progorod59.ru/news/view/permstat-peredal-v-zonu-svo-avtomobil-tagaz" TargetMode="External"/><Relationship Id="rId41" Type="http://schemas.openxmlformats.org/officeDocument/2006/relationships/hyperlink" Target="https://perm.bezformata.com/listnews/obstanovka-na-territorii-permskogo-kraya/130009504/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ralife.ru/evakuirovatsya-nuzhno-kak-mozhno-bystree-orsk-silno-zatopilo-orenburg-na-ocheredi/" TargetMode="External"/><Relationship Id="rId24" Type="http://schemas.openxmlformats.org/officeDocument/2006/relationships/hyperlink" Target="https://ohansk-adm.ru/news/482318" TargetMode="External"/><Relationship Id="rId32" Type="http://schemas.openxmlformats.org/officeDocument/2006/relationships/hyperlink" Target="https://perm.bezformata.com/listnews/chasti-reagirovali-na-tushenie-pozhara/130012368/" TargetMode="External"/><Relationship Id="rId37" Type="http://schemas.openxmlformats.org/officeDocument/2006/relationships/hyperlink" Target="https://properm.ru/news/2024-04-07/na-pozhare-v-bane-v-derevne-murashi-pogibla-zhenschina-5048373" TargetMode="External"/><Relationship Id="rId40" Type="http://schemas.openxmlformats.org/officeDocument/2006/relationships/hyperlink" Target="https://solevar.online/iz-za-rezkogo-potepleniya-zatopilo-tsentr-yayvy/" TargetMode="External"/><Relationship Id="rId45" Type="http://schemas.openxmlformats.org/officeDocument/2006/relationships/hyperlink" Target="https://ru24.net/perm/375892114/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-kurse.ru/2024/04/07/347135" TargetMode="External"/><Relationship Id="rId23" Type="http://schemas.openxmlformats.org/officeDocument/2006/relationships/hyperlink" Target="https://ohansk-adm.ru/news/482319" TargetMode="External"/><Relationship Id="rId28" Type="http://schemas.openxmlformats.org/officeDocument/2006/relationships/hyperlink" Target="https://gorodskoyportal.ru/perm/news/news/89221766/" TargetMode="External"/><Relationship Id="rId36" Type="http://schemas.openxmlformats.org/officeDocument/2006/relationships/hyperlink" Target="https://ocherskiy.ru/news/482311" TargetMode="External"/><Relationship Id="rId49" Type="http://schemas.openxmlformats.org/officeDocument/2006/relationships/hyperlink" Target="http://rifey.ru/news/list/id_13310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infokama.ru/?action=view&amp;id=23729&amp;module=articles" TargetMode="External"/><Relationship Id="rId19" Type="http://schemas.openxmlformats.org/officeDocument/2006/relationships/hyperlink" Target="https://admkochevo.ru/news/482323" TargetMode="External"/><Relationship Id="rId31" Type="http://schemas.openxmlformats.org/officeDocument/2006/relationships/hyperlink" Target="https://perm.mk.ru/sport/2024/04/07/permskie-spasateli-stali-prizerami-sorevnovaniy-po-avariynospasatelnym-rabotam-pri-dtp.html" TargetMode="External"/><Relationship Id="rId44" Type="http://schemas.openxmlformats.org/officeDocument/2006/relationships/hyperlink" Target="https://123ru.net/perm/375892114/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robototehnika-v-prikame-stala/130023012/" TargetMode="External"/><Relationship Id="rId14" Type="http://schemas.openxmlformats.org/officeDocument/2006/relationships/hyperlink" Target="https://progorod59.ru/news/view/zensina-iz-murasi-pogibla-v-rezultate-pozara-v-bane" TargetMode="External"/><Relationship Id="rId22" Type="http://schemas.openxmlformats.org/officeDocument/2006/relationships/hyperlink" Target="https://ocherskiy.ru/news/482320" TargetMode="External"/><Relationship Id="rId27" Type="http://schemas.openxmlformats.org/officeDocument/2006/relationships/hyperlink" Target="https://www.newsko.ru/news/nk-8111774.html" TargetMode="External"/><Relationship Id="rId30" Type="http://schemas.openxmlformats.org/officeDocument/2006/relationships/hyperlink" Target="https://www.perm.kp.ru/online/news/5753949/" TargetMode="External"/><Relationship Id="rId35" Type="http://schemas.openxmlformats.org/officeDocument/2006/relationships/hyperlink" Target="https://perm.bezformata.com/listnews/permskoy-derevne-murashi-pogibla/130011868/" TargetMode="External"/><Relationship Id="rId43" Type="http://schemas.openxmlformats.org/officeDocument/2006/relationships/hyperlink" Target="https://news-life.pro/perm-krai/375892114/" TargetMode="External"/><Relationship Id="rId48" Type="http://schemas.openxmlformats.org/officeDocument/2006/relationships/hyperlink" Target="https://myphoneblog.ru/news-5458701-permyaki-spasli-bolee-100-chelovek-v-zatoplennom-orske.html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torg.spb.ru/news/4752674-permyaki-spasli-bolee-100-chelovek-v-zatoplennom-orske-video.html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4C715-7AC3-4157-A139-CA11122C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3215</Words>
  <Characters>18332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2024-04-07T20:03:00Z</dcterms:modified>
</cp:coreProperties>
</file>