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67" w:rsidRDefault="00EA53A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B67" w:rsidRDefault="00EA53A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04B67" w:rsidRDefault="00EA53A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04B67" w:rsidRDefault="00B04B6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04B67" w:rsidRDefault="00EA53A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апреля - 08 апреля 2024 г.</w:t>
                            </w:r>
                          </w:p>
                          <w:p w:rsidR="00B04B67" w:rsidRDefault="00EA53A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04B67" w:rsidRDefault="00EA53A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04B67" w:rsidRDefault="00EA53A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04B67" w:rsidRDefault="00B04B6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04B67" w:rsidRDefault="00EA53A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апреля - 08 апреля 2024 г.</w:t>
                      </w:r>
                    </w:p>
                    <w:p w:rsidR="00B04B67" w:rsidRDefault="00EA53A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B67" w:rsidRDefault="00EA53A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04B67" w:rsidRDefault="00EA53A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B04B67" w:rsidRDefault="00EA53A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04B67" w:rsidRDefault="00EA53A6">
      <w:pPr>
        <w:pStyle w:val="Base"/>
      </w:pPr>
      <w:r>
        <w:fldChar w:fldCharType="end"/>
      </w:r>
    </w:p>
    <w:p w:rsidR="00B04B67" w:rsidRDefault="00EA53A6">
      <w:pPr>
        <w:pStyle w:val="Base"/>
      </w:pPr>
      <w:r>
        <w:br w:type="page"/>
      </w: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Синоптик Шувалов спрогнозировал новую волну тепла в средней полосе России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его словам, к среде — четвергу ожидается до +20 °С. Как отметил Шувалов, в среднюю полосу европейской части России идёт «безудержное тепло». Ранее URA.RU сообщало, что пермские спасатели предупредили о начале половодья на Камском водохранилище.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24newnews.ru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Синоптик Шувалов спрогнозировал новую волну тепла в средней полосе России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его словам, к среде — четвергу ожидается до +20 °С. Как отметил Шувалов, в среднюю полосу европейской части России идёт «безудержное тепло». Ранее URA.RU сообщало, что пермские спасатели предупредили о начале половодья на Камском водохранилище.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Синоптик Шувалов спрогнозировал новую волну тепла в средней полосе России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его словам, к среде — четвергу ожидается до +20 °С. Как отметил Шувалов, в среднюю полосу европейской части </w:t>
      </w:r>
      <w:r>
        <w:rPr>
          <w:rFonts w:ascii="Times New Roman" w:hAnsi="Times New Roman" w:cs="Times New Roman"/>
          <w:sz w:val="24"/>
        </w:rPr>
        <w:t xml:space="preserve">России идёт «безудержное тепло». Ранее URA.RU сообщало, что пермские спасатели предупредили о начале половодья на Камском водохранилище.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RT на русском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во</w:t>
      </w:r>
      <w:r>
        <w:rPr>
          <w:rFonts w:ascii="Times New Roman" w:hAnsi="Times New Roman" w:cs="Times New Roman"/>
          <w:b/>
          <w:sz w:val="24"/>
        </w:rPr>
        <w:t xml:space="preserve"> время половодья может затопить 15 населенных пунктов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данных условиях риски ухудшения гидрологической обстановки прогнозируются в 12 муниципальных образованиях Пермского края: Кудымкарский, Карагайский, Кунгурский, Чусовской, Пермский, Краснокамский, Г</w:t>
      </w:r>
      <w:r>
        <w:rPr>
          <w:rFonts w:ascii="Times New Roman" w:hAnsi="Times New Roman" w:cs="Times New Roman"/>
          <w:sz w:val="24"/>
        </w:rPr>
        <w:t xml:space="preserve">айнский, Нытвенский, Ильинский, Юсьвин ский, Юрлинский, Чайковский округ, — сообщает пресс-служба МЧС по Пермскому краю.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Пермские спасатели </w:t>
      </w:r>
      <w:r>
        <w:rPr>
          <w:rFonts w:ascii="Times New Roman" w:hAnsi="Times New Roman" w:cs="Times New Roman"/>
          <w:b/>
          <w:sz w:val="24"/>
        </w:rPr>
        <w:t>предупредили о начале половодья на Камском водохранилище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Камском водохранилище в Пермском крае началось половодье, заявили в пресс-службе регионального ГУ МЧС России. Об этом сообщает URA.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</w:t>
      </w:r>
      <w:r>
        <w:rPr>
          <w:rFonts w:ascii="Times New Roman" w:hAnsi="Times New Roman" w:cs="Times New Roman"/>
          <w:b/>
          <w:sz w:val="24"/>
        </w:rPr>
        <w:t>мские спасатели предупредили о начале половодья на Камском водохранилище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Камском водохранилище в Пермском крае началось половодье, заявили в пресс-службе регионального ГУ МЧС России.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Высший в интернете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предупредили о начале половодья на Камском водохранилище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Камском водохранилище в Пермском крае началось половодье, заявили в пресс-службе регионального ГУ МЧС России. Gettyimages.ru Об этом сообщает URA.RU. «На Камском водохранилище началось половодье, и поэтому уже сейчас необходимо максимально готовиться к </w:t>
      </w:r>
      <w:r>
        <w:rPr>
          <w:rFonts w:ascii="Times New Roman" w:hAnsi="Times New Roman" w:cs="Times New Roman"/>
          <w:sz w:val="24"/>
        </w:rPr>
        <w:t xml:space="preserve">встрече со стихией.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предупредили о начале половодья на Камском водохранилище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Камском водохранилище в Пермском крае началось половодье, заявили в пресс</w:t>
      </w:r>
      <w:r>
        <w:rPr>
          <w:rFonts w:ascii="Times New Roman" w:hAnsi="Times New Roman" w:cs="Times New Roman"/>
          <w:sz w:val="24"/>
        </w:rPr>
        <w:t xml:space="preserve">-службе регионального ГУ МЧС России. Об этом сообщает URA.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предупредили о начале половодья на Камском водохранилище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Камском водохранилище в Пермском крае началось половодье, з</w:t>
      </w:r>
      <w:r>
        <w:rPr>
          <w:rFonts w:ascii="Times New Roman" w:hAnsi="Times New Roman" w:cs="Times New Roman"/>
          <w:sz w:val="24"/>
        </w:rPr>
        <w:t xml:space="preserve">аявили в пресс-службе регионального ГУ МЧС России.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предупредили о начале половодья на Камском водохранилище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Камском водохранилище в Пермском крае началось половодье, заявили в пр</w:t>
      </w:r>
      <w:r>
        <w:rPr>
          <w:rFonts w:ascii="Times New Roman" w:hAnsi="Times New Roman" w:cs="Times New Roman"/>
          <w:sz w:val="24"/>
        </w:rPr>
        <w:t xml:space="preserve">есс-службе регионального ГУ МЧС России. Об этом сообщает URA.RU. «На Камском водохранилище началось половодье, и поэтому уже сейчас необходимо максимально готовиться к встрече со стихией.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S</w:t>
        </w:r>
        <w:r>
          <w:rPr>
            <w:rStyle w:val="a5"/>
            <w:rFonts w:ascii="Times New Roman" w:hAnsi="Times New Roman" w:cs="Times New Roman"/>
            <w:sz w:val="24"/>
          </w:rPr>
          <w:t>eldon.News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Пермские спасатели предупредили о начале половодья на Камском водохранилище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Камском водохранилище в Пермском крае началось половодье, заявили в пресс-службе регионального ГУ МЧС России. Об этом сообщает URA.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предупредили о начале половодья на Камском водохранилище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Камском водохранилище в Пермском крае началось половодье, заявили в пресс-службе регионального ГУ МЧС России. Об э</w:t>
      </w:r>
      <w:r>
        <w:rPr>
          <w:rFonts w:ascii="Times New Roman" w:hAnsi="Times New Roman" w:cs="Times New Roman"/>
          <w:sz w:val="24"/>
        </w:rPr>
        <w:t xml:space="preserve">том сообщает URA.RU. «На Камском водохранилище началось половодье, и поэтому уже сейчас необходимо максимально готовиться к встрече со стихией.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RT на русском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</w:t>
      </w:r>
      <w:r>
        <w:rPr>
          <w:rFonts w:ascii="Times New Roman" w:hAnsi="Times New Roman" w:cs="Times New Roman"/>
          <w:b/>
          <w:sz w:val="24"/>
        </w:rPr>
        <w:t>е во время половодья может затопить 15 населенных пунктов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данных условиях риски ухудшения гидрологической обстановки прогнозируются в 12 муниципальных образованиях Пермского края: Кудымкарский, Карагайский, Кунгурский, Чусовской, Пермский, Краснокамски</w:t>
      </w:r>
      <w:r>
        <w:rPr>
          <w:rFonts w:ascii="Times New Roman" w:hAnsi="Times New Roman" w:cs="Times New Roman"/>
          <w:sz w:val="24"/>
        </w:rPr>
        <w:t xml:space="preserve">й, Гайнский, Нытвенский, Ильинский, Юсьвинский, Юрлинский, Чайковский округ, — сообщает пресс-служба МЧС по Пермскому краю.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Эхо Перми.ру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 время половодья в Пермском крае может затопить 15 населённых </w:t>
      </w:r>
      <w:r>
        <w:rPr>
          <w:rFonts w:ascii="Times New Roman" w:hAnsi="Times New Roman" w:cs="Times New Roman"/>
          <w:b/>
          <w:sz w:val="24"/>
        </w:rPr>
        <w:t>пунктов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Пермском крае в 2024 году при развитии наихудшего сценария весеннего половодья в зоне затопления могут оказаться 15 населённых пунктов из 12 муниципалитетов.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Половодье в Прикамье вероятно затронет 7 населённых пунктов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Объём стока воды, по ожиданиям ГУ МЧС по Пермскому краю, в этом году будет больше значений 2023 года, но не превышающим сток 2020 года — са</w:t>
      </w:r>
      <w:r>
        <w:rPr>
          <w:rFonts w:ascii="Times New Roman" w:hAnsi="Times New Roman" w:cs="Times New Roman"/>
          <w:sz w:val="24"/>
        </w:rPr>
        <w:t xml:space="preserve">мого высокого за последние 5 лет.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Уже несколько дней наши спасатели помогают эвакуировать жителей Орска из подтопленных домов. В Оренбургскую область отправились 42 сотрудника</w:t>
      </w:r>
      <w:r>
        <w:rPr>
          <w:rFonts w:ascii="Times New Roman" w:hAnsi="Times New Roman" w:cs="Times New Roman"/>
          <w:b/>
          <w:sz w:val="24"/>
        </w:rPr>
        <w:t xml:space="preserve"> ГУ МЧС России по Пермскому краю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Оренбургскую область отправились 42 сотрудника ГУ МЧС России по Пермскому краю, работать приходится круглосуточно. Ситуацию с прохождением паводка в Пермском крае держу на личном контроле.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прошедшую неделю, с 1 по 8 апреля, огнеборцами Пермского края спасено 15 человек, ликвидировано 60 пожаров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прошедшую неделю, с 1 по 8 апреля, огнеборцами Пермского края спасено 15 человек, ликвидир</w:t>
      </w:r>
      <w:r>
        <w:rPr>
          <w:rFonts w:ascii="Times New Roman" w:hAnsi="Times New Roman" w:cs="Times New Roman"/>
          <w:sz w:val="24"/>
        </w:rPr>
        <w:t xml:space="preserve">овано 60 пожаров Аэромобильная группировка Главного управления МЧС России по Пермскому краю продолжают эвакуировать население подтопленных территорий Орска Оренбургской области.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Инф</w:t>
        </w:r>
        <w:r>
          <w:rPr>
            <w:rStyle w:val="a5"/>
            <w:rFonts w:ascii="Times New Roman" w:hAnsi="Times New Roman" w:cs="Times New Roman"/>
            <w:sz w:val="24"/>
          </w:rPr>
          <w:t>оКама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 время половодья в Пермском крае может затопить 15 населённых пунктов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Прикамья предложили три варианта развития половодья на территории региона: благоприятного, когда пики половодья окажутся низкими, вероятного — когда уровни воды окажутс</w:t>
      </w:r>
      <w:r>
        <w:rPr>
          <w:rFonts w:ascii="Times New Roman" w:hAnsi="Times New Roman" w:cs="Times New Roman"/>
          <w:sz w:val="24"/>
        </w:rPr>
        <w:t xml:space="preserve">я близкими к верхнему пределу ожидаемых значений, и ухудшение гидрологической обстановки возможно в шести муниципалитетах.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 время половодья в Пермском крае может затопить 15 нас</w:t>
      </w:r>
      <w:r>
        <w:rPr>
          <w:rFonts w:ascii="Times New Roman" w:hAnsi="Times New Roman" w:cs="Times New Roman"/>
          <w:b/>
          <w:sz w:val="24"/>
        </w:rPr>
        <w:t>елённых пунктов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Пермском крае в 2024 году при развитии наихудшего сценария весеннего половодья в зоне затопления могут оказаться 15 населённых пунктов из 12 муниципалитетов.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Жителей Пермского края предупредили о начале половодья на Камском водохранилище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по Пермскому краю, паводковая обстановка находится под контролем, затоплений территорий не зафиксировано. Похолодание, которой прогнозируется до четверга, 11 апреля, должно немного сдержать активность весенних процессов. </w:t>
      </w:r>
      <w:r>
        <w:rPr>
          <w:rFonts w:ascii="Times New Roman" w:hAnsi="Times New Roman" w:cs="Times New Roman"/>
          <w:sz w:val="24"/>
        </w:rPr>
        <w:t xml:space="preserve">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Жителей Пермского края предупредили о начале половодья на Камском водохранилище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Пермскому краю, паводковая обстановка находится под контролем, затоплений тер</w:t>
      </w:r>
      <w:r>
        <w:rPr>
          <w:rFonts w:ascii="Times New Roman" w:hAnsi="Times New Roman" w:cs="Times New Roman"/>
          <w:sz w:val="24"/>
        </w:rPr>
        <w:t xml:space="preserve">риторий не зафиксировано. Похолодание, которой прогнозируется до четверга, 11 апреля, должно немного сдержать активность весенних процессов.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Жителей Пермского края предупредили о начале половод</w:t>
      </w:r>
      <w:r>
        <w:rPr>
          <w:rFonts w:ascii="Times New Roman" w:hAnsi="Times New Roman" w:cs="Times New Roman"/>
          <w:b/>
          <w:sz w:val="24"/>
        </w:rPr>
        <w:t>ья на Камском водохранилище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Пермскому краю, паводковая обстановка находится под контролем, затоплений территорий не зафиксировано. Похолодание, которой прогнозируется до четверга, 11 апреля, должно немного сдержать акт</w:t>
      </w:r>
      <w:r>
        <w:rPr>
          <w:rFonts w:ascii="Times New Roman" w:hAnsi="Times New Roman" w:cs="Times New Roman"/>
          <w:sz w:val="24"/>
        </w:rPr>
        <w:t xml:space="preserve">ивность весенних процессов.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Жителей Пермского края предупредили о начале половодья на Камском водохранилище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Пермскому краю, паводковая обстановка наход</w:t>
      </w:r>
      <w:r>
        <w:rPr>
          <w:rFonts w:ascii="Times New Roman" w:hAnsi="Times New Roman" w:cs="Times New Roman"/>
          <w:sz w:val="24"/>
        </w:rPr>
        <w:t xml:space="preserve">ится под контролем, затоплений территорий не зафиксировано. Похолодание, которой прогнозируется до четверга, 11 апреля, должно немного сдержать активность весенних процессов.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 xml:space="preserve">Жителей </w:t>
      </w:r>
      <w:r>
        <w:rPr>
          <w:rFonts w:ascii="Times New Roman" w:hAnsi="Times New Roman" w:cs="Times New Roman"/>
          <w:b/>
          <w:sz w:val="24"/>
        </w:rPr>
        <w:t>Пермского края предупредили о начале половодья на Камском водохранилище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Пермскому краю, паводковая обстановка находится под контролем, затоплений территорий не зафиксировано.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Похолодание, которой прогнозируется до четв</w:t>
      </w:r>
      <w:r>
        <w:rPr>
          <w:rFonts w:ascii="Times New Roman" w:hAnsi="Times New Roman" w:cs="Times New Roman"/>
          <w:sz w:val="24"/>
        </w:rPr>
        <w:t xml:space="preserve">ерга, 11 апреля, должно немного сдержать активность весенних процессов.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 рели</w:t>
      </w:r>
      <w:r>
        <w:rPr>
          <w:rFonts w:ascii="Times New Roman" w:hAnsi="Times New Roman" w:cs="Times New Roman"/>
          <w:b/>
          <w:sz w:val="24"/>
        </w:rPr>
        <w:t>з по пожарам за 07.04.2024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</w:t>
      </w:r>
      <w:r>
        <w:rPr>
          <w:rFonts w:ascii="Times New Roman" w:hAnsi="Times New Roman" w:cs="Times New Roman"/>
          <w:sz w:val="24"/>
        </w:rPr>
        <w:t xml:space="preserve">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(за 07 апреля 2024 года)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</w:t>
      </w:r>
      <w:r>
        <w:rPr>
          <w:rFonts w:ascii="Times New Roman" w:hAnsi="Times New Roman" w:cs="Times New Roman"/>
          <w:sz w:val="24"/>
        </w:rPr>
        <w:t xml:space="preserve">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Пермское ГУ МЧС раскрыло территории, которым грозит затопление в период паводка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Пермском крае под угрозой затопления находятся 15 населенных пунктов. Такие данные приводит</w:t>
      </w:r>
      <w:r>
        <w:rPr>
          <w:rFonts w:ascii="Times New Roman" w:hAnsi="Times New Roman" w:cs="Times New Roman"/>
          <w:sz w:val="24"/>
        </w:rPr>
        <w:t xml:space="preserve"> краевое ГУ МЧС. Вероятные прогнозы прохождения половодья в Прикамье размещены в оперчате ведомства в Telegram.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Пермское ГУ МЧС раскрыло территории, которым грозит затопление в период паводка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Пермском крае под угрозой затопления находятся 15 населенных пунктов. Такие данные приводит краевое ГУ МЧС. Вероятные прогнозы прохождения половодья в Прикамье размещены в оперчате ведомства в Telegram.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Пермское ГУ МЧС раскрыло территории, которым грозит затопление в период паводка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Пермском крае под угрозой затопления находятся 15 населенных пунктов. Такие данные приводит краевое ГУ МЧС. Вероятные прогнозы прохождения половодья в Прикамье раз</w:t>
      </w:r>
      <w:r>
        <w:rPr>
          <w:rFonts w:ascii="Times New Roman" w:hAnsi="Times New Roman" w:cs="Times New Roman"/>
          <w:sz w:val="24"/>
        </w:rPr>
        <w:t xml:space="preserve">мещены в оперчате ведомства в Telegram.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Пермское ГУ МЧС раскрыло территории, которым грозит затопление в период паводка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участков находящихся в зоне риска затопления: 73», — указан</w:t>
      </w:r>
      <w:r>
        <w:rPr>
          <w:rFonts w:ascii="Times New Roman" w:hAnsi="Times New Roman" w:cs="Times New Roman"/>
          <w:sz w:val="24"/>
        </w:rPr>
        <w:t xml:space="preserve">о в прогнозе ГУ МЧС по Пермскому краю. Уточняется, что неблагоприятный сценарий развития половодья подразумевает аномальные отклонения от нормы гидрометеорологической обстановки, интенсивное снеготаяние, выпадение большого количества дождей, прорыв плот и </w:t>
      </w:r>
      <w:r>
        <w:rPr>
          <w:rFonts w:ascii="Times New Roman" w:hAnsi="Times New Roman" w:cs="Times New Roman"/>
          <w:sz w:val="24"/>
        </w:rPr>
        <w:t xml:space="preserve">аварии на неисправных гидротехнических сооружениях.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во время половодья может затопить 12 населенных пунктов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Прикамье началось половодье на малых реках южной и центральной части края, со</w:t>
      </w:r>
      <w:r>
        <w:rPr>
          <w:rFonts w:ascii="Times New Roman" w:hAnsi="Times New Roman" w:cs="Times New Roman"/>
          <w:sz w:val="24"/>
        </w:rPr>
        <w:t xml:space="preserve">общает пресс-служба ГУ МЧС по Пермскому краю. При развитии наихудшего сценария гидрометеорологической ситуации возможно затопление двенадцати населенных пунктов.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Прикамье во время половодья </w:t>
      </w:r>
      <w:r>
        <w:rPr>
          <w:rFonts w:ascii="Times New Roman" w:hAnsi="Times New Roman" w:cs="Times New Roman"/>
          <w:b/>
          <w:sz w:val="24"/>
        </w:rPr>
        <w:t>может затопить 12 населенных пунктов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Прикамье началось половодье на малых реках южной и центральной части края, сообщает пресс-служба ГУ МЧС по Пермскому краю. При развитии наихудшего сценария гидрометеорологической ситуации возможно затопление двенадцат</w:t>
      </w:r>
      <w:r>
        <w:rPr>
          <w:rFonts w:ascii="Times New Roman" w:hAnsi="Times New Roman" w:cs="Times New Roman"/>
          <w:sz w:val="24"/>
        </w:rPr>
        <w:t xml:space="preserve">и населенных пунктов.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во время половодья может затопить 12 населенных пунктов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Прикамье началось половодье на малых реках южной и центральной части края, сообщает пресс-служба ГУ </w:t>
      </w:r>
      <w:r>
        <w:rPr>
          <w:rFonts w:ascii="Times New Roman" w:hAnsi="Times New Roman" w:cs="Times New Roman"/>
          <w:sz w:val="24"/>
        </w:rPr>
        <w:t xml:space="preserve">МЧС по Пермскому краю. При развитии наихудшего сценария гидрометеорологической ситуации возможно затопление двенадцати населенных пунктов.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во время половодья может затопить 12 населенных пу</w:t>
      </w:r>
      <w:r>
        <w:rPr>
          <w:rFonts w:ascii="Times New Roman" w:hAnsi="Times New Roman" w:cs="Times New Roman"/>
          <w:b/>
          <w:sz w:val="24"/>
        </w:rPr>
        <w:t>нктов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Прикамье началось половодье на малых реках южной и центральной части края, сообщает пресс-служба ГУ МЧС по Пермскому краю. При развитии наихудшего сценария гидрометеорологической ситуации возможно затопление двенадцати населенных пунктов.Как сообща</w:t>
      </w:r>
      <w:r>
        <w:rPr>
          <w:rFonts w:ascii="Times New Roman" w:hAnsi="Times New Roman" w:cs="Times New Roman"/>
          <w:sz w:val="24"/>
        </w:rPr>
        <w:t xml:space="preserve">ет краевое МЧС, приток воды в Камское водохранилище в апреле ожидается выше среднемноголетних значений на 30%.«В результате ускоренного таяния...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КоммерсантЪ. Прикамье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во время половодья мож</w:t>
      </w:r>
      <w:r>
        <w:rPr>
          <w:rFonts w:ascii="Times New Roman" w:hAnsi="Times New Roman" w:cs="Times New Roman"/>
          <w:b/>
          <w:sz w:val="24"/>
        </w:rPr>
        <w:t>ет затопить 12 населенных пунктов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Прикамье началось половодье на малых реках южной и центральной части края, сообщает пресс-служба ГУ МЧС по Пермскому краю. При развитии наихудшего сценария гидрометеорологической ситуации возможно затопление двенадцати н</w:t>
      </w:r>
      <w:r>
        <w:rPr>
          <w:rFonts w:ascii="Times New Roman" w:hAnsi="Times New Roman" w:cs="Times New Roman"/>
          <w:sz w:val="24"/>
        </w:rPr>
        <w:t xml:space="preserve">аселенных пунктов.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01 по 08 апреля 2024 года)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 соблю</w:t>
      </w:r>
      <w:r>
        <w:rPr>
          <w:rFonts w:ascii="Times New Roman" w:hAnsi="Times New Roman" w:cs="Times New Roman"/>
          <w:sz w:val="24"/>
        </w:rPr>
        <w:t xml:space="preserve">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BezFormata</w:t>
        </w:r>
        <w:r>
          <w:rPr>
            <w:rStyle w:val="a5"/>
            <w:rFonts w:ascii="Times New Roman" w:hAnsi="Times New Roman" w:cs="Times New Roman"/>
            <w:sz w:val="24"/>
          </w:rPr>
          <w:t> Пермь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 Камском водохранилище началось половодье. Частные дома в опасности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Пермскому краю, частные дома может подтопить талыми водами. Пока затоплений не зафиксировано, но спасатели просят подготовиться к затоплению — пер</w:t>
      </w:r>
      <w:r>
        <w:rPr>
          <w:rFonts w:ascii="Times New Roman" w:hAnsi="Times New Roman" w:cs="Times New Roman"/>
          <w:sz w:val="24"/>
        </w:rPr>
        <w:t xml:space="preserve">енести бытовые приборы на верхние этажи, обезопасить домашних животных и пожилых родственников, а также сделать водоотводы или очистить существующие.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Камском водохранилище началось </w:t>
      </w:r>
      <w:r>
        <w:rPr>
          <w:rFonts w:ascii="Times New Roman" w:hAnsi="Times New Roman" w:cs="Times New Roman"/>
          <w:b/>
          <w:sz w:val="24"/>
        </w:rPr>
        <w:t>половодье. Частные дома в опасности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Пермскому краю, частные дома может подтопить талыми водами. Пока затоплений не зафиксировано, но спасатели просят подготовиться к затоплению — перенести бытовые приборы на верхние этажи, о</w:t>
      </w:r>
      <w:r>
        <w:rPr>
          <w:rFonts w:ascii="Times New Roman" w:hAnsi="Times New Roman" w:cs="Times New Roman"/>
          <w:sz w:val="24"/>
        </w:rPr>
        <w:t xml:space="preserve">безопасить домашних животных и пожилых родственников, а также сделать водоотводы или очистить существующие.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Камском водохранилище началось половодье. Частные дома в опасности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</w:t>
      </w:r>
      <w:r>
        <w:rPr>
          <w:rFonts w:ascii="Times New Roman" w:hAnsi="Times New Roman" w:cs="Times New Roman"/>
          <w:sz w:val="24"/>
        </w:rPr>
        <w:t>в ГУ МЧС России по Пермскому краю, частные дома может подтопить талыми водами. Пока затоплений не зафиксировано, но спасатели просят подготовиться к затоплению — перенести бытовые приборы на верхние этажи, обезопасить домашних животных и пожилых родственни</w:t>
      </w:r>
      <w:r>
        <w:rPr>
          <w:rFonts w:ascii="Times New Roman" w:hAnsi="Times New Roman" w:cs="Times New Roman"/>
          <w:sz w:val="24"/>
        </w:rPr>
        <w:t xml:space="preserve">ков, а также сделать водоотводы или очистить существующие.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Камском водохранилище началось половодье. Частные дома в опасности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Пермскому краю, частные дома может п</w:t>
      </w:r>
      <w:r>
        <w:rPr>
          <w:rFonts w:ascii="Times New Roman" w:hAnsi="Times New Roman" w:cs="Times New Roman"/>
          <w:sz w:val="24"/>
        </w:rPr>
        <w:t>одтопить талыми водами. Пока затоплений не зафиксировано, но спасатели просят подготовиться к затоплению — перенести бытовые приборы на верхние этажи, обезопасить домашних животных и пожилых родственников, а также сделать водоотводы или очистить существующ</w:t>
      </w:r>
      <w:r>
        <w:rPr>
          <w:rFonts w:ascii="Times New Roman" w:hAnsi="Times New Roman" w:cs="Times New Roman"/>
          <w:sz w:val="24"/>
        </w:rPr>
        <w:t xml:space="preserve">ие.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01 по 08 апреля 2024 года)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личным составом ИК-28 ГУФСИН России по Пермскому краю проведено занятие по пожарной безопасности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Исправительную колонию № 28 в городе Березники посетил начальник 9 отдела надзорной деятельности и профилактическ</w:t>
      </w:r>
      <w:r>
        <w:rPr>
          <w:rFonts w:ascii="Times New Roman" w:hAnsi="Times New Roman" w:cs="Times New Roman"/>
          <w:sz w:val="24"/>
        </w:rPr>
        <w:t xml:space="preserve">ой работы УНДиПР Главного управления МЧС России по Пермскому краю Максим Жиров.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личным составом ИК-28 ГУФСИН России по Пермскому краю прове</w:t>
      </w:r>
      <w:r>
        <w:rPr>
          <w:rFonts w:ascii="Times New Roman" w:hAnsi="Times New Roman" w:cs="Times New Roman"/>
          <w:b/>
          <w:sz w:val="24"/>
        </w:rPr>
        <w:t>дено занятие по пожарной безопасности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08.04.2024 Исправительную колонию № 28 в городе Березники посетил начальник 9 отдела надзорной деятельности и профилактической работы УНДиПР Главного управления МЧС России по Пермскому краю Максим Жиров.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ГУФСИН России по Пермскому краю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8 апреля 2024 года)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</w:t>
      </w:r>
      <w:r>
        <w:rPr>
          <w:rFonts w:ascii="Times New Roman" w:hAnsi="Times New Roman" w:cs="Times New Roman"/>
          <w:sz w:val="24"/>
        </w:rPr>
        <w:t>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</w:t>
      </w:r>
      <w:r>
        <w:rPr>
          <w:rFonts w:ascii="Times New Roman" w:hAnsi="Times New Roman" w:cs="Times New Roman"/>
          <w:sz w:val="24"/>
        </w:rPr>
        <w:t xml:space="preserve">ла размером не менее 0,5 x 0,7 метра (на деревянном или другом полу...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по пожарам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</w:t>
      </w:r>
      <w:r>
        <w:rPr>
          <w:rFonts w:ascii="Times New Roman" w:hAnsi="Times New Roman" w:cs="Times New Roman"/>
          <w:sz w:val="24"/>
        </w:rPr>
        <w:t>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</w:t>
      </w:r>
      <w:r>
        <w:rPr>
          <w:rFonts w:ascii="Times New Roman" w:hAnsi="Times New Roman" w:cs="Times New Roman"/>
          <w:sz w:val="24"/>
        </w:rPr>
        <w:t xml:space="preserve">7 метра (на деревянном или другом полу...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предупредило жителей Пермского края о начале половодья на Камском водохранилище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Паводковая обстановка находится под контролем, затоплений террито</w:t>
      </w:r>
      <w:r>
        <w:rPr>
          <w:rFonts w:ascii="Times New Roman" w:hAnsi="Times New Roman" w:cs="Times New Roman"/>
          <w:sz w:val="24"/>
        </w:rPr>
        <w:t xml:space="preserve">рий не зафиксировано», — отметили в ГУ МЧС Прикамья. Пермякам также рекомендовано до начала паводка застраховать свое имущество, подготовить документы и необходимые вещи на случай эвакуации. 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Пермском крае на Камском водохранилище официально началось половодье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по Пермскому краю сообщили о начале половодья на Камском водохранилище. Ситуация под контролем, затоплений не зафиксировано. Однако в ведомстве призвали жителей б</w:t>
      </w:r>
      <w:r>
        <w:rPr>
          <w:rFonts w:ascii="Times New Roman" w:hAnsi="Times New Roman" w:cs="Times New Roman"/>
          <w:sz w:val="24"/>
        </w:rPr>
        <w:t xml:space="preserve">ыть готовыми к встрече со стихией. 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Кунгурском округе дома и квартиры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Телефон единой дежурной диспетчерской службы - «112»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</w:t>
      </w:r>
      <w:r>
        <w:rPr>
          <w:rFonts w:ascii="Times New Roman" w:hAnsi="Times New Roman" w:cs="Times New Roman"/>
          <w:sz w:val="24"/>
        </w:rPr>
        <w:t>: 13 ОНПР УНПР ГУ МЧС России по Пермскому краю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Искра_Кунгур©iskra-kungur.ru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Газета "Искра"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 апреля ночью по северу в отдельных районах Пермского края сильный снег, местами по краю ночью и </w:t>
      </w:r>
      <w:r>
        <w:rPr>
          <w:rFonts w:ascii="Times New Roman" w:hAnsi="Times New Roman" w:cs="Times New Roman"/>
          <w:b/>
          <w:sz w:val="24"/>
        </w:rPr>
        <w:t>утром на дорогах гололедица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деревьями, конструкциями, л</w:t>
      </w:r>
      <w:r>
        <w:rPr>
          <w:rFonts w:ascii="Times New Roman" w:hAnsi="Times New Roman" w:cs="Times New Roman"/>
          <w:sz w:val="24"/>
        </w:rPr>
        <w:t xml:space="preserve">иниями электропередач и стараться не парковать транспорт рядом с ними;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Камском водохранилище началось половодье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</w:t>
      </w:r>
      <w:r>
        <w:rPr>
          <w:rFonts w:ascii="Times New Roman" w:hAnsi="Times New Roman" w:cs="Times New Roman"/>
          <w:sz w:val="24"/>
        </w:rPr>
        <w:t xml:space="preserve">мском водохранилище началось половодье, сообщает МЧС по Пермскому краю. На данный момент затоплений территорий не зафиксировано. Пермякам рекомендуют успеть до начала паводка застраховать имущество, очистить от мусора водоотводные каналы. 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 апреля ночью по северу в отдельных районах Пермского края сильный снег, местами по краю ночью и утром на дорогах гололедица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 1.</w:t>
      </w:r>
      <w:r>
        <w:rPr>
          <w:rFonts w:ascii="Times New Roman" w:hAnsi="Times New Roman" w:cs="Times New Roman"/>
          <w:sz w:val="24"/>
        </w:rPr>
        <w:t xml:space="preserve">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явления!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</w:t>
      </w:r>
      <w:r>
        <w:rPr>
          <w:rFonts w:ascii="Times New Roman" w:hAnsi="Times New Roman" w:cs="Times New Roman"/>
          <w:sz w:val="24"/>
        </w:rPr>
        <w:t xml:space="preserve">нием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</w:t>
        </w:r>
        <w:r>
          <w:rPr>
            <w:rStyle w:val="a5"/>
            <w:rFonts w:ascii="Times New Roman" w:hAnsi="Times New Roman" w:cs="Times New Roman"/>
            <w:sz w:val="24"/>
          </w:rPr>
          <w:t>круга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для населения по погоде.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управлением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продолжают помогать в эвакуации жителей Орска после прорыва дамбы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Оренбургскую область отправились 42 сотрудника ГУ МЧС по Пермскому краю. Они помогают эвакуировать местных жителей из подтопленных домов. 5 апреля в Орске произошел прорыв дамбы.  </w:t>
      </w: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Камском водохранилище началось половодье. Что делать, если вода близко?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"Паводковая обстановка находится под контролем, затоплений территорий не зафиксировано", - отметили в пресс-службе МЧС по </w:t>
      </w:r>
      <w:r>
        <w:rPr>
          <w:rFonts w:ascii="Times New Roman" w:hAnsi="Times New Roman" w:cs="Times New Roman"/>
          <w:sz w:val="24"/>
        </w:rPr>
        <w:t>Прикамью.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советуют местным жителям застраховать имущество, очистить от мусора водоотводные каналы недалеко от своего дома, подготовьте документы на случай эвакуации, а также обезопасьте питомцев перегнав их на возвышения. </w:t>
      </w: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Тренировочные мероприятия по эвакуации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Эвакуационные мероприятия проведены совместно с ПСО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ФПС ГПС ГУ МЧС России по Пермскому краю.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Лиц</w:t>
      </w:r>
      <w:r>
        <w:rPr>
          <w:rFonts w:ascii="Times New Roman" w:hAnsi="Times New Roman" w:cs="Times New Roman"/>
          <w:sz w:val="24"/>
        </w:rPr>
        <w:t xml:space="preserve">а, принявшие участие в учебных мероприятиях, проявили бдительность и оперативность. </w:t>
      </w: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крае началось половодье. Как к </w:t>
      </w:r>
      <w:r>
        <w:rPr>
          <w:rFonts w:ascii="Times New Roman" w:hAnsi="Times New Roman" w:cs="Times New Roman"/>
          <w:b/>
          <w:sz w:val="24"/>
        </w:rPr>
        <w:t>нему подготовиться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МЧС России по Пермскому краю, сейчас нужно максимально подготовиться к встрече со стихией, так как частные дома может подтопить и талыми водами.  </w:t>
      </w: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Камском водохранилище началось половодье. Что делать, если вода близко?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"Паводковая обстановка находится под контролем, затоплений территорий не зафиксировано", - отметили в пресс-службе МЧС п</w:t>
      </w:r>
      <w:r>
        <w:rPr>
          <w:rFonts w:ascii="Times New Roman" w:hAnsi="Times New Roman" w:cs="Times New Roman"/>
          <w:sz w:val="24"/>
        </w:rPr>
        <w:t>о Прикамью.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советуют местным жителям застраховать имущество, очистить от мусора водоотводные каналы недалеко от своего дома, подготовьте документы на случай эвакуации, а также обезопасьте питомцев перегнав их на возвышения. </w:t>
      </w: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Дмитрий Махонин поручил усилить контроль за прохождением паводка в Пермском крае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глава региона в своем посте поблагодарил пермск</w:t>
      </w:r>
      <w:r>
        <w:rPr>
          <w:rFonts w:ascii="Times New Roman" w:hAnsi="Times New Roman" w:cs="Times New Roman"/>
          <w:sz w:val="24"/>
        </w:rPr>
        <w:t xml:space="preserve">их спасателей, которые уже несколько дней помогают эвакуировать жителей Орска из подтопленных домов. Работать им приходится круглосуточно. </w:t>
      </w:r>
      <w:hyperlink r:id="rId68" w:history="1">
        <w:r>
          <w:rPr>
            <w:rStyle w:val="a5"/>
            <w:rFonts w:ascii="Times New Roman" w:hAnsi="Times New Roman" w:cs="Times New Roman"/>
            <w:sz w:val="24"/>
          </w:rPr>
          <w:t>BezFormata Перм</w:t>
        </w:r>
        <w:r>
          <w:rPr>
            <w:rStyle w:val="a5"/>
            <w:rFonts w:ascii="Times New Roman" w:hAnsi="Times New Roman" w:cs="Times New Roman"/>
            <w:sz w:val="24"/>
          </w:rPr>
          <w:t>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началось половодье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сайт губернатора и правительства Пермского края 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«На Камском водохранилище началось половодье и поэтому уже сейчас необходимо максимально готовитьс</w:t>
      </w:r>
      <w:r>
        <w:rPr>
          <w:rFonts w:ascii="Times New Roman" w:hAnsi="Times New Roman" w:cs="Times New Roman"/>
          <w:sz w:val="24"/>
        </w:rPr>
        <w:t xml:space="preserve">я к встрече со стихией, тем более частные дома может подтопить и талыми водами.  </w:t>
      </w:r>
      <w:hyperlink r:id="rId6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Камском водохранилище началось половодье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Камском водохранилище началось половодье, сообщает МЧС по Пермскому краю. На данный момент затоплений территорий не зафиксировано. Пермякам рекомендуют успеть до начала паводка застраховать имущество, очистить от мусора водоотводные каналы.  </w:t>
      </w:r>
      <w:hyperlink r:id="rId7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на Камском водохранилище в Прикамье началось половодье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Напомним, уже несколько дней спасатели из Прикамья помогают эвакуировать жителей Орска из подтопленных домов. В Орен</w:t>
      </w:r>
      <w:r>
        <w:rPr>
          <w:rFonts w:ascii="Times New Roman" w:hAnsi="Times New Roman" w:cs="Times New Roman"/>
          <w:sz w:val="24"/>
        </w:rPr>
        <w:t xml:space="preserve">бургскую область отправились 42 сотрудника ГУ МЧС России по Пермскому краю, работать приходится круглосуточно. </w:t>
      </w:r>
      <w:hyperlink r:id="rId71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Камском водохранилище в Пермском крае официально началось </w:t>
      </w:r>
      <w:r>
        <w:rPr>
          <w:rFonts w:ascii="Times New Roman" w:hAnsi="Times New Roman" w:cs="Times New Roman"/>
          <w:b/>
          <w:sz w:val="24"/>
        </w:rPr>
        <w:t>половодье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по Пермскому краю информируют: на Камском водохранилище началось половодье, паводковая обстановка находится под контролем, затоплений территорий не зафиксировано. </w:t>
      </w:r>
      <w:hyperlink r:id="rId7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Камском водохранилище в Пермском крае официально началось половодье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по Пермскому краю информируют: на Камском водохранилище началось половодье, паводковая обстановка</w:t>
      </w:r>
      <w:r>
        <w:rPr>
          <w:rFonts w:ascii="Times New Roman" w:hAnsi="Times New Roman" w:cs="Times New Roman"/>
          <w:sz w:val="24"/>
        </w:rPr>
        <w:t xml:space="preserve"> находится под контролем, затоплений территорий не зафиксировано. </w:t>
      </w:r>
      <w:hyperlink r:id="rId73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Камском водохранилище в Пермском крае официально началось половодье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по Пермскому краю </w:t>
      </w:r>
      <w:r>
        <w:rPr>
          <w:rFonts w:ascii="Times New Roman" w:hAnsi="Times New Roman" w:cs="Times New Roman"/>
          <w:sz w:val="24"/>
        </w:rPr>
        <w:t xml:space="preserve">информируют: на Камском водохранилище началось половодье, паводковая обстановка находится под контролем, затоплений территорий не зафиксировано. </w:t>
      </w:r>
      <w:hyperlink r:id="rId74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</w:t>
      </w:r>
      <w:r>
        <w:rPr>
          <w:rFonts w:ascii="Times New Roman" w:hAnsi="Times New Roman" w:cs="Times New Roman"/>
          <w:b/>
          <w:sz w:val="24"/>
        </w:rPr>
        <w:t>чалось половодье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 «На Камском водохранилище началось половодье и поэтому уже сейчас необходимо максимально готовиться к встрече со стихией, тем более частные дома может подтопить и талыми вода</w:t>
      </w:r>
      <w:r>
        <w:rPr>
          <w:rFonts w:ascii="Times New Roman" w:hAnsi="Times New Roman" w:cs="Times New Roman"/>
          <w:sz w:val="24"/>
        </w:rPr>
        <w:t xml:space="preserve">ми.  </w:t>
      </w:r>
      <w:hyperlink r:id="rId75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продолжают помогать в эвакуации жителей Орска после прорыва дамбы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Оренбургскую область отправились 42 сотрудника ГУ МЧС по Пермскому краю. Они помогают эвакуировать </w:t>
      </w:r>
      <w:r>
        <w:rPr>
          <w:rFonts w:ascii="Times New Roman" w:hAnsi="Times New Roman" w:cs="Times New Roman"/>
          <w:sz w:val="24"/>
        </w:rPr>
        <w:t xml:space="preserve">местных жителей из подтопленных домов. 5 апреля в Орске произошел прорыв дамбы.  </w:t>
      </w:r>
      <w:hyperlink r:id="rId7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Губернатор Махонин рассказал о работе пермских спасат</w:t>
      </w:r>
      <w:r>
        <w:rPr>
          <w:rFonts w:ascii="Times New Roman" w:hAnsi="Times New Roman" w:cs="Times New Roman"/>
          <w:b/>
          <w:sz w:val="24"/>
        </w:rPr>
        <w:t>елей в затопленном Орске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спасатели, прибывшие в затопленный Орск (Оренбургская область), работают в круглосуточном режиме. Об этом в своем аккаунте в Telegram рассказал губернатор Прикамья Дмитрий Махонин. Читать далее </w:t>
      </w:r>
      <w:hyperlink r:id="rId77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Губернатор Махонин рассказал о работе пермских спасателей в затопленном Орске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спасатели, прибывшие в затопленный Орск (Оренбургская область), работают в круглосуточном режиме. Об этом в своем аккаунте в Telegra</w:t>
      </w:r>
      <w:r>
        <w:rPr>
          <w:rFonts w:ascii="Times New Roman" w:hAnsi="Times New Roman" w:cs="Times New Roman"/>
          <w:sz w:val="24"/>
        </w:rPr>
        <w:t xml:space="preserve">m рассказал губернатор Прикамья Дмитрий Махонин. Читать далее </w:t>
      </w:r>
      <w:hyperlink r:id="rId78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Губернатор Махонин рассказал о работе пермских спасателей в затопленном Орске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спасатели, прибывшие в затопленный Орск (Оренб</w:t>
      </w:r>
      <w:r>
        <w:rPr>
          <w:rFonts w:ascii="Times New Roman" w:hAnsi="Times New Roman" w:cs="Times New Roman"/>
          <w:sz w:val="24"/>
        </w:rPr>
        <w:t xml:space="preserve">ургская область), работают в круглосуточном режиме. Об этом в своем аккаунте в Telegram рассказал губернатор Прикамья Дмитрий Махонин. Читать далее </w:t>
      </w:r>
      <w:hyperlink r:id="rId7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Губернатор Махонин рассказал о работе пермских </w:t>
      </w:r>
      <w:r>
        <w:rPr>
          <w:rFonts w:ascii="Times New Roman" w:hAnsi="Times New Roman" w:cs="Times New Roman"/>
          <w:b/>
          <w:sz w:val="24"/>
        </w:rPr>
        <w:t>спасателей в затопленном Орске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спасатели, прибывшие в затопленный Орск (Оренбургская область), работают в круглосуточном режиме. Об этом в своем аккаунте в Telegram рассказал губернатор Прикамья Дмитрий Махонин. «Уже несколько дней наши спасатели </w:t>
      </w:r>
      <w:r>
        <w:rPr>
          <w:rFonts w:ascii="Times New Roman" w:hAnsi="Times New Roman" w:cs="Times New Roman"/>
          <w:sz w:val="24"/>
        </w:rPr>
        <w:t xml:space="preserve">помогают эвакуировать жителей Орска из подтопленных домов.  </w:t>
      </w:r>
      <w:hyperlink r:id="rId80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Губернатор Махонин рассказал о работе пермских спасателей в затопленном Орске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спасатели, прибывшие в затопленный Орск (Оренбургская область), работают в круглосуточном режиме. Об этом в своем аккаунте в Telegram рассказал губернатор Прикамья Дмитрий Махонин. Только на URA.RU </w:t>
      </w:r>
      <w:hyperlink r:id="rId81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Дмитрий Махонин поручил усилить контроль за прохождением паводка в Пермском крае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глава региона в своем посте поблагодарил пермских спасателей, которые уже несколько дней помогают эвакуировать жителей Орска из подтопленных домов. Работать им пр</w:t>
      </w:r>
      <w:r>
        <w:rPr>
          <w:rFonts w:ascii="Times New Roman" w:hAnsi="Times New Roman" w:cs="Times New Roman"/>
          <w:sz w:val="24"/>
        </w:rPr>
        <w:t xml:space="preserve">иходится круглосуточно.  </w:t>
      </w:r>
      <w:hyperlink r:id="rId82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Дмитрий Махонин: Уже несколько дней наши спасатели помогают эвакуировать жителей Орска из подтопленных домов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Оренбургскую область отправились 42 сотрудника ГУ МЧС Р</w:t>
      </w:r>
      <w:r>
        <w:rPr>
          <w:rFonts w:ascii="Times New Roman" w:hAnsi="Times New Roman" w:cs="Times New Roman"/>
          <w:sz w:val="24"/>
        </w:rPr>
        <w:t xml:space="preserve">оссии по Пермскому краю, работать приходится круглосуточно. Ситуацию с прохождением паводка в Пермском крае держу на личном контроле.  </w:t>
      </w:r>
      <w:hyperlink r:id="rId8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ГИМС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инс</w:t>
      </w:r>
      <w:r>
        <w:rPr>
          <w:rFonts w:ascii="Times New Roman" w:hAnsi="Times New Roman" w:cs="Times New Roman"/>
          <w:sz w:val="24"/>
        </w:rPr>
        <w:t xml:space="preserve">пекторского участка г.Чусовой центра ГИМС Главного управления МЧС России по Пермскому краю рекомендуют владельцам маломерных судов обратить внимание на сроки освидетельствования судов.  </w:t>
      </w:r>
      <w:hyperlink r:id="rId8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Соликамске мать спасла двух детей из горящего дома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Пермскому краю, к месту пожара выехали 24 человека личного состава и 7 единиц техники. К моменту их прибытия огонь распространился на стены между к</w:t>
      </w:r>
      <w:r>
        <w:rPr>
          <w:rFonts w:ascii="Times New Roman" w:hAnsi="Times New Roman" w:cs="Times New Roman"/>
          <w:sz w:val="24"/>
        </w:rPr>
        <w:t xml:space="preserve">ухней и коридором. </w:t>
      </w:r>
      <w:hyperlink r:id="rId8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Соликамске мать вывела из горящего дома своих детей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рассказали в пресс-службе ГУ МЧС России по Пермскому краю.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</w:t>
      </w:r>
      <w:r>
        <w:rPr>
          <w:rFonts w:ascii="Times New Roman" w:hAnsi="Times New Roman" w:cs="Times New Roman"/>
          <w:sz w:val="24"/>
        </w:rPr>
        <w:t xml:space="preserve">о: ГУ МЧС России По Пермскому краю 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на улице Пугачева в городе Соликамск поступило 8 апреля в 00 часов 58 минут.  </w:t>
      </w:r>
      <w:hyperlink r:id="rId8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</w:t>
      </w:r>
      <w:r>
        <w:rPr>
          <w:rFonts w:ascii="Times New Roman" w:hAnsi="Times New Roman" w:cs="Times New Roman"/>
          <w:b/>
          <w:sz w:val="24"/>
        </w:rPr>
        <w:t>ожаре в Соликамске мать спасла двоих детей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устанавливаются"</w:t>
      </w:r>
      <w:r>
        <w:rPr>
          <w:rFonts w:ascii="Times New Roman" w:hAnsi="Times New Roman" w:cs="Times New Roman"/>
          <w:sz w:val="24"/>
        </w:rPr>
        <w:t xml:space="preserve">, - сообщили в пресс-службе ГУ МЧС России по Пермскому краю. </w:t>
      </w:r>
      <w:hyperlink r:id="rId87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матерью спасены 2 детей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устанавливаются", - написали в пресс-службе МЧС. </w:t>
      </w:r>
      <w:hyperlink r:id="rId8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матерью спасены 2 детей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"В настоящее время сотрудниками надзорной деятельности и профилактической работы Главного управления МЧС Росси</w:t>
      </w:r>
      <w:r>
        <w:rPr>
          <w:rFonts w:ascii="Times New Roman" w:hAnsi="Times New Roman" w:cs="Times New Roman"/>
          <w:sz w:val="24"/>
        </w:rPr>
        <w:t xml:space="preserve">и по Пермскому краю проводятся проверочные мероприятия, обстоятельства и причина пожара устанавливаются", - написали в пресс-службе МЧС. </w:t>
      </w:r>
      <w:hyperlink r:id="rId89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На пожаре в Соликамске </w:t>
      </w:r>
      <w:r>
        <w:rPr>
          <w:rFonts w:ascii="Times New Roman" w:hAnsi="Times New Roman" w:cs="Times New Roman"/>
          <w:b/>
          <w:sz w:val="24"/>
        </w:rPr>
        <w:t>мать спасла из огня двух детей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пожаре на ул. Пугачева в Соликамск поступило в дежурную часть МЧС по Пермскому краю 8 апреля в 00:58. За считанные минуты к месту горящего дома прибыли 24 пожарных спасателя и семь единиц техники.  </w:t>
      </w:r>
      <w:hyperlink r:id="rId90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Соликамске мать вывела из горящего дома своих детей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рассказали в пресс-службе ГУ МЧС России по Пермскому краю. «Сообщение о пожаре на улице Пугачева в городе Соликамск поступило 8 апреля </w:t>
      </w:r>
      <w:r>
        <w:rPr>
          <w:rFonts w:ascii="Times New Roman" w:hAnsi="Times New Roman" w:cs="Times New Roman"/>
          <w:sz w:val="24"/>
        </w:rPr>
        <w:t xml:space="preserve">в 00 часов 58 минут. До прибытия первых пожарных подразделений из горящего дома матерью были спасены двое детей 2011 и 2013 года рождения», — указали в ведомстве.  </w:t>
      </w:r>
      <w:hyperlink r:id="rId91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Почему люди любят читать пл</w:t>
      </w:r>
      <w:r>
        <w:rPr>
          <w:rFonts w:ascii="Times New Roman" w:hAnsi="Times New Roman" w:cs="Times New Roman"/>
          <w:b/>
          <w:sz w:val="24"/>
        </w:rPr>
        <w:t>охие новости?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 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Меньше всего плохие новости влияют на детей и подростков. Психотерапевт уверяет, что новостной повесткой эта категория интересуется мало.  </w:t>
      </w:r>
      <w:hyperlink r:id="rId9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Почему люди любят читать плохие новости?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 Меньше всего плохие новости влияют на детей и подростков. Психотерапевт уверяет, что новостной повесткой эта категория интересуется мало.  </w:t>
      </w:r>
      <w:hyperlink r:id="rId93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Орске работает группа спасателей из Прикамья</w:t>
      </w:r>
      <w:r w:rsidR="00417E30">
        <w:rPr>
          <w:rFonts w:ascii="Times New Roman" w:hAnsi="Times New Roman" w:cs="Times New Roman"/>
          <w:b/>
          <w:sz w:val="24"/>
        </w:rPr>
        <w:t>. Видеосюжет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Орске Оренбургской области, где река Урал в минувшие выходные прорвала уже вторую дамбу, продолжает работать группа спасателей из ГУ МЧС Ро</w:t>
      </w:r>
      <w:r>
        <w:rPr>
          <w:rFonts w:ascii="Times New Roman" w:hAnsi="Times New Roman" w:cs="Times New Roman"/>
          <w:sz w:val="24"/>
        </w:rPr>
        <w:t xml:space="preserve">ссии по Пермскому краю.  </w:t>
      </w:r>
      <w:hyperlink r:id="rId94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(07 апреля 2024 года)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По данным Главного управления МЧС России по Пермскому </w:t>
      </w:r>
      <w:r>
        <w:rPr>
          <w:rFonts w:ascii="Times New Roman" w:hAnsi="Times New Roman" w:cs="Times New Roman"/>
          <w:sz w:val="24"/>
        </w:rPr>
        <w:t>краю зарегистрировано 7 техногенных пожаров.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Пермского края, подведомственными Министерству территориальной безопасности зарегистрировано 7 оперативных выездов, из них выездов на тушение пож</w:t>
      </w:r>
      <w:r>
        <w:rPr>
          <w:rFonts w:ascii="Times New Roman" w:hAnsi="Times New Roman" w:cs="Times New Roman"/>
          <w:sz w:val="24"/>
        </w:rPr>
        <w:t xml:space="preserve">аров не зарегистрировано, гибели и травмирования людей не допущено.  </w:t>
      </w:r>
      <w:hyperlink r:id="rId9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Появились кадры спасения жителей затопленного Орска пермскими сп</w:t>
      </w:r>
      <w:r>
        <w:rPr>
          <w:rFonts w:ascii="Times New Roman" w:hAnsi="Times New Roman" w:cs="Times New Roman"/>
          <w:b/>
          <w:sz w:val="24"/>
        </w:rPr>
        <w:t>асателями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Управление МЧС по Пермскому краю показало работу пермских спасателей в затопленном Орске. Команда занимается эвакуацией людей из домов.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Пермскому краю  </w:t>
      </w:r>
      <w:hyperlink r:id="rId9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Затопленной улицей в поселке Яйва заинтересовались в пермской прокуратуре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«В курсе.ру» сообщал, что появились кадры спасения жителей</w:t>
      </w:r>
      <w:r>
        <w:rPr>
          <w:rFonts w:ascii="Times New Roman" w:hAnsi="Times New Roman" w:cs="Times New Roman"/>
          <w:sz w:val="24"/>
        </w:rPr>
        <w:t xml:space="preserve"> затопленного Орска пермскими спасателями.</w:t>
      </w:r>
    </w:p>
    <w:p w:rsidR="00B04B67" w:rsidRDefault="00EA53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Подписывайтесь на наш телеграм-канал «В курсе.ру | Новости Перми» </w:t>
      </w:r>
      <w:hyperlink r:id="rId9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EA53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Появились кадры спасения жите</w:t>
      </w:r>
      <w:r>
        <w:rPr>
          <w:rFonts w:ascii="Times New Roman" w:hAnsi="Times New Roman" w:cs="Times New Roman"/>
          <w:b/>
          <w:sz w:val="24"/>
        </w:rPr>
        <w:t>лей затопленного Орска пермскими спасателями</w:t>
      </w:r>
    </w:p>
    <w:p w:rsidR="00B04B67" w:rsidRDefault="00EA53A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Управление МЧС по Пермскому краю показало работу пермских спасателей в затопленном Орске. Команда занимается эвакуацией людей из домов. На опубликованных кадрах видно, как пермяки с помощью спецтехники достают п</w:t>
      </w:r>
      <w:r>
        <w:rPr>
          <w:rFonts w:ascii="Times New Roman" w:hAnsi="Times New Roman" w:cs="Times New Roman"/>
          <w:sz w:val="24"/>
        </w:rPr>
        <w:t xml:space="preserve">острадавших из окон многоэтажек.  </w:t>
      </w:r>
      <w:hyperlink r:id="rId98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417E30" w:rsidRDefault="00417E3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417E30" w:rsidRPr="00417E30" w:rsidRDefault="00417E30" w:rsidP="00417E30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417E30">
        <w:rPr>
          <w:rFonts w:ascii="Times New Roman" w:hAnsi="Times New Roman" w:cs="Times New Roman"/>
          <w:b/>
          <w:sz w:val="24"/>
        </w:rPr>
        <w:t>За прошедшую неделю, с 1 по 8 апреля, огнеборцами Пермского края спасено 15 человек, ликвидировано 60 пожаров. Видеосюжет</w:t>
      </w:r>
    </w:p>
    <w:p w:rsidR="00417E30" w:rsidRDefault="00417E30" w:rsidP="00417E30">
      <w:pPr>
        <w:pStyle w:val="aff4"/>
        <w:keepLines/>
        <w:rPr>
          <w:rFonts w:ascii="Times New Roman" w:hAnsi="Times New Roman" w:cs="Times New Roman"/>
          <w:sz w:val="24"/>
        </w:rPr>
      </w:pPr>
      <w:r w:rsidRPr="00417E30">
        <w:rPr>
          <w:rFonts w:ascii="Times New Roman" w:hAnsi="Times New Roman" w:cs="Times New Roman"/>
          <w:sz w:val="24"/>
        </w:rPr>
        <w:t>https://vk.com/wall-167747758_53813</w:t>
      </w:r>
    </w:p>
    <w:p w:rsidR="007B626A" w:rsidRDefault="007B626A" w:rsidP="00417E30">
      <w:pPr>
        <w:pStyle w:val="aff4"/>
        <w:keepLines/>
        <w:rPr>
          <w:rFonts w:ascii="Times New Roman" w:hAnsi="Times New Roman" w:cs="Times New Roman"/>
          <w:sz w:val="24"/>
        </w:rPr>
      </w:pPr>
    </w:p>
    <w:p w:rsidR="007B626A" w:rsidRDefault="007B626A" w:rsidP="007B626A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7B626A">
        <w:rPr>
          <w:rFonts w:ascii="Times New Roman" w:hAnsi="Times New Roman" w:cs="Times New Roman"/>
          <w:b/>
          <w:sz w:val="24"/>
        </w:rPr>
        <w:lastRenderedPageBreak/>
        <w:t>В Орске сильное течение мешает спасателям на лодках попасть в Старый город</w:t>
      </w:r>
      <w:r>
        <w:rPr>
          <w:rFonts w:ascii="Times New Roman" w:hAnsi="Times New Roman" w:cs="Times New Roman"/>
          <w:b/>
          <w:sz w:val="24"/>
        </w:rPr>
        <w:t>. Видеосюжет</w:t>
      </w:r>
    </w:p>
    <w:p w:rsidR="007B626A" w:rsidRPr="007B626A" w:rsidRDefault="007B626A" w:rsidP="007B626A">
      <w:pPr>
        <w:pStyle w:val="aff4"/>
        <w:keepLines/>
        <w:rPr>
          <w:rFonts w:ascii="Times New Roman" w:hAnsi="Times New Roman" w:cs="Times New Roman"/>
          <w:sz w:val="24"/>
        </w:rPr>
      </w:pPr>
      <w:bookmarkStart w:id="1" w:name="_GoBack"/>
      <w:r w:rsidRPr="007B626A">
        <w:rPr>
          <w:rFonts w:ascii="Times New Roman" w:hAnsi="Times New Roman" w:cs="Times New Roman"/>
          <w:sz w:val="24"/>
        </w:rPr>
        <w:t>https://yandex.ru/video/touch/preview/13502239689201244387</w:t>
      </w:r>
    </w:p>
    <w:bookmarkEnd w:id="1"/>
    <w:p w:rsidR="00417E30" w:rsidRPr="007B626A" w:rsidRDefault="00417E30">
      <w:pPr>
        <w:pStyle w:val="aff4"/>
        <w:keepLines/>
        <w:rPr>
          <w:rFonts w:ascii="Times New Roman" w:hAnsi="Times New Roman" w:cs="Times New Roman"/>
          <w:b/>
          <w:sz w:val="24"/>
        </w:rPr>
      </w:pPr>
    </w:p>
    <w:p w:rsidR="00B04B67" w:rsidRDefault="00B04B67">
      <w:pPr>
        <w:pStyle w:val="aff4"/>
        <w:rPr>
          <w:rFonts w:ascii="Times New Roman" w:hAnsi="Times New Roman" w:cs="Times New Roman"/>
          <w:sz w:val="24"/>
        </w:rPr>
      </w:pPr>
    </w:p>
    <w:p w:rsidR="00B04B67" w:rsidRDefault="00B04B67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04B67">
      <w:headerReference w:type="default" r:id="rId99"/>
      <w:footerReference w:type="even" r:id="rId100"/>
      <w:footerReference w:type="default" r:id="rId101"/>
      <w:headerReference w:type="first" r:id="rId10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3A6" w:rsidRDefault="00EA53A6">
      <w:r>
        <w:separator/>
      </w:r>
    </w:p>
  </w:endnote>
  <w:endnote w:type="continuationSeparator" w:id="0">
    <w:p w:rsidR="00EA53A6" w:rsidRDefault="00EA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67" w:rsidRDefault="00EA53A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04B67" w:rsidRDefault="00B04B6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04B67" w:rsidRDefault="00EA53A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B626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3A6" w:rsidRDefault="00EA53A6">
      <w:r>
        <w:separator/>
      </w:r>
    </w:p>
  </w:footnote>
  <w:footnote w:type="continuationSeparator" w:id="0">
    <w:p w:rsidR="00EA53A6" w:rsidRDefault="00EA5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67" w:rsidRDefault="00EA53A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67" w:rsidRDefault="00B04B67">
    <w:pPr>
      <w:pStyle w:val="ae"/>
      <w:rPr>
        <w:color w:val="FFFFFF"/>
        <w:sz w:val="20"/>
        <w:szCs w:val="20"/>
      </w:rPr>
    </w:pPr>
  </w:p>
  <w:p w:rsidR="00B04B67" w:rsidRDefault="00B04B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67"/>
    <w:rsid w:val="00417E30"/>
    <w:rsid w:val="007B626A"/>
    <w:rsid w:val="00B04B67"/>
    <w:rsid w:val="00E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7F68B1"/>
  <w15:docId w15:val="{8ED7808F-5D82-48AB-B08E-509B20BF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ewsko.ru/news/nk-8113558.html" TargetMode="External"/><Relationship Id="rId21" Type="http://schemas.openxmlformats.org/officeDocument/2006/relationships/hyperlink" Target="https://echoperm.ru/news/261/175227/" TargetMode="External"/><Relationship Id="rId42" Type="http://schemas.openxmlformats.org/officeDocument/2006/relationships/hyperlink" Target="https://www.kommersant.ru/doc/6634443" TargetMode="External"/><Relationship Id="rId47" Type="http://schemas.openxmlformats.org/officeDocument/2006/relationships/hyperlink" Target="https://ru24.net/perm/375999086/" TargetMode="External"/><Relationship Id="rId63" Type="http://schemas.openxmlformats.org/officeDocument/2006/relationships/hyperlink" Target="https://perm.bezformata.com/listnews/permskie-spasateli-prodolzhayut-pomogat/130050757/" TargetMode="External"/><Relationship Id="rId68" Type="http://schemas.openxmlformats.org/officeDocument/2006/relationships/hyperlink" Target="https://perm.bezformata.com/listnews/prohozhdeniem-pavodka-v-permskom-krae/130048147/" TargetMode="External"/><Relationship Id="rId84" Type="http://schemas.openxmlformats.org/officeDocument/2006/relationships/hyperlink" Target="https://lisva.bezformata.com/listnews/informatciya-gims/130040641/" TargetMode="External"/><Relationship Id="rId89" Type="http://schemas.openxmlformats.org/officeDocument/2006/relationships/hyperlink" Target="https://progorod59.ru/news/view/na-pozare-materu-spaseny-2-detej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erm.rbc.ru/perm/freenews/6613ad1c9a794750f46c268e" TargetMode="External"/><Relationship Id="rId92" Type="http://schemas.openxmlformats.org/officeDocument/2006/relationships/hyperlink" Target="https://kudimkar.bezformata.com/listnews/lyubyat-chitat-plohie-novosti/13003642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24.net/perm/376008010/" TargetMode="External"/><Relationship Id="rId29" Type="http://schemas.openxmlformats.org/officeDocument/2006/relationships/hyperlink" Target="https://123ru.net/perm/376007668/" TargetMode="External"/><Relationship Id="rId11" Type="http://schemas.openxmlformats.org/officeDocument/2006/relationships/hyperlink" Target="https://russian.rt.com/nopolitics/news/1297268-ekspert-pogoda-prognoz" TargetMode="External"/><Relationship Id="rId24" Type="http://schemas.openxmlformats.org/officeDocument/2006/relationships/hyperlink" Target="https://infokama.ru/?action=view&amp;id=23737&amp;module=articles" TargetMode="External"/><Relationship Id="rId32" Type="http://schemas.openxmlformats.org/officeDocument/2006/relationships/hyperlink" Target="https://www.business-class.su/news/2024/04/08/zhitelei-permskogo-kraya-predupredili-o-nachale-polovodya-na-kamskom-vodohranilishche" TargetMode="External"/><Relationship Id="rId37" Type="http://schemas.openxmlformats.org/officeDocument/2006/relationships/hyperlink" Target="https://103news.com/perm/375992656/" TargetMode="External"/><Relationship Id="rId40" Type="http://schemas.openxmlformats.org/officeDocument/2006/relationships/hyperlink" Target="https://103news.com/perm/375995519/" TargetMode="External"/><Relationship Id="rId45" Type="http://schemas.openxmlformats.org/officeDocument/2006/relationships/hyperlink" Target="https://news-life.pro/perm-krai/375999086/" TargetMode="External"/><Relationship Id="rId53" Type="http://schemas.openxmlformats.org/officeDocument/2006/relationships/hyperlink" Target="https://admkochevo.ru/news/482652" TargetMode="External"/><Relationship Id="rId58" Type="http://schemas.openxmlformats.org/officeDocument/2006/relationships/hyperlink" Target="https://vereshagino.bezformata.com/listnews/mchs-rossii-po-permskomu-krayu/130053806/" TargetMode="External"/><Relationship Id="rId66" Type="http://schemas.openxmlformats.org/officeDocument/2006/relationships/hyperlink" Target="https://properm.ru/news/2024-04-08/v-permskom-krae-nachalos-polovodie-kak-k-nemu-podgotovitsya-5049256" TargetMode="External"/><Relationship Id="rId74" Type="http://schemas.openxmlformats.org/officeDocument/2006/relationships/hyperlink" Target="https://gorodskoyportal.ru/perm/news/news/89238086/" TargetMode="External"/><Relationship Id="rId79" Type="http://schemas.openxmlformats.org/officeDocument/2006/relationships/hyperlink" Target="https://ru24.net/perm/375967524/" TargetMode="External"/><Relationship Id="rId87" Type="http://schemas.openxmlformats.org/officeDocument/2006/relationships/hyperlink" Target="https://vesti-perm.ru/pages/58387c7affd5448887ba213696a5fee5" TargetMode="External"/><Relationship Id="rId102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s://ocherskiy.ru/news/482530" TargetMode="External"/><Relationship Id="rId82" Type="http://schemas.openxmlformats.org/officeDocument/2006/relationships/hyperlink" Target="https://v-kurse.ru/2024/04/08/347220" TargetMode="External"/><Relationship Id="rId90" Type="http://schemas.openxmlformats.org/officeDocument/2006/relationships/hyperlink" Target="https://www.perm.kp.ru/online/news/5754730/" TargetMode="External"/><Relationship Id="rId95" Type="http://schemas.openxmlformats.org/officeDocument/2006/relationships/hyperlink" Target="https://perm.bezformata.com/listnews/obstanovka-na-territorii-permskogo-kraya/130032880/" TargetMode="External"/><Relationship Id="rId19" Type="http://schemas.openxmlformats.org/officeDocument/2006/relationships/hyperlink" Target="https://103news.com/perm/376008010/" TargetMode="External"/><Relationship Id="rId14" Type="http://schemas.openxmlformats.org/officeDocument/2006/relationships/hyperlink" Target="https://7ooo.ru/group/2024/04/08/287-permskie-spasateli-predupredili-o-nachale-polovodya-na-kamskom-vodohranilische-grss-297398070.html" TargetMode="External"/><Relationship Id="rId22" Type="http://schemas.openxmlformats.org/officeDocument/2006/relationships/hyperlink" Target="https://perm.bezformata.com/listnews/polovodya-v-permskom-krae-mozhet/130072110/" TargetMode="External"/><Relationship Id="rId27" Type="http://schemas.openxmlformats.org/officeDocument/2006/relationships/hyperlink" Target="https://gorodskoyportal.ru/perm/news/news/89246746/" TargetMode="External"/><Relationship Id="rId30" Type="http://schemas.openxmlformats.org/officeDocument/2006/relationships/hyperlink" Target="https://103news.com/perm/376007668/" TargetMode="External"/><Relationship Id="rId35" Type="http://schemas.openxmlformats.org/officeDocument/2006/relationships/hyperlink" Target="https://ru24.net/perm/375992656/" TargetMode="External"/><Relationship Id="rId43" Type="http://schemas.openxmlformats.org/officeDocument/2006/relationships/hyperlink" Target="https://ru24.net/perm/375995519/" TargetMode="External"/><Relationship Id="rId48" Type="http://schemas.openxmlformats.org/officeDocument/2006/relationships/hyperlink" Target="https://123ru.net/perm/375999086/" TargetMode="External"/><Relationship Id="rId56" Type="http://schemas.openxmlformats.org/officeDocument/2006/relationships/hyperlink" Target="https://iskra-kungur.ru/all/2024/04/08/39655/" TargetMode="External"/><Relationship Id="rId64" Type="http://schemas.openxmlformats.org/officeDocument/2006/relationships/hyperlink" Target="https://perm.bezformata.com/listnews/kamskom-vodohranilishe-nachalos-polovode/130050100/" TargetMode="External"/><Relationship Id="rId69" Type="http://schemas.openxmlformats.org/officeDocument/2006/relationships/hyperlink" Target="https://perm.bezformata.com/listnews/permskom-krae-nachalos-polovode/130048131/" TargetMode="External"/><Relationship Id="rId77" Type="http://schemas.openxmlformats.org/officeDocument/2006/relationships/hyperlink" Target="https://103news.com/perm/375967524/" TargetMode="External"/><Relationship Id="rId100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59.fsin.gov.ru/news/detail.php?ELEMENT_ID=738106" TargetMode="External"/><Relationship Id="rId72" Type="http://schemas.openxmlformats.org/officeDocument/2006/relationships/hyperlink" Target="https://perm.bezformata.com/listnews/kamskom-vodohranilishe-v-permskom-krae/130046949/" TargetMode="External"/><Relationship Id="rId80" Type="http://schemas.openxmlformats.org/officeDocument/2006/relationships/hyperlink" Target="https://ura.news/news/1052752917" TargetMode="External"/><Relationship Id="rId85" Type="http://schemas.openxmlformats.org/officeDocument/2006/relationships/hyperlink" Target="https://perm.bezformata.com/listnews/solikamske-mat-spasla-dvuh/130040446/" TargetMode="External"/><Relationship Id="rId93" Type="http://schemas.openxmlformats.org/officeDocument/2006/relationships/hyperlink" Target="https://parmanews.ru/istorii/102005/" TargetMode="External"/><Relationship Id="rId98" Type="http://schemas.openxmlformats.org/officeDocument/2006/relationships/hyperlink" Target="https://v-kurse.ru/2024/04/08/347157" TargetMode="External"/><Relationship Id="rId3" Type="http://schemas.openxmlformats.org/officeDocument/2006/relationships/styles" Target="styles.xml"/><Relationship Id="rId12" Type="http://schemas.openxmlformats.org/officeDocument/2006/relationships/hyperlink" Target="https://perm.bezformata.com/listnews/permskom-krae-vo-vremya-polovodya/130073406/" TargetMode="External"/><Relationship Id="rId17" Type="http://schemas.openxmlformats.org/officeDocument/2006/relationships/hyperlink" Target="https://smi2.ru/article/152834716" TargetMode="External"/><Relationship Id="rId25" Type="http://schemas.openxmlformats.org/officeDocument/2006/relationships/hyperlink" Target="https://infokama.ru/?action=view&amp;id=23738&amp;module=articles" TargetMode="External"/><Relationship Id="rId33" Type="http://schemas.openxmlformats.org/officeDocument/2006/relationships/hyperlink" Target="https://lisva.bezformata.com/listnews/press-reliz-po-pozharam-za-07-04-2024/130067987/" TargetMode="External"/><Relationship Id="rId38" Type="http://schemas.openxmlformats.org/officeDocument/2006/relationships/hyperlink" Target="https://ura.news/news/1052753104" TargetMode="External"/><Relationship Id="rId46" Type="http://schemas.openxmlformats.org/officeDocument/2006/relationships/hyperlink" Target="https://103news.com/perm/375999086/" TargetMode="External"/><Relationship Id="rId59" Type="http://schemas.openxmlformats.org/officeDocument/2006/relationships/hyperlink" Target="http://rifey.ru/news/list/id_133143" TargetMode="External"/><Relationship Id="rId67" Type="http://schemas.openxmlformats.org/officeDocument/2006/relationships/hyperlink" Target="https://progorod59.ru/news/view/v-prikame-na-kamskom-vodohranilise-nacalos-polovode-cto-delat-esli-voda-blizko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russian.rt.com/nopolitics/news/1297236-region-pogoda-mchs" TargetMode="External"/><Relationship Id="rId41" Type="http://schemas.openxmlformats.org/officeDocument/2006/relationships/hyperlink" Target="https://smi2.ru/article/152828627" TargetMode="External"/><Relationship Id="rId54" Type="http://schemas.openxmlformats.org/officeDocument/2006/relationships/hyperlink" Target="https://ura.news/news/1052753035" TargetMode="External"/><Relationship Id="rId62" Type="http://schemas.openxmlformats.org/officeDocument/2006/relationships/hyperlink" Target="https://admkochevo.ru/news/482524" TargetMode="External"/><Relationship Id="rId70" Type="http://schemas.openxmlformats.org/officeDocument/2006/relationships/hyperlink" Target="https://perm-news.net/society/2024/04/08/241207.html" TargetMode="External"/><Relationship Id="rId75" Type="http://schemas.openxmlformats.org/officeDocument/2006/relationships/hyperlink" Target="https://v-kurse.ru/2024/04/08/347225" TargetMode="External"/><Relationship Id="rId83" Type="http://schemas.openxmlformats.org/officeDocument/2006/relationships/hyperlink" Target="https://perm-news.net/society/2024/04/08/241196.html" TargetMode="External"/><Relationship Id="rId88" Type="http://schemas.openxmlformats.org/officeDocument/2006/relationships/hyperlink" Target="https://perm.bezformata.com/listnews/pozhare-materyu-spaseni-2-detey/130037075/" TargetMode="External"/><Relationship Id="rId91" Type="http://schemas.openxmlformats.org/officeDocument/2006/relationships/hyperlink" Target="https://v-kurse.ru/2024/04/08/347198" TargetMode="External"/><Relationship Id="rId96" Type="http://schemas.openxmlformats.org/officeDocument/2006/relationships/hyperlink" Target="https://perm.bezformata.com/listnews/zhiteley-zatoplennogo-orska-permskimi/13003206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orodskoyportal.ru/news/russia/89247479/" TargetMode="External"/><Relationship Id="rId23" Type="http://schemas.openxmlformats.org/officeDocument/2006/relationships/hyperlink" Target="https://perm.rbc.ru/perm/freenews/66140aca9a794716be3ffb46" TargetMode="External"/><Relationship Id="rId28" Type="http://schemas.openxmlformats.org/officeDocument/2006/relationships/hyperlink" Target="https://ru24.net/perm/376007668/" TargetMode="External"/><Relationship Id="rId36" Type="http://schemas.openxmlformats.org/officeDocument/2006/relationships/hyperlink" Target="https://123ru.net/perm/375992656/" TargetMode="External"/><Relationship Id="rId49" Type="http://schemas.openxmlformats.org/officeDocument/2006/relationships/hyperlink" Target="https://perm-news.net/incident/2024/04/08/241242.html" TargetMode="External"/><Relationship Id="rId57" Type="http://schemas.openxmlformats.org/officeDocument/2006/relationships/hyperlink" Target="https://ohansk.bezformata.com/listnews/permskogo-kraya-silniy-sneg/130054789/" TargetMode="External"/><Relationship Id="rId10" Type="http://schemas.openxmlformats.org/officeDocument/2006/relationships/hyperlink" Target="https://news.myseldon.com/ru/news/index/310539703" TargetMode="External"/><Relationship Id="rId31" Type="http://schemas.openxmlformats.org/officeDocument/2006/relationships/hyperlink" Target="https://news-life.pro/perm-krai/376007668/" TargetMode="External"/><Relationship Id="rId44" Type="http://schemas.openxmlformats.org/officeDocument/2006/relationships/hyperlink" Target="https://perm.bezformata.com/listnews/pozharah-i-provedennoy-profilakticheskoy/130065445/" TargetMode="External"/><Relationship Id="rId52" Type="http://schemas.openxmlformats.org/officeDocument/2006/relationships/hyperlink" Target="https://ohansk-adm.ru/news/482654" TargetMode="External"/><Relationship Id="rId60" Type="http://schemas.openxmlformats.org/officeDocument/2006/relationships/hyperlink" Target="https://ohansk-adm.ru/news/482532" TargetMode="External"/><Relationship Id="rId65" Type="http://schemas.openxmlformats.org/officeDocument/2006/relationships/hyperlink" Target="https://solikamsk.bezformata.com/listnews/trenirovochnie-meropriyatiya-po-evakuatcii/130048938/" TargetMode="External"/><Relationship Id="rId73" Type="http://schemas.openxmlformats.org/officeDocument/2006/relationships/hyperlink" Target="https://www.newsko.ru/news/nk-8112837.html" TargetMode="External"/><Relationship Id="rId78" Type="http://schemas.openxmlformats.org/officeDocument/2006/relationships/hyperlink" Target="https://123ru.net/perm/375967524/" TargetMode="External"/><Relationship Id="rId81" Type="http://schemas.openxmlformats.org/officeDocument/2006/relationships/hyperlink" Target="https://smi2.ru/article/152811730" TargetMode="External"/><Relationship Id="rId86" Type="http://schemas.openxmlformats.org/officeDocument/2006/relationships/hyperlink" Target="https://perm.bezformata.com/listnews/solikamske-mat-vivela-iz-goryashego/130038029/" TargetMode="External"/><Relationship Id="rId94" Type="http://schemas.openxmlformats.org/officeDocument/2006/relationships/hyperlink" Target="https://vesti-perm.ru/pages/154096c532314413a1d715b65ea4710b" TargetMode="External"/><Relationship Id="rId99" Type="http://schemas.openxmlformats.org/officeDocument/2006/relationships/header" Target="header1.xml"/><Relationship Id="rId10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24newnews.ru/sinoptik-shuvalov-sprognoziroval-novuyu-volnu-tepla-v-sredney-polose-rossii-2221666.html" TargetMode="External"/><Relationship Id="rId13" Type="http://schemas.openxmlformats.org/officeDocument/2006/relationships/hyperlink" Target="https://123ru.net/perm/376008010/" TargetMode="External"/><Relationship Id="rId18" Type="http://schemas.openxmlformats.org/officeDocument/2006/relationships/hyperlink" Target="https://news.myseldon.com/ru/news/index/310537280" TargetMode="External"/><Relationship Id="rId39" Type="http://schemas.openxmlformats.org/officeDocument/2006/relationships/hyperlink" Target="https://123ru.net/perm/375995519/" TargetMode="External"/><Relationship Id="rId34" Type="http://schemas.openxmlformats.org/officeDocument/2006/relationships/hyperlink" Target="https://ocherskiy.ru/news/482663" TargetMode="External"/><Relationship Id="rId50" Type="http://schemas.openxmlformats.org/officeDocument/2006/relationships/hyperlink" Target="https://perm.bezformata.com/listnews/gufsin-rossii-po-permskomu-krayu/130064631/" TargetMode="External"/><Relationship Id="rId55" Type="http://schemas.openxmlformats.org/officeDocument/2006/relationships/hyperlink" Target="https://solevar.online/v-permskom-krae-na-kamskom-vodohranilische-ofitsialno-nachalos-polovode/" TargetMode="External"/><Relationship Id="rId76" Type="http://schemas.openxmlformats.org/officeDocument/2006/relationships/hyperlink" Target="https://perm.bezformata.com/listnews/permskie-spasateli-prodolzhayut-pomogat/130045580/" TargetMode="External"/><Relationship Id="rId97" Type="http://schemas.openxmlformats.org/officeDocument/2006/relationships/hyperlink" Target="https://perm.bezformata.com/listnews/zatoplennoy-ulitcey-v-poselke-yayva/130032055/" TargetMode="External"/><Relationship Id="rId10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103FA-A8F2-4CFA-9276-B5DEF2F6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5428</Words>
  <Characters>30946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2024-04-08T19:45:00Z</dcterms:modified>
</cp:coreProperties>
</file>