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49F" w:rsidRDefault="00377B54">
      <w:pPr>
        <w:spacing w:before="100" w:line="276"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3458210</wp:posOffset>
                </wp:positionV>
                <wp:extent cx="3455581" cy="20844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84549F" w:rsidRDefault="00377B54">
                            <w:pPr>
                              <w:spacing w:after="240"/>
                              <w:jc w:val="center"/>
                              <w:rPr>
                                <w:color w:val="1B3770"/>
                                <w:sz w:val="44"/>
                                <w:szCs w:val="44"/>
                                <w:u w:val="single"/>
                              </w:rPr>
                            </w:pPr>
                            <w:r>
                              <w:rPr>
                                <w:color w:val="1B3770"/>
                                <w:sz w:val="44"/>
                                <w:szCs w:val="44"/>
                                <w:u w:val="single"/>
                              </w:rPr>
                              <w:t>МЧС РОССИИ</w:t>
                            </w:r>
                          </w:p>
                          <w:p w:rsidR="0084549F" w:rsidRDefault="00377B54">
                            <w:pPr>
                              <w:jc w:val="center"/>
                              <w:rPr>
                                <w:b/>
                                <w:bCs/>
                                <w:color w:val="1B3770"/>
                                <w:sz w:val="44"/>
                                <w:szCs w:val="44"/>
                              </w:rPr>
                            </w:pPr>
                            <w:r>
                              <w:rPr>
                                <w:b/>
                                <w:bCs/>
                                <w:color w:val="1B3770"/>
                                <w:sz w:val="44"/>
                                <w:szCs w:val="44"/>
                              </w:rPr>
                              <w:t>ИНФОРМАЦИОННАЯ КАРТИНА ДНЯ</w:t>
                            </w:r>
                          </w:p>
                          <w:p w:rsidR="0084549F" w:rsidRDefault="0084549F">
                            <w:pPr>
                              <w:jc w:val="center"/>
                              <w:rPr>
                                <w:b/>
                                <w:bCs/>
                                <w:color w:val="1B3770"/>
                                <w:sz w:val="44"/>
                                <w:szCs w:val="44"/>
                              </w:rPr>
                            </w:pPr>
                          </w:p>
                          <w:p w:rsidR="0084549F" w:rsidRDefault="00377B54">
                            <w:pPr>
                              <w:jc w:val="center"/>
                              <w:rPr>
                                <w:b/>
                                <w:bCs/>
                                <w:color w:val="1B3770"/>
                                <w:sz w:val="28"/>
                                <w:szCs w:val="28"/>
                              </w:rPr>
                            </w:pPr>
                            <w:r>
                              <w:rPr>
                                <w:b/>
                                <w:bCs/>
                                <w:color w:val="1B3770"/>
                                <w:sz w:val="28"/>
                                <w:szCs w:val="28"/>
                              </w:rPr>
                              <w:t>05 апреля - 06 апреля 2024 г.</w:t>
                            </w:r>
                          </w:p>
                          <w:p w:rsidR="0084549F" w:rsidRDefault="00377B54">
                            <w:pPr>
                              <w:spacing w:before="120"/>
                              <w:jc w:val="center"/>
                              <w:rPr>
                                <w:b/>
                                <w:bCs/>
                                <w:color w:val="1B3770"/>
                                <w:sz w:val="44"/>
                                <w:szCs w:val="44"/>
                              </w:rPr>
                            </w:pPr>
                            <w:r>
                              <w:rPr>
                                <w:b/>
                                <w:bCs/>
                                <w:color w:val="1B3770"/>
                                <w:sz w:val="28"/>
                                <w:szCs w:val="28"/>
                              </w:rPr>
                              <w:t>(00:00 - 23:59)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" fillcolor="white [3201]" stroked="f" strokeweight="1pt">
                <v:textbox>
                  <w:txbxContent>
                    <w:p w:rsidR="0084549F" w:rsidRDefault="00377B54">
                      <w:pPr>
                        <w:spacing w:after="240"/>
                        <w:jc w:val="center"/>
                        <w:rPr>
                          <w:color w:val="1B3770"/>
                          <w:sz w:val="44"/>
                          <w:szCs w:val="44"/>
                          <w:u w:val="single"/>
                        </w:rPr>
                      </w:pPr>
                      <w:r>
                        <w:rPr>
                          <w:color w:val="1B3770"/>
                          <w:sz w:val="44"/>
                          <w:szCs w:val="44"/>
                          <w:u w:val="single"/>
                        </w:rPr>
                        <w:t>МЧС РОССИИ</w:t>
                      </w:r>
                    </w:p>
                    <w:p w:rsidR="0084549F" w:rsidRDefault="00377B54">
                      <w:pPr>
                        <w:jc w:val="center"/>
                        <w:rPr>
                          <w:b/>
                          <w:bCs/>
                          <w:color w:val="1B3770"/>
                          <w:sz w:val="44"/>
                          <w:szCs w:val="44"/>
                        </w:rPr>
                      </w:pPr>
                      <w:r>
                        <w:rPr>
                          <w:b/>
                          <w:bCs/>
                          <w:color w:val="1B3770"/>
                          <w:sz w:val="44"/>
                          <w:szCs w:val="44"/>
                        </w:rPr>
                        <w:t>ИНФОРМАЦИОННАЯ КАРТИНА ДНЯ</w:t>
                      </w:r>
                    </w:p>
                    <w:p w:rsidR="0084549F" w:rsidRDefault="0084549F">
                      <w:pPr>
                        <w:jc w:val="center"/>
                        <w:rPr>
                          <w:b/>
                          <w:bCs/>
                          <w:color w:val="1B3770"/>
                          <w:sz w:val="44"/>
                          <w:szCs w:val="44"/>
                        </w:rPr>
                      </w:pPr>
                    </w:p>
                    <w:p w:rsidR="0084549F" w:rsidRDefault="00377B54">
                      <w:pPr>
                        <w:jc w:val="center"/>
                        <w:rPr>
                          <w:b/>
                          <w:bCs/>
                          <w:color w:val="1B3770"/>
                          <w:sz w:val="28"/>
                          <w:szCs w:val="28"/>
                        </w:rPr>
                      </w:pPr>
                      <w:r>
                        <w:rPr>
                          <w:b/>
                          <w:bCs/>
                          <w:color w:val="1B3770"/>
                          <w:sz w:val="28"/>
                          <w:szCs w:val="28"/>
                        </w:rPr>
                        <w:t>05 апреля - 06 апреля 2024 г.</w:t>
                      </w:r>
                    </w:p>
                    <w:p w:rsidR="0084549F" w:rsidRDefault="00377B54">
                      <w:pPr>
                        <w:spacing w:before="120"/>
                        <w:jc w:val="center"/>
                        <w:rPr>
                          <w:b/>
                          <w:bCs/>
                          <w:color w:val="1B3770"/>
                          <w:sz w:val="44"/>
                          <w:szCs w:val="44"/>
                        </w:rPr>
                      </w:pPr>
                      <w:r>
                        <w:rPr>
                          <w:b/>
                          <w:bCs/>
                          <w:color w:val="1B3770"/>
                          <w:sz w:val="28"/>
                          <w:szCs w:val="28"/>
                        </w:rPr>
                        <w:t>(00:00 - 23:59)</w:t>
                      </w:r>
                    </w:p>
                  </w:txbxContent>
                </v:textbox>
              </v:rect>
            </w:pict>
          </mc:Fallback>
        </mc:AlternateContent>
      </w:r>
      <w:r>
        <w:rPr>
          <w:noProof/>
        </w:rPr>
        <w:drawing>
          <wp:inline distT="0" distB="0" distL="0" distR="0">
            <wp:extent cx="6701883" cy="917321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rsidR="0084549F" w:rsidRDefault="00377B54">
      <w:pPr>
        <w:tabs>
          <w:tab w:val="right" w:pos="10205"/>
        </w:tabs>
        <w:jc w:val="left"/>
        <w:rPr>
          <w:rFonts w:ascii="Calibri" w:hAnsi="Calibri"/>
          <w:sz w:val="20"/>
          <w:szCs w:val="20"/>
        </w:rPr>
      </w:pPr>
      <w:r>
        <w:rPr>
          <w:rFonts w:ascii="Calibri" w:hAnsi="Calibri"/>
          <w:sz w:val="20"/>
          <w:szCs w:val="20"/>
        </w:rPr>
        <w:lastRenderedPageBreak/>
        <w:tab/>
      </w:r>
    </w:p>
    <w:p w:rsidR="0084549F" w:rsidRDefault="00377B54">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rsidR="0084549F" w:rsidRDefault="00FE6B1F">
      <w:pPr>
        <w:pStyle w:val="11"/>
        <w:rPr>
          <w:rFonts w:asciiTheme="minorHAnsi" w:eastAsiaTheme="minorEastAsia" w:hAnsiTheme="minorHAnsi" w:cstheme="minorBidi"/>
          <w:b w:val="0"/>
          <w:bCs w:val="0"/>
          <w:iCs w:val="0"/>
          <w:caps w:val="0"/>
          <w:sz w:val="22"/>
          <w:szCs w:val="22"/>
        </w:rPr>
      </w:pPr>
      <w:hyperlink w:anchor="_Toc123318657" w:history="1">
        <w:r w:rsidR="00377B54">
          <w:rPr>
            <w:rStyle w:val="a5"/>
          </w:rPr>
          <w:t>Нажмите F9 для обновления содержания</w:t>
        </w:r>
        <w:r w:rsidR="00377B54">
          <w:rPr>
            <w:rStyle w:val="a5"/>
          </w:rPr>
          <w:br/>
        </w:r>
        <w:r w:rsidR="00377B54">
          <w:t>или в контекстном меню выберите пункт «Обновить поле»</w:t>
        </w:r>
        <w:r w:rsidR="00377B54">
          <w:br/>
          <w:t>выберите «обновить целиком» и нажмите «ОК»</w:t>
        </w:r>
        <w:r w:rsidR="00377B54">
          <w:rPr>
            <w:webHidden/>
          </w:rPr>
          <w:tab/>
        </w:r>
        <w:r w:rsidR="00377B54">
          <w:rPr>
            <w:webHidden/>
          </w:rPr>
          <w:fldChar w:fldCharType="begin"/>
        </w:r>
        <w:r w:rsidR="00377B54">
          <w:rPr>
            <w:webHidden/>
          </w:rPr>
          <w:instrText xml:space="preserve"> PAGEREF _Toc123318657 \h </w:instrText>
        </w:r>
        <w:r w:rsidR="00377B54">
          <w:rPr>
            <w:webHidden/>
          </w:rPr>
        </w:r>
        <w:r w:rsidR="00377B54">
          <w:rPr>
            <w:webHidden/>
          </w:rPr>
          <w:fldChar w:fldCharType="separate"/>
        </w:r>
        <w:r w:rsidR="00377B54">
          <w:rPr>
            <w:webHidden/>
          </w:rPr>
          <w:t>5</w:t>
        </w:r>
        <w:r w:rsidR="00377B54">
          <w:rPr>
            <w:webHidden/>
          </w:rPr>
          <w:fldChar w:fldCharType="end"/>
        </w:r>
      </w:hyperlink>
    </w:p>
    <w:p w:rsidR="0084549F" w:rsidRDefault="00377B54">
      <w:pPr>
        <w:pStyle w:val="Base"/>
      </w:pPr>
      <w:r>
        <w:fldChar w:fldCharType="end"/>
      </w:r>
    </w:p>
    <w:p w:rsidR="0084549F" w:rsidRDefault="00377B54">
      <w:pPr>
        <w:pStyle w:val="Base"/>
      </w:pPr>
      <w:r>
        <w:br w:type="page"/>
      </w:r>
    </w:p>
    <w:p w:rsidR="0084549F" w:rsidRDefault="00377B54">
      <w:pPr>
        <w:pStyle w:val="aff1"/>
        <w:keepNext/>
        <w:rPr>
          <w:rFonts w:ascii="Times New Roman" w:hAnsi="Times New Roman" w:cs="Times New Roman"/>
          <w:b/>
          <w:sz w:val="24"/>
        </w:rPr>
      </w:pPr>
      <w:r>
        <w:rPr>
          <w:rFonts w:ascii="Times New Roman" w:hAnsi="Times New Roman" w:cs="Times New Roman"/>
          <w:b/>
          <w:sz w:val="24"/>
        </w:rPr>
        <w:lastRenderedPageBreak/>
        <w:t>Спасатели из Перми отправляются в подомовой обход на месте прорыва дамбы в Орске</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Спасатели из Перми отправляются в подомовой обход на месте прорыва дамбы в Орске. Источник: Telegram-канал "Вести Оренбуржья" </w:t>
      </w:r>
      <w:hyperlink r:id="rId9" w:history="1">
        <w:r>
          <w:rPr>
            <w:rStyle w:val="a5"/>
            <w:rFonts w:ascii="Times New Roman" w:hAnsi="Times New Roman" w:cs="Times New Roman"/>
            <w:sz w:val="24"/>
          </w:rPr>
          <w:t>Новости Оренбурга</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Жителям Оренбурга предлагают эвакуироваться из-за подъема уровня воды в Урале</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В пятницу в Орск из Москвы была направлена дополнительная группировка спасателей из отряда «Центроспас» и центра по проведению операций особого риска «Лидер» российского МЧС, а также аэромобильная группировка главного управления МЧС РФ по Пермскому краю.  </w:t>
      </w:r>
      <w:hyperlink r:id="rId10" w:history="1">
        <w:r>
          <w:rPr>
            <w:rStyle w:val="a5"/>
            <w:rFonts w:ascii="Times New Roman" w:hAnsi="Times New Roman" w:cs="Times New Roman"/>
            <w:sz w:val="24"/>
          </w:rPr>
          <w:t>Журнал "КО"</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Орске прорвало дамбу</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В городе введен режим ЧС. Туда прибыли спасательные отряды из Москвы и следуют спасатели из Перми. фото: МЧС России/ ТАСС </w:t>
      </w:r>
      <w:hyperlink r:id="rId11" w:history="1">
        <w:r>
          <w:rPr>
            <w:rStyle w:val="a5"/>
            <w:rFonts w:ascii="Times New Roman" w:hAnsi="Times New Roman" w:cs="Times New Roman"/>
            <w:sz w:val="24"/>
          </w:rPr>
          <w:t>ИА "2 города"</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Орске произошел прорыв дамбы / News / News agency Inforos</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Жителям нескольких улиц власти порекомендовали собрать документы и эвакуироваться в пункты временного размещения. В городе объявлен режим ЧС. Туда прибыли спасательные отряды из Москвы и направлены спасатели из Перми. </w:t>
      </w:r>
      <w:hyperlink r:id="rId12" w:history="1">
        <w:r>
          <w:rPr>
            <w:rStyle w:val="a5"/>
            <w:rFonts w:ascii="Times New Roman" w:hAnsi="Times New Roman" w:cs="Times New Roman"/>
            <w:sz w:val="24"/>
          </w:rPr>
          <w:t>ИА "Инфорос"</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Орске объявили эвакуацию из-за прорыва в дамбе: что известно к этому часу</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На место прибыли пермские спасатели в количестве 40 человек личного состава и семи единиц техники. Одну из протечек уже засыпали. Введен режим ЧС Глава Орска Василий Козупица подписал постановление о введении на территории муниципалитета режима ЧС.  </w:t>
      </w:r>
      <w:hyperlink r:id="rId13" w:history="1">
        <w:r>
          <w:rPr>
            <w:rStyle w:val="a5"/>
            <w:rFonts w:ascii="Times New Roman" w:hAnsi="Times New Roman" w:cs="Times New Roman"/>
            <w:sz w:val="24"/>
          </w:rPr>
          <w:t>Медиа Пульс</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Орске объявили эвакуацию из-за течи в дамбе: что известно к этому часу</w:t>
      </w:r>
    </w:p>
    <w:p w:rsidR="0084549F" w:rsidRDefault="00377B54">
      <w:pPr>
        <w:pStyle w:val="aff4"/>
        <w:keepLines/>
        <w:rPr>
          <w:rFonts w:ascii="Times New Roman" w:hAnsi="Times New Roman" w:cs="Times New Roman"/>
          <w:sz w:val="24"/>
        </w:rPr>
      </w:pPr>
      <w:r>
        <w:rPr>
          <w:rFonts w:ascii="Times New Roman" w:hAnsi="Times New Roman" w:cs="Times New Roman"/>
          <w:sz w:val="24"/>
        </w:rPr>
        <w:t>На место прибыли пермские спасатели в количестве 40 человек личного состава и семи единиц техники. Одну из протечек уже засыпали.</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Введен режим ЧС </w:t>
      </w:r>
      <w:hyperlink r:id="rId14" w:history="1">
        <w:r>
          <w:rPr>
            <w:rStyle w:val="a5"/>
            <w:rFonts w:ascii="Times New Roman" w:hAnsi="Times New Roman" w:cs="Times New Roman"/>
            <w:sz w:val="24"/>
          </w:rPr>
          <w:t>Городской портал. Екатеринбург</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городе Орске Оренбургской области прорвало дамбу, идет эвакуация жителей</w:t>
      </w:r>
    </w:p>
    <w:p w:rsidR="0084549F" w:rsidRDefault="00377B54">
      <w:pPr>
        <w:pStyle w:val="aff4"/>
        <w:keepLines/>
        <w:rPr>
          <w:rFonts w:ascii="Times New Roman" w:hAnsi="Times New Roman" w:cs="Times New Roman"/>
          <w:sz w:val="24"/>
        </w:rPr>
      </w:pPr>
      <w:r>
        <w:rPr>
          <w:rFonts w:ascii="Times New Roman" w:hAnsi="Times New Roman" w:cs="Times New Roman"/>
          <w:sz w:val="24"/>
        </w:rPr>
        <w:t>В помощь и спасатели из Перми и Нижнего Новгорода. Об обстановке сегодня рассказали в Центре управления кризисными ситуациями.</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Александра ЛЕКОМЦЕВ, начальник ГУ Национального центра управления в кризисных ситуациях МЧС РФ: На сегодняшний день наиболее сложная обстановка складывается у нас в субъектах Приволжского федерального округа.  </w:t>
      </w:r>
      <w:hyperlink r:id="rId15" w:history="1">
        <w:r>
          <w:rPr>
            <w:rStyle w:val="a5"/>
            <w:rFonts w:ascii="Times New Roman" w:hAnsi="Times New Roman" w:cs="Times New Roman"/>
            <w:sz w:val="24"/>
          </w:rPr>
          <w:t>Первый канал</w:t>
        </w:r>
      </w:hyperlink>
    </w:p>
    <w:p w:rsidR="0084549F" w:rsidRDefault="0084549F">
      <w:pPr>
        <w:pStyle w:val="aff4"/>
        <w:rPr>
          <w:rFonts w:ascii="Times New Roman" w:hAnsi="Times New Roman" w:cs="Times New Roman"/>
          <w:sz w:val="24"/>
        </w:rPr>
      </w:pP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Помощь и спасатели из Перми и Нижнего Новгорода об обстановке сегодня рассказали в Центре управления кризисными ситуациями. На сегодняшний день наиболее сложная обстановка складывается у нас в субъектах Привовского федерального округа.  </w:t>
      </w:r>
      <w:hyperlink r:id="rId16" w:anchor="10525424353527929634" w:history="1">
        <w:r>
          <w:rPr>
            <w:rStyle w:val="a5"/>
            <w:rFonts w:ascii="Times New Roman" w:hAnsi="Times New Roman" w:cs="Times New Roman"/>
            <w:sz w:val="24"/>
          </w:rPr>
          <w:t>Первый канал</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Спасатели с муниципальными службами пытаются укрепить дамбу в Орске после прорыва</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В домах могут проживать до 10 тыс. человек. В городе введен режим ЧС. Туда прибыли спасательные отряды из Москвы и следуют спасатели из Перми. </w:t>
      </w:r>
      <w:hyperlink r:id="rId17" w:history="1">
        <w:r>
          <w:rPr>
            <w:rStyle w:val="a5"/>
            <w:rFonts w:ascii="Times New Roman" w:hAnsi="Times New Roman" w:cs="Times New Roman"/>
            <w:sz w:val="24"/>
          </w:rPr>
          <w:t>ТАСС (лента)</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Жителей Орска эвакуируют из-за прорыва дамбы, объявлен режим ЧС</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В регион направлены аэромобильная группировка специалистов-спасателей из Пермского края, два самолета Ил-76 со специалистами отряда «Центроспас» и центра по проведению операций особого риска «Лидер» МЧС России, плавсредства, техника высокой проходимости, специальное оборудование, гидрокостюмы, спасательные жилеты, водолазная станция, а также насосно-рукавный комплекс «Шквал» Ногинского спасательного центра МЧС России. </w:t>
      </w:r>
      <w:hyperlink r:id="rId18" w:history="1">
        <w:r>
          <w:rPr>
            <w:rStyle w:val="a5"/>
            <w:rFonts w:ascii="Times New Roman" w:hAnsi="Times New Roman" w:cs="Times New Roman"/>
            <w:sz w:val="24"/>
          </w:rPr>
          <w:t>Гисметео</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lastRenderedPageBreak/>
        <w:t>Прорыв дамбы произошел в Орске Оренбургской области, начата эвакуация</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Жителям нескольких улиц власти порекомендовали собрать документы и эвакуироваться в пункты временного размещения. В городе введен режим ЧС. Туда прибыли спасательные отряды из Москвы и следуют спасатели из Перми. </w:t>
      </w:r>
      <w:hyperlink r:id="rId19" w:history="1">
        <w:r>
          <w:rPr>
            <w:rStyle w:val="a5"/>
            <w:rFonts w:ascii="Times New Roman" w:hAnsi="Times New Roman" w:cs="Times New Roman"/>
            <w:sz w:val="24"/>
          </w:rPr>
          <w:t>ТАСС (лента)</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Орске объявлена эвакуация из-за угрозы прорыва дамбы</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На место прибыли пермские спасатели. До этого сотни домов в Оренбургской области оказались подтопленными. Это связано с паводком.  </w:t>
      </w:r>
      <w:hyperlink r:id="rId20" w:history="1">
        <w:r>
          <w:rPr>
            <w:rStyle w:val="a5"/>
            <w:rFonts w:ascii="Times New Roman" w:hAnsi="Times New Roman" w:cs="Times New Roman"/>
            <w:sz w:val="24"/>
          </w:rPr>
          <w:t>URA.RU</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Более 1 800 домов подтоплено в Оренбургской области из-за паводка</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Жителям нескольких улиц власти сказали собрать документы и эвакуироваться в пункты временного размещения. В городе введен режим ЧС. Туда прибыли спасательные отряды из Москвы и следуют спасатели из Перми. </w:t>
      </w:r>
      <w:hyperlink r:id="rId21" w:history="1">
        <w:r>
          <w:rPr>
            <w:rStyle w:val="a5"/>
            <w:rFonts w:ascii="Times New Roman" w:hAnsi="Times New Roman" w:cs="Times New Roman"/>
            <w:sz w:val="24"/>
          </w:rPr>
          <w:t>ТАСС (лента)</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Пермские спасатели прибыли в Орск</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Пермские спасатели прибыли в Орск. Источник: Telegram-канал "Урал56.Ру | Оренбург, Орск" </w:t>
      </w:r>
      <w:hyperlink r:id="rId22" w:history="1">
        <w:r>
          <w:rPr>
            <w:rStyle w:val="a5"/>
            <w:rFonts w:ascii="Times New Roman" w:hAnsi="Times New Roman" w:cs="Times New Roman"/>
            <w:sz w:val="24"/>
          </w:rPr>
          <w:t>Новости Оренбурга</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Все ледовые переправы прекратили работу в Пермском крае</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В ГУ МЧС России по Пермскому краю заявили о закрытии всех переправ в регионе. Об этом сообщает URA.RU со ссылкой на пресс-службу ведомства. </w:t>
      </w:r>
      <w:hyperlink r:id="rId23" w:history="1">
        <w:r>
          <w:rPr>
            <w:rStyle w:val="a5"/>
            <w:rFonts w:ascii="Times New Roman" w:hAnsi="Times New Roman" w:cs="Times New Roman"/>
            <w:sz w:val="24"/>
          </w:rPr>
          <w:t>123ru.net</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Все ледовые переправы прекратили работу в Пермском крае</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В ГУ МЧС России по Пермскому краю заявили о закрытии всех переправ в регионе. Об этом сообщает URA.RU со ссылкой на пресс-службу ведомства. </w:t>
      </w:r>
      <w:hyperlink r:id="rId24" w:history="1">
        <w:r>
          <w:rPr>
            <w:rStyle w:val="a5"/>
            <w:rFonts w:ascii="Times New Roman" w:hAnsi="Times New Roman" w:cs="Times New Roman"/>
            <w:sz w:val="24"/>
          </w:rPr>
          <w:t>Ru24.net</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Все ледовые переправы прекратили работу в Пермском крае</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В ГУ МЧС России по Пермскому краю заявили о закрытии всех переправ в регионе. </w:t>
      </w:r>
      <w:hyperlink r:id="rId25" w:history="1">
        <w:r>
          <w:rPr>
            <w:rStyle w:val="a5"/>
            <w:rFonts w:ascii="Times New Roman" w:hAnsi="Times New Roman" w:cs="Times New Roman"/>
            <w:sz w:val="24"/>
          </w:rPr>
          <w:t>Высший в интернете</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Все ледовые переправы прекратили работу в Пермском крае</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В ГУ МЧС России по Пермскому краю заявили о закрытии всех переправ в регионе. Об этом сообщает URA.RU со ссылкой на пресс-службу ведомства. </w:t>
      </w:r>
      <w:hyperlink r:id="rId26" w:history="1">
        <w:r>
          <w:rPr>
            <w:rStyle w:val="a5"/>
            <w:rFonts w:ascii="Times New Roman" w:hAnsi="Times New Roman" w:cs="Times New Roman"/>
            <w:sz w:val="24"/>
          </w:rPr>
          <w:t>103news.com</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Все ледовые переправы прекратили работу в Пермском крае</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В ГУ МЧС России по Пермскому краю заявили о закрытии всех переправ в регионе. </w:t>
      </w:r>
      <w:hyperlink r:id="rId27" w:history="1">
        <w:r>
          <w:rPr>
            <w:rStyle w:val="a5"/>
            <w:rFonts w:ascii="Times New Roman" w:hAnsi="Times New Roman" w:cs="Times New Roman"/>
            <w:sz w:val="24"/>
          </w:rPr>
          <w:t>СМИ2</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Все ледовые переправы прекратили работу в Пермском крае</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В ГУ МЧС России по Пермскому краю заявили о закрытии всех переправ в регионе. Об этом сообщает URA.RU со ссылкой на пресс-службу ведомства.  </w:t>
      </w:r>
      <w:hyperlink r:id="rId28" w:history="1">
        <w:r>
          <w:rPr>
            <w:rStyle w:val="a5"/>
            <w:rFonts w:ascii="Times New Roman" w:hAnsi="Times New Roman" w:cs="Times New Roman"/>
            <w:sz w:val="24"/>
          </w:rPr>
          <w:t>RT на русском</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Дополнительная группа спасателей из Пермского края отправилась в Оренбуржье для борьбы с паводком</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19:36, April 5, 2024 МЧС России направило дополнительную помощь для ликвидации последствий паводка в Оренбургской области. Из Пермского края вылетела аэромобильная группировка из 40 специалистов и семи единиц техники, в том числе плавсредства.  </w:t>
      </w:r>
      <w:hyperlink r:id="rId29" w:history="1">
        <w:r>
          <w:rPr>
            <w:rStyle w:val="a5"/>
            <w:rFonts w:ascii="Times New Roman" w:hAnsi="Times New Roman" w:cs="Times New Roman"/>
            <w:sz w:val="24"/>
          </w:rPr>
          <w:t>One World Новости</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Прикамье закрыли все сезонные переправы через реки</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«Выход людей и выезд автотранспорта на лёд в местах, где выставлены запрещающие знаки, влечет предупреждение или наложение административного штрафа», — напоминают в ГУ МЧС по Пермскому краю. </w:t>
      </w:r>
      <w:hyperlink r:id="rId30" w:history="1">
        <w:r>
          <w:rPr>
            <w:rStyle w:val="a5"/>
            <w:rFonts w:ascii="Times New Roman" w:hAnsi="Times New Roman" w:cs="Times New Roman"/>
            <w:sz w:val="24"/>
          </w:rPr>
          <w:t>РБК</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lastRenderedPageBreak/>
        <w:t>Стягивают силы, усиливают контроль: в Оренбуржье прибыл замглавы МЧС РФ Илья Денисов</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Напомним, это уже третья группировка сил, направленная в Оренбуржье из российских регионов. Ранее приехали спасатели из Самары, ожидаются спасатели из Пермского края. </w:t>
      </w:r>
      <w:hyperlink r:id="rId31" w:history="1">
        <w:r>
          <w:rPr>
            <w:rStyle w:val="a5"/>
            <w:rFonts w:ascii="Times New Roman" w:hAnsi="Times New Roman" w:cs="Times New Roman"/>
            <w:sz w:val="24"/>
          </w:rPr>
          <w:t>56 медиа</w:t>
        </w:r>
      </w:hyperlink>
    </w:p>
    <w:p w:rsidR="0084549F" w:rsidRDefault="0084549F">
      <w:pPr>
        <w:pStyle w:val="aff4"/>
        <w:rPr>
          <w:rFonts w:ascii="Times New Roman" w:hAnsi="Times New Roman" w:cs="Times New Roman"/>
          <w:sz w:val="24"/>
        </w:rPr>
      </w:pP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Кроме того, в Оренбургскую область следует аэромобильная группировка Главного управления МЧС по Пермскому краю, 40 человек личного состава и 7 единиц техники. В настоящее время в Оренбургской области потоплено более 1500 домов и больше 5000 придворовых участков, эвакуировано около 3000 человек.  </w:t>
      </w:r>
      <w:hyperlink r:id="rId32" w:anchor="13888695394119741518" w:history="1">
        <w:r>
          <w:rPr>
            <w:rStyle w:val="a5"/>
            <w:rFonts w:ascii="Times New Roman" w:hAnsi="Times New Roman" w:cs="Times New Roman"/>
            <w:sz w:val="24"/>
          </w:rPr>
          <w:t>Вести FM (эфир)</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Пермском крае перестали действовать все ледовые переправы</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Главное управление МЧС России по Пермскому краю напоминает, что выход на весенний лёд крайне опасен для жизни, с каждым днём структура льда меняется, и если вчера толщина льда была способна выдержать нагрузку грузового автомобиля, то уже сегодня лед может не выдержать вес человека.  </w:t>
      </w:r>
      <w:hyperlink r:id="rId33" w:history="1">
        <w:r>
          <w:rPr>
            <w:rStyle w:val="a5"/>
            <w:rFonts w:ascii="Times New Roman" w:hAnsi="Times New Roman" w:cs="Times New Roman"/>
            <w:sz w:val="24"/>
          </w:rPr>
          <w:t>ИнфоКама</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Дополнительная группа спасателей из Пермского края отправилась в Оренбуржье для борьбы с паводком</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МЧС России направило дополнительную помощь для ликвидации последствий паводка в Оренбургской области. </w:t>
      </w:r>
      <w:hyperlink r:id="rId34" w:history="1">
        <w:r>
          <w:rPr>
            <w:rStyle w:val="a5"/>
            <w:rFonts w:ascii="Times New Roman" w:hAnsi="Times New Roman" w:cs="Times New Roman"/>
            <w:sz w:val="24"/>
          </w:rPr>
          <w:t>123ru.net</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Дополнительная группа спасателей из Пермского края отправилась в Оренбуржье для борьбы с паводком</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МЧС России направило дополнительную помощь для ликвидации последствий паводка в Оренбургской области. </w:t>
      </w:r>
      <w:hyperlink r:id="rId35" w:history="1">
        <w:r>
          <w:rPr>
            <w:rStyle w:val="a5"/>
            <w:rFonts w:ascii="Times New Roman" w:hAnsi="Times New Roman" w:cs="Times New Roman"/>
            <w:sz w:val="24"/>
          </w:rPr>
          <w:t>103news.com</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Дополнительная группа спасателей из Пермского края отправилась в Оренбуржье для борьбы с паводком</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МЧС России направило дополнительную помощь для ликвидации последствий паводка в Оренбургской области. </w:t>
      </w:r>
      <w:hyperlink r:id="rId36" w:history="1">
        <w:r>
          <w:rPr>
            <w:rStyle w:val="a5"/>
            <w:rFonts w:ascii="Times New Roman" w:hAnsi="Times New Roman" w:cs="Times New Roman"/>
            <w:sz w:val="24"/>
          </w:rPr>
          <w:t>Ru24.net</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Дополнительная группа спасателей из Пермского края отправилась в Оренбуржье для борьбы с паводком</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МЧС России направило дополнительную помощь для ликвидации последствий паводка в Оренбургской области. Из Пермского края вылетела аэромобильная группировка из 40 специалистов и семи единиц техники, в том числе плавсредства.  </w:t>
      </w:r>
      <w:hyperlink r:id="rId37" w:history="1">
        <w:r>
          <w:rPr>
            <w:rStyle w:val="a5"/>
            <w:rFonts w:ascii="Times New Roman" w:hAnsi="Times New Roman" w:cs="Times New Roman"/>
            <w:sz w:val="24"/>
          </w:rPr>
          <w:t>Высший в интернете</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Дополнительная группа спасателей из Пермского края отправилась в Оренбуржье для борьбы с паводком</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МЧС России направило дополнительную помощь для ликвидации последствий паводка в Оренбургской области. Из Пермского края вылетела аэромобильная группировка из 40 специалистов и семи единиц техники, в том числе плавсредства.  </w:t>
      </w:r>
      <w:hyperlink r:id="rId38" w:history="1">
        <w:r>
          <w:rPr>
            <w:rStyle w:val="a5"/>
            <w:rFonts w:ascii="Times New Roman" w:hAnsi="Times New Roman" w:cs="Times New Roman"/>
            <w:sz w:val="24"/>
          </w:rPr>
          <w:t>СМИ2</w:t>
        </w:r>
      </w:hyperlink>
    </w:p>
    <w:p w:rsidR="0084549F" w:rsidRDefault="0084549F">
      <w:pPr>
        <w:pStyle w:val="aff4"/>
        <w:rPr>
          <w:rFonts w:ascii="Times New Roman" w:hAnsi="Times New Roman" w:cs="Times New Roman"/>
          <w:sz w:val="24"/>
        </w:rPr>
      </w:pP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Помощь прибыли спасателей из Перми и Нижнего Новгорода об обстановке сегодня рассказали в Центре управления кризисными ситуациями. На сегодняшний день наиболее сложная обстановка складывается у нас в субъектах Привовского федерального округа.  </w:t>
      </w:r>
      <w:hyperlink r:id="rId39" w:anchor="17094924330237853696" w:history="1">
        <w:r>
          <w:rPr>
            <w:rStyle w:val="a5"/>
            <w:rFonts w:ascii="Times New Roman" w:hAnsi="Times New Roman" w:cs="Times New Roman"/>
            <w:sz w:val="24"/>
          </w:rPr>
          <w:t>Первый канал</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Дополнительная группировка спасателей по поручению главы МЧС Александра Куренкова направлена в Оренбургскую область</w:t>
      </w:r>
    </w:p>
    <w:p w:rsidR="0084549F" w:rsidRDefault="00377B54">
      <w:pPr>
        <w:pStyle w:val="aff4"/>
        <w:keepLines/>
        <w:rPr>
          <w:rFonts w:ascii="Times New Roman" w:hAnsi="Times New Roman" w:cs="Times New Roman"/>
          <w:sz w:val="24"/>
        </w:rPr>
      </w:pPr>
      <w:r>
        <w:rPr>
          <w:rFonts w:ascii="Times New Roman" w:hAnsi="Times New Roman" w:cs="Times New Roman"/>
          <w:sz w:val="24"/>
        </w:rPr>
        <w:t>В помощь прибыли спасатели из Перми и Нижнего Новгорода. Об обстановке сегодня рассказали в центре управления кризисными ситуациями.</w:t>
      </w:r>
    </w:p>
    <w:p w:rsidR="0084549F" w:rsidRDefault="00377B54">
      <w:pPr>
        <w:pStyle w:val="aff4"/>
        <w:keepLines/>
        <w:rPr>
          <w:rFonts w:ascii="Times New Roman" w:hAnsi="Times New Roman" w:cs="Times New Roman"/>
          <w:sz w:val="24"/>
        </w:rPr>
      </w:pPr>
      <w:r>
        <w:rPr>
          <w:rFonts w:ascii="Times New Roman" w:hAnsi="Times New Roman" w:cs="Times New Roman"/>
          <w:sz w:val="24"/>
        </w:rPr>
        <w:lastRenderedPageBreak/>
        <w:t xml:space="preserve">Александра ЛЕКОМЦЕВ, начальник ГУ Национального центра управления в кризисных ситуациях МЧС РФ: На сегодняшний день наиболее сложная обстановка складывается у нас в субъектах Приволжского федерального округа.  </w:t>
      </w:r>
      <w:hyperlink r:id="rId40" w:history="1">
        <w:r>
          <w:rPr>
            <w:rStyle w:val="a5"/>
            <w:rFonts w:ascii="Times New Roman" w:hAnsi="Times New Roman" w:cs="Times New Roman"/>
            <w:sz w:val="24"/>
          </w:rPr>
          <w:t>Первый канал</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МЧС направит дополнительную группировку спасателей в Оренбургскую область</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Также в Оренбуржье следует аэромобильная группировка главного управления МЧС России по Пермскому краю в количестве 40 работник личного состава и 7 единиц техники, - додаётся в сообщении. В составе группировки спасатели, врачи беспилотных авиационных систем, инспектора медиацентра ГИМС МЧС России.  </w:t>
      </w:r>
      <w:hyperlink r:id="rId41" w:history="1">
        <w:r>
          <w:rPr>
            <w:rStyle w:val="a5"/>
            <w:rFonts w:ascii="Times New Roman" w:hAnsi="Times New Roman" w:cs="Times New Roman"/>
            <w:sz w:val="24"/>
          </w:rPr>
          <w:t>News2world.net</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Перми пожарные разбудили сигналом мужчину в горящем доме</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По сообщению ГУ МЧС по Пермскому краю, во время пожара хозяин дома находился внутри. Благодаря громкому сигналу машин спецтехники мужчина проснулся, что спало ему жизнь. </w:t>
      </w:r>
      <w:hyperlink r:id="rId42" w:history="1">
        <w:r>
          <w:rPr>
            <w:rStyle w:val="a5"/>
            <w:rFonts w:ascii="Times New Roman" w:hAnsi="Times New Roman" w:cs="Times New Roman"/>
            <w:sz w:val="24"/>
          </w:rPr>
          <w:t>BezFormata Пермь</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Перми пожарные разбудили сигналом мужчину в горящем доме</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По сообщению ГУ МЧС по Пермскому краю, во время пожара хозяин дома находился внутри. Благодаря громкому сигналу машин спецтехники мужчина проснулся, что спало ему жизнь.  </w:t>
      </w:r>
      <w:hyperlink r:id="rId43" w:history="1">
        <w:r>
          <w:rPr>
            <w:rStyle w:val="a5"/>
            <w:rFonts w:ascii="Times New Roman" w:hAnsi="Times New Roman" w:cs="Times New Roman"/>
            <w:sz w:val="24"/>
          </w:rPr>
          <w:t>В курсе.ру</w:t>
        </w:r>
      </w:hyperlink>
    </w:p>
    <w:p w:rsidR="0084549F" w:rsidRDefault="0084549F">
      <w:pPr>
        <w:pStyle w:val="aff4"/>
        <w:rPr>
          <w:rFonts w:ascii="Times New Roman" w:hAnsi="Times New Roman" w:cs="Times New Roman"/>
          <w:sz w:val="24"/>
        </w:rPr>
      </w:pP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В Оренбургскую область следует аэромобильная группировка Главного управления МЧС по Пермскому краю, 40 человек личного состава и 7 единиц техники. В Оренбургскую область потоплено более 1500 домов и свыше 5000 придворовых участков.  </w:t>
      </w:r>
      <w:hyperlink r:id="rId44" w:anchor="11623605571525617928" w:history="1">
        <w:r>
          <w:rPr>
            <w:rStyle w:val="a5"/>
            <w:rFonts w:ascii="Times New Roman" w:hAnsi="Times New Roman" w:cs="Times New Roman"/>
            <w:sz w:val="24"/>
          </w:rPr>
          <w:t>Вести FM (эфир)</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пострадавшее от паводка Оренбуржье направлена дополнительная группировка МЧС</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"Также в Оренбуржье следует аэромобильная группировка главного управления МЧС РФ по Пермскому краю в количестве 40 человек личного состава и семи единиц техники", - добавили в министерстве. </w:t>
      </w:r>
      <w:hyperlink r:id="rId45" w:history="1">
        <w:r>
          <w:rPr>
            <w:rStyle w:val="a5"/>
            <w:rFonts w:ascii="Times New Roman" w:hAnsi="Times New Roman" w:cs="Times New Roman"/>
            <w:sz w:val="24"/>
          </w:rPr>
          <w:t>Интерфакс</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Сегодня в Прикамье закрыли последнюю ледовую переправу</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5 апреля закрылась последняя открытая переправа в регионе, рассказали в ГУ МЧС по Пермскому краю. Она располагалась на севере региона, в Гайнском муниципальном округе. Ледовая переправа через Каму длиной 160 метров соединяла урочище «Пернояг» и поселок Кебраты.  </w:t>
      </w:r>
      <w:hyperlink r:id="rId46" w:history="1">
        <w:r>
          <w:rPr>
            <w:rStyle w:val="a5"/>
            <w:rFonts w:ascii="Times New Roman" w:hAnsi="Times New Roman" w:cs="Times New Roman"/>
            <w:sz w:val="24"/>
          </w:rPr>
          <w:t>МК Пермь</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пострадавшую от паводка Оренбургскую область направлена дополнительная группировка спасателей</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"Также в Оренбуржье следует аэромобильная группировка главного управления МЧС РФ по Пермскому краю в количестве 40 человек личного состава и 7 единиц техники", - добавили в министерстве. В настоящее время в Оренбургской области подтоплено 1659 домов и 5062 придворовых участка.  </w:t>
      </w:r>
      <w:hyperlink r:id="rId47" w:history="1">
        <w:r>
          <w:rPr>
            <w:rStyle w:val="a5"/>
            <w:rFonts w:ascii="Times New Roman" w:hAnsi="Times New Roman" w:cs="Times New Roman"/>
            <w:sz w:val="24"/>
          </w:rPr>
          <w:t>Интерфакс-Россия</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МЧС направит дополнительную группировку спасателей в Оренбургскую область</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"Также в Оренбуржье следует аэромобильная группировка главного управления МЧС России по Пермскому краю в количестве 40 человек личного состава и 7 единиц техники", - добавляется в сообщении. В составе группировки спасатели, специалисты беспилотных авиационных систем, инспектора Центра ГИМС МЧС России.  </w:t>
      </w:r>
      <w:hyperlink r:id="rId48" w:history="1">
        <w:r>
          <w:rPr>
            <w:rStyle w:val="a5"/>
            <w:rFonts w:ascii="Times New Roman" w:hAnsi="Times New Roman" w:cs="Times New Roman"/>
            <w:sz w:val="24"/>
          </w:rPr>
          <w:t>РИА Новости</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lastRenderedPageBreak/>
        <w:t>«Шар земной быстрей кружится»: итоги недели от редактора ЕАН Артема Рябова</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Разрядило обстановку последующее заявление ГУ МЧС Пермского края. По информации замначальника пермского управления Дениса Говорова, беспилотная авиация МЧС проводила полеты в Кунгурском муниципальном округе в целях мониторинга паводковой обстановки.  </w:t>
      </w:r>
      <w:hyperlink r:id="rId49" w:history="1">
        <w:r>
          <w:rPr>
            <w:rStyle w:val="a5"/>
            <w:rFonts w:ascii="Times New Roman" w:hAnsi="Times New Roman" w:cs="Times New Roman"/>
            <w:sz w:val="24"/>
          </w:rPr>
          <w:t>Лента новостей Екатеринбурга</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«Шар земной быстрей кружится»: итоги недели от редактора ЕАН Артема Рябова</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Разрядило обстановку последующее заявление ГУ МЧС Пермского края . По информации замначальника пермского управления Дениса Говорова, беспилотная авиация МЧС проводила полеты в Кунгурском муниципальном округе в целях мониторинга паводковой обстановки.  </w:t>
      </w:r>
      <w:hyperlink r:id="rId50" w:history="1">
        <w:r>
          <w:rPr>
            <w:rStyle w:val="a5"/>
            <w:rFonts w:ascii="Times New Roman" w:hAnsi="Times New Roman" w:cs="Times New Roman"/>
            <w:sz w:val="24"/>
          </w:rPr>
          <w:t>BezFormata Екатеринбург</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«Шар земной быстрей кружится»: итоги недели от редактора ЕАН Артема Рябова</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Разрядило обстановку последующее заявление ГУ МЧС Пермского края. По информации замначальника пермского управления Дениса Говорова, беспилотная авиация МЧС проводила полеты в Кунгурском муниципальном округе в целях мониторинга паводковой обстановки.  </w:t>
      </w:r>
      <w:hyperlink r:id="rId51" w:history="1">
        <w:r>
          <w:rPr>
            <w:rStyle w:val="a5"/>
            <w:rFonts w:ascii="Times New Roman" w:hAnsi="Times New Roman" w:cs="Times New Roman"/>
            <w:sz w:val="24"/>
          </w:rPr>
          <w:t>Городской портал. Екатеринбург</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Пермском крае 5 апреля закрыли последнюю ледовую переправу</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По информации МЧС по Пермскому краю, Последняя открытая переправа через Каму находилась в Гайнском муниципальном округе на севере региона. Ее протяженность составляла 160 м, переправа соединяла урочище «Пернояг» и поселок Кебраты, предназначалась для транспорта с максимальной грузоподъёмностью 35 т. Вчера, 4 апреля, предпоследнюю переправу закрыли в Соликамском округе. </w:t>
      </w:r>
      <w:hyperlink r:id="rId52" w:history="1">
        <w:r>
          <w:rPr>
            <w:rStyle w:val="a5"/>
            <w:rFonts w:ascii="Times New Roman" w:hAnsi="Times New Roman" w:cs="Times New Roman"/>
            <w:sz w:val="24"/>
          </w:rPr>
          <w:t>КП Пермь</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Паслер объявил о работе в круглосуточном режиме всех служб, задействованных в ликвидации последствий паводка</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Кроме того, в регионе работает отряд Волжского спасательного центра МЧС России, из-за сложной ситуации с паводком в Оренбуржье направлена группировка Главного управления МЧС России по Пермскому краю – 40 человек личного состава и 7 единиц техники.  </w:t>
      </w:r>
      <w:hyperlink r:id="rId53" w:history="1">
        <w:r>
          <w:rPr>
            <w:rStyle w:val="a5"/>
            <w:rFonts w:ascii="Times New Roman" w:hAnsi="Times New Roman" w:cs="Times New Roman"/>
            <w:sz w:val="24"/>
          </w:rPr>
          <w:t>НОКС ТВ</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Козупица: В Орск прибыли силы МЧС из Оренбурга. Сегодня их усилят спасатели из Перми</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Количества задействованных скважин достаточно для жизнеобеспечения города.Вчера, 4 апреля, в Орск прибыли силы МЧС из Оренбурга. Сегодня их усилят спасатели из Перми. Они войдут в группу быстрого реагирования, которую рассредоточат по поселкам, находящимся в зоне возможного подтопления. </w:t>
      </w:r>
      <w:hyperlink r:id="rId54" w:history="1">
        <w:r>
          <w:rPr>
            <w:rStyle w:val="a5"/>
            <w:rFonts w:ascii="Times New Roman" w:hAnsi="Times New Roman" w:cs="Times New Roman"/>
            <w:sz w:val="24"/>
          </w:rPr>
          <w:t>RIA56.RU</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Паводок. Информация для населения, оказавшегося в зоне возможного подтопления</w:t>
      </w:r>
    </w:p>
    <w:p w:rsidR="0084549F" w:rsidRDefault="00377B54">
      <w:pPr>
        <w:pStyle w:val="aff4"/>
        <w:keepLines/>
        <w:rPr>
          <w:rFonts w:ascii="Times New Roman" w:hAnsi="Times New Roman" w:cs="Times New Roman"/>
          <w:sz w:val="24"/>
        </w:rPr>
      </w:pPr>
      <w:r>
        <w:rPr>
          <w:rFonts w:ascii="Times New Roman" w:hAnsi="Times New Roman" w:cs="Times New Roman"/>
          <w:sz w:val="24"/>
        </w:rPr>
        <w:t>«Вчера в Орск прибыли силы МЧС из Оренбурга. Сегодня их усилят спасатели из Перми», – отметил глава города.</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Служба информации «Орской газеты» </w:t>
      </w:r>
      <w:hyperlink r:id="rId55" w:history="1">
        <w:r>
          <w:rPr>
            <w:rStyle w:val="a5"/>
            <w:rFonts w:ascii="Times New Roman" w:hAnsi="Times New Roman" w:cs="Times New Roman"/>
            <w:sz w:val="24"/>
          </w:rPr>
          <w:t>BezFormata Оренбург</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Оренбургской области ведется постоянный мониторинг паводковой ситуации</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Кроме того, в регионе работает отряд Волжского спасательного центра МЧС России, из-за сложной ситуации с паводком в Оренбуржье направлена группировка Главного управления МЧС России по Пермскому краю – 40 человек личного состава и 7 единиц техники.  </w:t>
      </w:r>
      <w:hyperlink r:id="rId56" w:history="1">
        <w:r>
          <w:rPr>
            <w:rStyle w:val="a5"/>
            <w:rFonts w:ascii="Times New Roman" w:hAnsi="Times New Roman" w:cs="Times New Roman"/>
            <w:sz w:val="24"/>
          </w:rPr>
          <w:t>Оренбургское Региональное Телевидение</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Пермском крае с начала года на пожарах погибли 59 человек</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В ГУ МЧС по Пермскому краю рассказали о статистике пожаров в первом квартале 2024 года. </w:t>
      </w:r>
    </w:p>
    <w:p w:rsidR="0084549F" w:rsidRDefault="00377B54">
      <w:pPr>
        <w:pStyle w:val="aff4"/>
        <w:keepLines/>
        <w:rPr>
          <w:rFonts w:ascii="Times New Roman" w:hAnsi="Times New Roman" w:cs="Times New Roman"/>
          <w:sz w:val="24"/>
        </w:rPr>
      </w:pPr>
      <w:r>
        <w:rPr>
          <w:rFonts w:ascii="Times New Roman" w:hAnsi="Times New Roman" w:cs="Times New Roman"/>
          <w:sz w:val="24"/>
        </w:rPr>
        <w:lastRenderedPageBreak/>
        <w:t xml:space="preserve">С начала года произошло 835 пожаров, на которых спасли 199 человек. С каждым месяцем количество пожаров снижалось: в январе зафиксировано 298, в феврале — 270, в марте — 267.  </w:t>
      </w:r>
      <w:hyperlink r:id="rId57" w:history="1">
        <w:r>
          <w:rPr>
            <w:rStyle w:val="a5"/>
            <w:rFonts w:ascii="Times New Roman" w:hAnsi="Times New Roman" w:cs="Times New Roman"/>
            <w:sz w:val="24"/>
          </w:rPr>
          <w:t>BezFormata Пермь</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Ночью и утром 6 апреля местами по Пермскому краю ожидаются гололедно-изморозевые отложения, гололедица на дорогах</w:t>
      </w:r>
    </w:p>
    <w:p w:rsidR="0084549F" w:rsidRDefault="00377B54">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рекомендует:</w:t>
      </w:r>
    </w:p>
    <w:p w:rsidR="0084549F" w:rsidRDefault="00377B54">
      <w:pPr>
        <w:pStyle w:val="aff4"/>
        <w:keepLines/>
        <w:rPr>
          <w:rFonts w:ascii="Times New Roman" w:hAnsi="Times New Roman" w:cs="Times New Roman"/>
          <w:sz w:val="24"/>
        </w:rPr>
      </w:pPr>
      <w:r>
        <w:rPr>
          <w:rFonts w:ascii="Times New Roman" w:hAnsi="Times New Roman" w:cs="Times New Roman"/>
          <w:sz w:val="24"/>
        </w:rPr>
        <w:t>1. Избегать нахождение рядом с линиями электропередач;</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2. При авариях на сетях электроснабжения необходимо обесточить все электроприборы, соблюдать требования пожарной безопасности; </w:t>
      </w:r>
      <w:hyperlink r:id="rId58" w:history="1">
        <w:r>
          <w:rPr>
            <w:rStyle w:val="a5"/>
            <w:rFonts w:ascii="Times New Roman" w:hAnsi="Times New Roman" w:cs="Times New Roman"/>
            <w:sz w:val="24"/>
          </w:rPr>
          <w:t>BezFormata Пермь</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Паводок 2024: администрация Орска ввела локальный ЧС</w:t>
      </w:r>
    </w:p>
    <w:p w:rsidR="0084549F" w:rsidRDefault="00377B54">
      <w:pPr>
        <w:pStyle w:val="aff4"/>
        <w:keepLines/>
        <w:rPr>
          <w:rFonts w:ascii="Times New Roman" w:hAnsi="Times New Roman" w:cs="Times New Roman"/>
          <w:sz w:val="24"/>
        </w:rPr>
      </w:pPr>
      <w:r>
        <w:rPr>
          <w:rFonts w:ascii="Times New Roman" w:hAnsi="Times New Roman" w:cs="Times New Roman"/>
          <w:sz w:val="24"/>
        </w:rPr>
        <w:t>Сегодня прибудут спасатели из Перми. Они войдут в группу быстрого реагирования, которую рассредоточат по поселкам, находящимся в зоне возможного подтопления.</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Напомним, в Орске пять пунктов размещения готовы принять жителей, пострадавших от паводка .  </w:t>
      </w:r>
      <w:hyperlink r:id="rId59" w:history="1">
        <w:r>
          <w:rPr>
            <w:rStyle w:val="a5"/>
            <w:rFonts w:ascii="Times New Roman" w:hAnsi="Times New Roman" w:cs="Times New Roman"/>
            <w:sz w:val="24"/>
          </w:rPr>
          <w:t>BezFormata Екатеринбург</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Пермском крае с пятого апреля закрылись все ледовые переправы</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В пресс-службе ГУ МЧС России по Пермскому краю сообщили, что 5 апреля в регионе закрылись все ледовые переправы в территориях. Последней стала переправа протяженностью 160 м в Гайнском муниципальном округе через Каму в районе урочища «Пернояг».  </w:t>
      </w:r>
      <w:hyperlink r:id="rId60" w:history="1">
        <w:r>
          <w:rPr>
            <w:rStyle w:val="a5"/>
            <w:rFonts w:ascii="Times New Roman" w:hAnsi="Times New Roman" w:cs="Times New Roman"/>
            <w:sz w:val="24"/>
          </w:rPr>
          <w:t>Солевар</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ГУ МЧС России по Пермскому краю напоминает правила посещения массовых мероприятий</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Массовые мероприятия нуждаются в особом и повышенном обеспечении безопасности. Это связано с тем, что данный вид мероприятий предполагает скопление большого количества людей в одном месте, а это может таить в себе большие угрозы.  </w:t>
      </w:r>
      <w:hyperlink r:id="rId61" w:history="1">
        <w:r>
          <w:rPr>
            <w:rStyle w:val="a5"/>
            <w:rFonts w:ascii="Times New Roman" w:hAnsi="Times New Roman" w:cs="Times New Roman"/>
            <w:sz w:val="24"/>
          </w:rPr>
          <w:t>Администрации районов г. Перми</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Пермском крае закрылись все ледовые переправы</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Об этом сообщили в пресс-службе ГУ МЧС России по Пермскому краю. «В Гайнском муниципальном округе прекратила работу последняя ледовая переправа через реку Кама, в районе урочища «Пернояг».  </w:t>
      </w:r>
      <w:hyperlink r:id="rId62" w:history="1">
        <w:r>
          <w:rPr>
            <w:rStyle w:val="a5"/>
            <w:rFonts w:ascii="Times New Roman" w:hAnsi="Times New Roman" w:cs="Times New Roman"/>
            <w:sz w:val="24"/>
          </w:rPr>
          <w:t>В курсе.ру</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Неблагоприятные метеорологические явления</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Главное управление МЧС России по Пермскому краю рекомендует: 1. Избегать нахождение рядом с линиями электропередач; 2. При авариях на сетях электроснабжения необходимо обесточить все электроприборы, соблюдать требования пожарной безопасности; 3.  </w:t>
      </w:r>
      <w:hyperlink r:id="rId63" w:history="1">
        <w:r>
          <w:rPr>
            <w:rStyle w:val="a5"/>
            <w:rFonts w:ascii="Times New Roman" w:hAnsi="Times New Roman" w:cs="Times New Roman"/>
            <w:sz w:val="24"/>
          </w:rPr>
          <w:t>Сайт Очерского городского округа</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Кировские спасатели - чемпионы межрегиональных соревнований</w:t>
      </w:r>
    </w:p>
    <w:p w:rsidR="0084549F" w:rsidRDefault="00377B54">
      <w:pPr>
        <w:pStyle w:val="aff4"/>
        <w:keepLines/>
        <w:rPr>
          <w:rFonts w:ascii="Times New Roman" w:hAnsi="Times New Roman" w:cs="Times New Roman"/>
          <w:sz w:val="24"/>
        </w:rPr>
      </w:pPr>
      <w:r>
        <w:rPr>
          <w:rFonts w:ascii="Times New Roman" w:hAnsi="Times New Roman" w:cs="Times New Roman"/>
          <w:sz w:val="24"/>
        </w:rPr>
        <w:t>3 место - команда Главного управления МЧС России по Пермскому краю.</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Кировчане представят Приволжье в финальном этапе соревнований. Он пройдёт в Москве в конце мая в рамках международного салона "Комплексная безопасность". </w:t>
      </w:r>
      <w:hyperlink r:id="rId64" w:history="1">
        <w:r>
          <w:rPr>
            <w:rStyle w:val="a5"/>
            <w:rFonts w:ascii="Times New Roman" w:hAnsi="Times New Roman" w:cs="Times New Roman"/>
            <w:sz w:val="24"/>
          </w:rPr>
          <w:t>BezFormata Киров</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Неблагоприятные явления погоды</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Главное управление МЧС России по Пермскому краю рекомендует: </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1. Избегать нахождение рядом с линиями электропередач; </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2. При авариях на сетях электроснабжения необходимо обесточить все электроприборы, соблюдать требования пожарной безопасности;  </w:t>
      </w:r>
      <w:hyperlink r:id="rId65" w:history="1">
        <w:r>
          <w:rPr>
            <w:rStyle w:val="a5"/>
            <w:rFonts w:ascii="Times New Roman" w:hAnsi="Times New Roman" w:cs="Times New Roman"/>
            <w:sz w:val="24"/>
          </w:rPr>
          <w:t>BezFormata Пермь</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lastRenderedPageBreak/>
        <w:t>Определены победители I этапа Всероссийского героико-патриотического фестиваля детского и юношеского творчества «Звезда спасения»</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В Главном управлении МЧС России по Пермскому краю подведены итоги I этапа VIII Всероссийского героико-патриотического фестиваля детского и юношеского творчества «Звезда спасения». Этот уникальный проект призван воспитать у подрастающего поколения чувство патриотизма на современных примерах героизма, популяризировать профессии спасателя и пожарного, формировать культуру безопасности жизнедеятельности в детской и молодежной среде.  </w:t>
      </w:r>
      <w:hyperlink r:id="rId66" w:history="1">
        <w:r>
          <w:rPr>
            <w:rStyle w:val="a5"/>
            <w:rFonts w:ascii="Times New Roman" w:hAnsi="Times New Roman" w:cs="Times New Roman"/>
            <w:sz w:val="24"/>
          </w:rPr>
          <w:t>Лента новостей Перми</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Ночью и утром 6 апреля местами по Пермскому краю ожидаются гололедно-изморозевые отложения, гололедица на дорогах</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Главное управление МЧС России по Пермскому краю рекомендует: 1. Избегать нахождение рядом с линиями электропередач; 2. При авариях на сетях электроснабжения необходимо обесточить все электроприборы, соблюдать требования пожарной безопасности; 3.  </w:t>
      </w:r>
      <w:hyperlink r:id="rId67" w:history="1">
        <w:r>
          <w:rPr>
            <w:rStyle w:val="a5"/>
            <w:rFonts w:ascii="Times New Roman" w:hAnsi="Times New Roman" w:cs="Times New Roman"/>
            <w:sz w:val="24"/>
          </w:rPr>
          <w:t>Оханский городской округ</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Информация о произошедших пожарах и проведенной профилактической работе за сутки (за 4 апреля 2024 года)</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Главное управление МЧС России по Пермскому краю напоминает: пожар легче предупредить, чем устранять его последствия! 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w:t>
      </w:r>
      <w:hyperlink r:id="rId68" w:history="1">
        <w:r>
          <w:rPr>
            <w:rStyle w:val="a5"/>
            <w:rFonts w:ascii="Times New Roman" w:hAnsi="Times New Roman" w:cs="Times New Roman"/>
            <w:sz w:val="24"/>
          </w:rPr>
          <w:t>Оханский городской округ</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Кировские спасатели - чемпионы межрегиональных соревнований</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3 место - команда Главного управления МЧС России по Пермскому краю. Кировчане представят Приволжье в финальном этапе соревнований. Он пройдёт в Москве в конце мая в рамках международного салона "Комплексная безопасность".  </w:t>
      </w:r>
      <w:hyperlink r:id="rId69" w:history="1">
        <w:r>
          <w:rPr>
            <w:rStyle w:val="a5"/>
            <w:rFonts w:ascii="Times New Roman" w:hAnsi="Times New Roman" w:cs="Times New Roman"/>
            <w:sz w:val="24"/>
          </w:rPr>
          <w:t>Лента новостей Кирова</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Оренбургскую область, и в том числе в Орск, из города Пермь выехали сотрудники МЧС</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К жителям подтопленных населенных пунктов направлена аэромобильная группировка Главного управления МЧС России по Пермскому краю в количестве 40 человек личного состава и 7 единиц техники. Видео: МЧС </w:t>
      </w:r>
      <w:hyperlink r:id="rId70" w:history="1">
        <w:r>
          <w:rPr>
            <w:rStyle w:val="a5"/>
            <w:rFonts w:ascii="Times New Roman" w:hAnsi="Times New Roman" w:cs="Times New Roman"/>
            <w:sz w:val="24"/>
          </w:rPr>
          <w:t>Орск.ру</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Все ледовые переправы закрыты в Пермском крае</w:t>
      </w:r>
    </w:p>
    <w:p w:rsidR="0084549F" w:rsidRDefault="00377B54">
      <w:pPr>
        <w:pStyle w:val="aff4"/>
        <w:keepLines/>
        <w:rPr>
          <w:rFonts w:ascii="Times New Roman" w:hAnsi="Times New Roman" w:cs="Times New Roman"/>
          <w:sz w:val="24"/>
        </w:rPr>
      </w:pPr>
      <w:r>
        <w:rPr>
          <w:rFonts w:ascii="Times New Roman" w:hAnsi="Times New Roman" w:cs="Times New Roman"/>
          <w:sz w:val="24"/>
        </w:rPr>
        <w:t>Как сообщает пресс-служба ГУ МЧС России по Пермскому краю, в регионе перестали действовать все ледовые переправы.</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Согласно информации, последнюю закрыли в Гайнском округе через реку Кама, в районе урочища «Пернояг». </w:t>
      </w:r>
      <w:hyperlink r:id="rId71" w:history="1">
        <w:r>
          <w:rPr>
            <w:rStyle w:val="a5"/>
            <w:rFonts w:ascii="Times New Roman" w:hAnsi="Times New Roman" w:cs="Times New Roman"/>
            <w:sz w:val="24"/>
          </w:rPr>
          <w:t>BezFormata Нижний Новгород</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Пермском крае закрылись все ледовые переправы</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Как сообщили в пресс-службе ГУ МЧС России по Пермскому краю, в регионе закрылись все ледовые переправы в территориях. Последняя из них — в Гайнском муниципальном округе через реку Кама, в районе урочища «Пернояг».  </w:t>
      </w:r>
      <w:hyperlink r:id="rId72" w:history="1">
        <w:r>
          <w:rPr>
            <w:rStyle w:val="a5"/>
            <w:rFonts w:ascii="Times New Roman" w:hAnsi="Times New Roman" w:cs="Times New Roman"/>
            <w:sz w:val="24"/>
          </w:rPr>
          <w:t>Новый Компаньон</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Пермском крае закрылись все ледовые переправы</w:t>
      </w:r>
    </w:p>
    <w:p w:rsidR="0084549F" w:rsidRDefault="00377B54">
      <w:pPr>
        <w:pStyle w:val="aff4"/>
        <w:keepLines/>
        <w:rPr>
          <w:rFonts w:ascii="Times New Roman" w:hAnsi="Times New Roman" w:cs="Times New Roman"/>
          <w:sz w:val="24"/>
        </w:rPr>
      </w:pPr>
      <w:r>
        <w:rPr>
          <w:rFonts w:ascii="Times New Roman" w:hAnsi="Times New Roman" w:cs="Times New Roman"/>
          <w:sz w:val="24"/>
        </w:rPr>
        <w:t>Фото: ГУ МЧС России по Пермскому краю</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Как сообщили в пресс-службе ГУ МЧС России по Пермскому краю, в регионе закрылись все ледовые переправы в территориях.  </w:t>
      </w:r>
      <w:hyperlink r:id="rId73" w:history="1">
        <w:r>
          <w:rPr>
            <w:rStyle w:val="a5"/>
            <w:rFonts w:ascii="Times New Roman" w:hAnsi="Times New Roman" w:cs="Times New Roman"/>
            <w:sz w:val="24"/>
          </w:rPr>
          <w:t>Городской портал. Пермь</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lastRenderedPageBreak/>
        <w:t>В Пермском крае закрылись все ледовые переправы</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В ГУ МЧС России по Пермскому краю напоминают, что выход на весенний лёд крайне опасен для жизни, с каждым днём структура льда меняется, и если вчера толщина льда была способна выдержать нагрузку грузового автомобиля, то уже сегодня лед может не выдержать вес человека.  </w:t>
      </w:r>
      <w:hyperlink r:id="rId74" w:history="1">
        <w:r>
          <w:rPr>
            <w:rStyle w:val="a5"/>
            <w:rFonts w:ascii="Times New Roman" w:hAnsi="Times New Roman" w:cs="Times New Roman"/>
            <w:sz w:val="24"/>
          </w:rPr>
          <w:t>ГТРК "Пермь"</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Коми округе закрыта последняя ледовая переправа</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Фото: ГУ МЧС по Пермскому краю </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В Гайнском муниципальном округе прекратила работу последняя ледовая переправа через реку Кама, в районе урочища «Пернояг». </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Эта переправа стала последней, которая работала в Коми округе и во всём Пермском крае. </w:t>
      </w:r>
      <w:hyperlink r:id="rId75" w:history="1">
        <w:r>
          <w:rPr>
            <w:rStyle w:val="a5"/>
            <w:rFonts w:ascii="Times New Roman" w:hAnsi="Times New Roman" w:cs="Times New Roman"/>
            <w:sz w:val="24"/>
          </w:rPr>
          <w:t>BezFormata Пермь</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Информация для населения по погоде.</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Главное управление МЧС России по Пермскому краю рекомендует: 1. Избегать нахождение рядом с линиями электропередач; 2. При авариях на сетях электроснабжения необходимо обесточить все электроприборы, соблюдать требования пожарной безопасности; 3.  </w:t>
      </w:r>
      <w:hyperlink r:id="rId76" w:history="1">
        <w:r>
          <w:rPr>
            <w:rStyle w:val="a5"/>
            <w:rFonts w:ascii="Times New Roman" w:hAnsi="Times New Roman" w:cs="Times New Roman"/>
            <w:sz w:val="24"/>
          </w:rPr>
          <w:t>Аdmkochevo.ru</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Пермском крае закрыли все ледовые переправы</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Всего их в регионе в зимний период было 13», — сообщила пресс-служба ГУ МЧС РФ по Пермскому краю. В ведомстве напомнили, что выходить на весенний лед опасно для жизни.  </w:t>
      </w:r>
      <w:hyperlink r:id="rId77" w:history="1">
        <w:r>
          <w:rPr>
            <w:rStyle w:val="a5"/>
            <w:rFonts w:ascii="Times New Roman" w:hAnsi="Times New Roman" w:cs="Times New Roman"/>
            <w:sz w:val="24"/>
          </w:rPr>
          <w:t>URA.RU</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Пермском крае закрыли все ледовые переправы</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Всего их в регионе в зимний период было 13», — сообщила пресс-служба ГУ МЧС РФ по Пермскому краю. В ведомстве напомнили, что выходить на весенний лед опасно для жизни.  </w:t>
      </w:r>
      <w:hyperlink r:id="rId78" w:history="1">
        <w:r>
          <w:rPr>
            <w:rStyle w:val="a5"/>
            <w:rFonts w:ascii="Times New Roman" w:hAnsi="Times New Roman" w:cs="Times New Roman"/>
            <w:sz w:val="24"/>
          </w:rPr>
          <w:t>Seldon.News</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Пермском крае закрыли все ледовые переправы</w:t>
      </w:r>
    </w:p>
    <w:p w:rsidR="0084549F" w:rsidRDefault="00377B54">
      <w:pPr>
        <w:pStyle w:val="aff4"/>
        <w:keepLines/>
        <w:rPr>
          <w:rFonts w:ascii="Times New Roman" w:hAnsi="Times New Roman" w:cs="Times New Roman"/>
          <w:sz w:val="24"/>
        </w:rPr>
      </w:pPr>
      <w:r>
        <w:rPr>
          <w:rFonts w:ascii="Times New Roman" w:hAnsi="Times New Roman" w:cs="Times New Roman"/>
          <w:sz w:val="24"/>
        </w:rPr>
        <w:t>Всего их в регионе в зимний период было 13», — сообщила пресс-служба ГУ МЧС РФ по Пермскому краю.</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В ведомстве напомнили, что выходить на весенний лед опасно для жизни.  </w:t>
      </w:r>
      <w:hyperlink r:id="rId79" w:history="1">
        <w:r>
          <w:rPr>
            <w:rStyle w:val="a5"/>
            <w:rFonts w:ascii="Times New Roman" w:hAnsi="Times New Roman" w:cs="Times New Roman"/>
            <w:sz w:val="24"/>
          </w:rPr>
          <w:t>Городской портал. Екатеринбург</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Паводок 2024: администрация Орска ввела локальный ЧС</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Сегодня прибудут спасатели из Перми. Они войдут в группу быстрого реагирования, которую рассредоточат по поселкам, находящимся в зоне возможного подтопления. Напомним, в Орске пять пунктов размещения готовы принять жителей, пострадавших от паводка.  </w:t>
      </w:r>
      <w:hyperlink r:id="rId80" w:history="1">
        <w:r>
          <w:rPr>
            <w:rStyle w:val="a5"/>
            <w:rFonts w:ascii="Times New Roman" w:hAnsi="Times New Roman" w:cs="Times New Roman"/>
            <w:sz w:val="24"/>
          </w:rPr>
          <w:t>Ru24.net</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Паводок 2024: администрация Орска ввела локальный ЧС</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Сегодня прибудут спасатели из Перми. Они войдут в группу быстрого реагирования, которую рассредоточат по поселкам, находящимся в зоне возможного подтопления. Напомним, в Орске пять пунктов размещения готовы принять жителей, пострадавших от паводка.  </w:t>
      </w:r>
      <w:hyperlink r:id="rId81" w:history="1">
        <w:r>
          <w:rPr>
            <w:rStyle w:val="a5"/>
            <w:rFonts w:ascii="Times New Roman" w:hAnsi="Times New Roman" w:cs="Times New Roman"/>
            <w:sz w:val="24"/>
          </w:rPr>
          <w:t>103news.com</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Паводок 2024: администрация Орска ввела локальный ЧС</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Сегодня прибудут спасатели из Перми. Они войдут в группу быстрого реагирования, которую рассредоточат по поселкам, находящимся в зоне возможного подтопления. Напомним, в Орске пять пунктов размещения готовы принять жителей, пострадавших от паводка.  </w:t>
      </w:r>
      <w:hyperlink r:id="rId82" w:history="1">
        <w:r>
          <w:rPr>
            <w:rStyle w:val="a5"/>
            <w:rFonts w:ascii="Times New Roman" w:hAnsi="Times New Roman" w:cs="Times New Roman"/>
            <w:sz w:val="24"/>
          </w:rPr>
          <w:t>123ru.net</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Прикамье перестали действовать все ледовые переправы</w:t>
      </w:r>
    </w:p>
    <w:p w:rsidR="0084549F" w:rsidRDefault="00377B54">
      <w:pPr>
        <w:pStyle w:val="aff4"/>
        <w:keepLines/>
        <w:rPr>
          <w:rFonts w:ascii="Times New Roman" w:hAnsi="Times New Roman" w:cs="Times New Roman"/>
          <w:sz w:val="24"/>
        </w:rPr>
      </w:pPr>
      <w:r>
        <w:rPr>
          <w:rFonts w:ascii="Times New Roman" w:hAnsi="Times New Roman" w:cs="Times New Roman"/>
          <w:sz w:val="24"/>
        </w:rPr>
        <w:t>Об этом сообщают в ГУ МЧС по Пермскому краю.</w:t>
      </w:r>
    </w:p>
    <w:p w:rsidR="0084549F" w:rsidRDefault="00377B54">
      <w:pPr>
        <w:pStyle w:val="aff4"/>
        <w:keepLines/>
        <w:rPr>
          <w:rFonts w:ascii="Times New Roman" w:hAnsi="Times New Roman" w:cs="Times New Roman"/>
          <w:sz w:val="24"/>
        </w:rPr>
      </w:pPr>
      <w:r>
        <w:rPr>
          <w:rFonts w:ascii="Times New Roman" w:hAnsi="Times New Roman" w:cs="Times New Roman"/>
          <w:sz w:val="24"/>
        </w:rPr>
        <w:t>Всего в этот зимний сезон в Прикамье действовали 13 официальных ледовых переправ.</w:t>
      </w:r>
    </w:p>
    <w:p w:rsidR="0084549F" w:rsidRDefault="00377B54">
      <w:pPr>
        <w:pStyle w:val="aff4"/>
        <w:keepLines/>
        <w:rPr>
          <w:rFonts w:ascii="Times New Roman" w:hAnsi="Times New Roman" w:cs="Times New Roman"/>
          <w:sz w:val="24"/>
        </w:rPr>
      </w:pPr>
      <w:r>
        <w:rPr>
          <w:rFonts w:ascii="Times New Roman" w:hAnsi="Times New Roman" w:cs="Times New Roman"/>
          <w:sz w:val="24"/>
        </w:rPr>
        <w:lastRenderedPageBreak/>
        <w:t xml:space="preserve">Спасатели напоминают, что выход на весенний лёд крайне опасен для жизни, с каждым днём структура льда меняется, и если вчера толщина льда была способна выдержать нагрузку грузового автомобиля, то уже... </w:t>
      </w:r>
      <w:hyperlink r:id="rId83" w:history="1">
        <w:r>
          <w:rPr>
            <w:rStyle w:val="a5"/>
            <w:rFonts w:ascii="Times New Roman" w:hAnsi="Times New Roman" w:cs="Times New Roman"/>
            <w:sz w:val="24"/>
          </w:rPr>
          <w:t>Properm.ru</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Паводок 2024: администрация Орска ввела локальный ЧС</w:t>
      </w:r>
    </w:p>
    <w:p w:rsidR="0084549F" w:rsidRDefault="00377B54">
      <w:pPr>
        <w:pStyle w:val="aff4"/>
        <w:keepLines/>
        <w:rPr>
          <w:rFonts w:ascii="Times New Roman" w:hAnsi="Times New Roman" w:cs="Times New Roman"/>
          <w:sz w:val="24"/>
        </w:rPr>
      </w:pPr>
      <w:r>
        <w:rPr>
          <w:rFonts w:ascii="Times New Roman" w:hAnsi="Times New Roman" w:cs="Times New Roman"/>
          <w:sz w:val="24"/>
        </w:rPr>
        <w:t>Сегодня прибудут спасатели из Перми. Они войдут в группу быстрого реагирования, которую рассредоточат по поселкам, находящимся в зоне возможного подтопления.</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Напомним, в Орске пять пунктов размещения готовы принять жителей, пострадавших от паводка.  </w:t>
      </w:r>
      <w:hyperlink r:id="rId84" w:history="1">
        <w:r>
          <w:rPr>
            <w:rStyle w:val="a5"/>
            <w:rFonts w:ascii="Times New Roman" w:hAnsi="Times New Roman" w:cs="Times New Roman"/>
            <w:sz w:val="24"/>
          </w:rPr>
          <w:t>Городской портал. Екатеринбург</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Паводок 2024: администрация Орска ввела локальный ЧС</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Сегодня прибудут спасатели из Перми. Они войдут в группу быстрого реагирования, которую рассредоточат по поселкам, находящимся в зоне возможного подтопления. Напомним, в Орске пять пунктов размещения готовы принять жителей, пострадавших от паводка.  </w:t>
      </w:r>
      <w:hyperlink r:id="rId85" w:history="1">
        <w:r>
          <w:rPr>
            <w:rStyle w:val="a5"/>
            <w:rFonts w:ascii="Times New Roman" w:hAnsi="Times New Roman" w:cs="Times New Roman"/>
            <w:sz w:val="24"/>
          </w:rPr>
          <w:t>News-life</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Число эвакуированных из-за паводка оренбуржцев увеличилось до 1663</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Из-за сложной ситуации с паводком в Оренбургскую область направлена группировка ГУ МЧС России по Пермскому краю – 40 человек личного состава и 7 единиц техники. Ресурсоснабжающие компании работают в усиленном режиме, превентивно проводят необходимые отключения и переключения населенных пунктов. </w:t>
      </w:r>
      <w:hyperlink r:id="rId86" w:history="1">
        <w:r>
          <w:rPr>
            <w:rStyle w:val="a5"/>
            <w:rFonts w:ascii="Times New Roman" w:hAnsi="Times New Roman" w:cs="Times New Roman"/>
            <w:sz w:val="24"/>
          </w:rPr>
          <w:t>Оренбург Медиа</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Денис Паслер объявил о работе в круглосуточном режиме всех служб, задействованных в ликвидации последствий паводка</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Кроме того, в регионе работает отряд Волжского спасательного центра МЧС России, из-за сложной ситуации с паводком в Оренбуржье направлена группировка Главного управления МЧС России по Пермскому краю – 40 человек личного состава и 7 единиц техники.  </w:t>
      </w:r>
      <w:hyperlink r:id="rId87" w:history="1">
        <w:r>
          <w:rPr>
            <w:rStyle w:val="a5"/>
            <w:rFonts w:ascii="Times New Roman" w:hAnsi="Times New Roman" w:cs="Times New Roman"/>
            <w:sz w:val="24"/>
          </w:rPr>
          <w:t>Новости Оренбурга</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Все ледовые переправы закрыты в Пермском крае</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Как сообщает пресс-служба ГУ МЧС России по Пермскому краю, в регионе перестали действовать все ледовые переправы. Согласно информации, последнюю закрыли в Гайнском округе через реку Кама, в районе урочища «Пернояг».  </w:t>
      </w:r>
      <w:hyperlink r:id="rId88" w:history="1">
        <w:r>
          <w:rPr>
            <w:rStyle w:val="a5"/>
            <w:rFonts w:ascii="Times New Roman" w:hAnsi="Times New Roman" w:cs="Times New Roman"/>
            <w:sz w:val="24"/>
          </w:rPr>
          <w:t>123ru.net</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Все ледовые переправы закрыты в Пермском крае</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Как сообщает пресс-служба ГУ МЧС России по Пермскому краю, в регионе перестали действовать все ледовые переправы. Согласно информации, последнюю закрыли в Гайнском округе через реку Кама, в районе урочища «Пернояг».  </w:t>
      </w:r>
      <w:hyperlink r:id="rId89" w:history="1">
        <w:r>
          <w:rPr>
            <w:rStyle w:val="a5"/>
            <w:rFonts w:ascii="Times New Roman" w:hAnsi="Times New Roman" w:cs="Times New Roman"/>
            <w:sz w:val="24"/>
          </w:rPr>
          <w:t>Ru24.net</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Все ледовые переправы закрыты в Пермском крае</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Как сообщает пресс-служба ГУ МЧС России по Пермскому краю, в регионе перестали действовать все ледовые переправы. Согласно информации, последнюю закрыли в Гайнском округе через реку Кама, в районе урочища «Пернояг».  </w:t>
      </w:r>
      <w:hyperlink r:id="rId90" w:history="1">
        <w:r>
          <w:rPr>
            <w:rStyle w:val="a5"/>
            <w:rFonts w:ascii="Times New Roman" w:hAnsi="Times New Roman" w:cs="Times New Roman"/>
            <w:sz w:val="24"/>
          </w:rPr>
          <w:t>103news.com</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Все ледовые переправы закрыты в Пермском крае</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Как сообщает пресс-служба ГУ МЧС России по Пермскому краю, в регионе перестали действовать все ледовые переправы. Согласно информации, последнюю закрыли в Гайнском округе через реку Кама, в районе урочища «Пернояг».  </w:t>
      </w:r>
      <w:hyperlink r:id="rId91" w:history="1">
        <w:r>
          <w:rPr>
            <w:rStyle w:val="a5"/>
            <w:rFonts w:ascii="Times New Roman" w:hAnsi="Times New Roman" w:cs="Times New Roman"/>
            <w:sz w:val="24"/>
          </w:rPr>
          <w:t>News-life</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Прикамье перестали действовать все ледовые переправы</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Главное управление МЧС России по Пермскому краю напоминает, что выход на весенний лёд крайне опасен для жизни, с каждым днём структура льда меняется, и если вчера толщина льда была способна выдержать нагрузку грузового автомобиля, то уже сегодня лед может не выдержать вес человека", - написали в пресс-службе МЧС. </w:t>
      </w:r>
      <w:hyperlink r:id="rId92" w:history="1">
        <w:r>
          <w:rPr>
            <w:rStyle w:val="a5"/>
            <w:rFonts w:ascii="Times New Roman" w:hAnsi="Times New Roman" w:cs="Times New Roman"/>
            <w:sz w:val="24"/>
          </w:rPr>
          <w:t>Progorod59.ru</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Коми округе закрыта последняя ледовая переправа</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ГУ МЧС России по Пермскому краю напоминает, что выход на весенний лёд крайне опасен для жизни, с каждым днём структура льда меняется, и если вчера толщина льда была способна выдержать нагрузку грузового автомобиля, то уже сегодня лёд может не выдержать вес человека.  </w:t>
      </w:r>
      <w:hyperlink r:id="rId93" w:history="1">
        <w:r>
          <w:rPr>
            <w:rStyle w:val="a5"/>
            <w:rFonts w:ascii="Times New Roman" w:hAnsi="Times New Roman" w:cs="Times New Roman"/>
            <w:sz w:val="24"/>
          </w:rPr>
          <w:t>Парма-Новости</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Денис Паслер объявил о работе в круглосуточном режиме всех служб, задействованных в ликвидации последствий паводка</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Кроме того, в регионе работает отряд Волжского спасательного центра МЧС России, из-за сложной ситуации с паводком в Оренбуржье направлена группировка Главного управления МЧС России по Пермскому краю – 40 человек личного состава и 7 единиц техники. </w:t>
      </w:r>
      <w:hyperlink r:id="rId94" w:history="1">
        <w:r>
          <w:rPr>
            <w:rStyle w:val="a5"/>
            <w:rFonts w:ascii="Times New Roman" w:hAnsi="Times New Roman" w:cs="Times New Roman"/>
            <w:sz w:val="24"/>
          </w:rPr>
          <w:t>BezFormata Оренбург</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Оренбуржье в ликвидации последствий паводка участвуют более 1 тыс. человек</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В связи со сложной ситуацией, в регион отправлена команда Главного управления МЧС Пермского края - сорок человек и семь единиц техники. Сотни волонтеров из разных областей помогают устранять последствия стихии. </w:t>
      </w:r>
      <w:hyperlink r:id="rId95" w:history="1">
        <w:r>
          <w:rPr>
            <w:rStyle w:val="a5"/>
            <w:rFonts w:ascii="Times New Roman" w:hAnsi="Times New Roman" w:cs="Times New Roman"/>
            <w:sz w:val="24"/>
          </w:rPr>
          <w:t>ИА "Ньюсинфо"</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Паводок угрожает орским поселкам</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Сегодня их усилят спасатели из Перми. Они войдут в группу быстрого реагирования, которую рассредоточат по поселкам, находящимся в зоне возможного подтопления, - отметил мэр города Василий Козупица. </w:t>
      </w:r>
      <w:hyperlink r:id="rId96" w:history="1">
        <w:r>
          <w:rPr>
            <w:rStyle w:val="a5"/>
            <w:rFonts w:ascii="Times New Roman" w:hAnsi="Times New Roman" w:cs="Times New Roman"/>
            <w:sz w:val="24"/>
          </w:rPr>
          <w:t>BezFormata Оренбург</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Оренбуржье более 1 тыс. человек участвуют в ликвидации последствий паводка</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Кроме того, в регионе работает отряд Волжского спасательного центра МЧС России, из-за сложной ситуации с паводком в Оренбуржье направлена группировка Главного управления МЧС России по Пермскому краю - 40 человек личного состава и семь единиц техники", - сообщили в ведомстве. </w:t>
      </w:r>
      <w:hyperlink r:id="rId97" w:history="1">
        <w:r>
          <w:rPr>
            <w:rStyle w:val="a5"/>
            <w:rFonts w:ascii="Times New Roman" w:hAnsi="Times New Roman" w:cs="Times New Roman"/>
            <w:sz w:val="24"/>
          </w:rPr>
          <w:t>ТАСС</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Сотрудники МЧС из Перми отправились в Оренбуржье для борьбы с паводком</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В Оренбуржье для борьбы с последствиями паводка приедут сотрудники МЧС из Перми В Оренбургскую область для борьбы с последствиями сильнейшего половодья направлена группировка Главного управления МЧС России по Пермскому краю – это 40 человек личного состава и семь единиц техники.  </w:t>
      </w:r>
      <w:hyperlink r:id="rId98" w:history="1">
        <w:r>
          <w:rPr>
            <w:rStyle w:val="a5"/>
            <w:rFonts w:ascii="Times New Roman" w:hAnsi="Times New Roman" w:cs="Times New Roman"/>
            <w:sz w:val="24"/>
          </w:rPr>
          <w:t>КП Оренбург</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Орске продолжается эвакуация. На помощь прибыли спасатели из Перми</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Сегодня их усилят спасатели из Перми. Они войдут в группу быстрого реагирования, которую рассредоточат по поселкам, находящимся в зоне возможного подтопления, — сообщил глава Орска Василий Козупица. </w:t>
      </w:r>
      <w:hyperlink r:id="rId99" w:history="1">
        <w:r>
          <w:rPr>
            <w:rStyle w:val="a5"/>
            <w:rFonts w:ascii="Times New Roman" w:hAnsi="Times New Roman" w:cs="Times New Roman"/>
            <w:sz w:val="24"/>
          </w:rPr>
          <w:t>BezFormata Оренбург</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Из затопленных посёлков под Орском за сутки вывезли 31 жителя</w:t>
      </w:r>
    </w:p>
    <w:p w:rsidR="0084549F" w:rsidRDefault="00377B54">
      <w:pPr>
        <w:pStyle w:val="aff4"/>
        <w:keepLines/>
        <w:rPr>
          <w:rFonts w:ascii="Times New Roman" w:hAnsi="Times New Roman" w:cs="Times New Roman"/>
          <w:sz w:val="24"/>
        </w:rPr>
      </w:pPr>
      <w:r>
        <w:rPr>
          <w:rFonts w:ascii="Times New Roman" w:hAnsi="Times New Roman" w:cs="Times New Roman"/>
          <w:sz w:val="24"/>
        </w:rPr>
        <w:t>Сегодня их усилят спасатели из Перми.</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Фото: Telegram-канал Настоящий Козупица </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Оренбуржье </w:t>
      </w:r>
      <w:hyperlink r:id="rId100" w:history="1">
        <w:r>
          <w:rPr>
            <w:rStyle w:val="a5"/>
            <w:rFonts w:ascii="Times New Roman" w:hAnsi="Times New Roman" w:cs="Times New Roman"/>
            <w:sz w:val="24"/>
          </w:rPr>
          <w:t>BezFormata Оренбург</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Паводок угрожает орским поселкам</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Сегодня их усилят спасатели из Перми. Они войдут в группу быстрого реагирования, которую рассредоточат по поселкам, находящимся в зоне возможного подтопления, - отметил мэр города Василий Козупица. </w:t>
      </w:r>
      <w:hyperlink r:id="rId101" w:history="1">
        <w:r>
          <w:rPr>
            <w:rStyle w:val="a5"/>
            <w:rFonts w:ascii="Times New Roman" w:hAnsi="Times New Roman" w:cs="Times New Roman"/>
            <w:sz w:val="24"/>
          </w:rPr>
          <w:t>ПроОрен.ru</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lastRenderedPageBreak/>
        <w:t>Главное управление МЧС России по Пермскому краю информирует:</w:t>
      </w:r>
    </w:p>
    <w:p w:rsidR="0084549F" w:rsidRDefault="00377B54">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пожар легче предупредить, чем устранять его последствия!</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w:t>
      </w:r>
      <w:hyperlink r:id="rId102" w:history="1">
        <w:r>
          <w:rPr>
            <w:rStyle w:val="a5"/>
            <w:rFonts w:ascii="Times New Roman" w:hAnsi="Times New Roman" w:cs="Times New Roman"/>
            <w:sz w:val="24"/>
          </w:rPr>
          <w:t>BezFormata Пермь</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Ситуация с паводком в Орске на 5 апреля</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Сегодня их усилят спасатели из Перми. Они войдут в группу быстрого реагирования, которую рассредоточат по поселкам, находящимся в зоне возможного подтопления, – отметил глава города. </w:t>
      </w:r>
      <w:hyperlink r:id="rId103" w:history="1">
        <w:r>
          <w:rPr>
            <w:rStyle w:val="a5"/>
            <w:rFonts w:ascii="Times New Roman" w:hAnsi="Times New Roman" w:cs="Times New Roman"/>
            <w:sz w:val="24"/>
          </w:rPr>
          <w:t>BezFormata Оренбург</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Орске продолжается эвакуация. На помощь прибыли спасатели из Перми</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Сегодня их усилят спасатели из Перми. Они войдут в группу быстрого реагирования, которую рассредоточат по поселкам, находящимся в зоне возможного подтопления, — сообщил глава Орска Василий Козупица.  </w:t>
      </w:r>
      <w:hyperlink r:id="rId104" w:history="1">
        <w:r>
          <w:rPr>
            <w:rStyle w:val="a5"/>
            <w:rFonts w:ascii="Times New Roman" w:hAnsi="Times New Roman" w:cs="Times New Roman"/>
            <w:sz w:val="24"/>
          </w:rPr>
          <w:t>Оренбург Медиа</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этом году на пожарах в Пермском крае спасли 199 человек</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Главное управление МЧС России по Пермскому краю советует пермякам в жилых помещениях установить автономные дымовые пожарные извещатели, которые оповестят о пожаре, чем помогут предотвратить трагедию. </w:t>
      </w:r>
      <w:hyperlink r:id="rId105" w:history="1">
        <w:r>
          <w:rPr>
            <w:rStyle w:val="a5"/>
            <w:rFonts w:ascii="Times New Roman" w:hAnsi="Times New Roman" w:cs="Times New Roman"/>
            <w:sz w:val="24"/>
          </w:rPr>
          <w:t>BezFormata Пермь</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Пермском крае с начала года на пожарах погибли 59 человек, двое из которых - дети</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Об этом сообщили в ГУ МЧС по Пермскому краю. Всего за первый квартал 2024 года в регионе произошло 835 пожаров, на которых спасли 199 человек. Основными причинами возгораний были нарушение правил использования электрооборудования, неосторожное обращение с огнем и неправильное использование печей.  </w:t>
      </w:r>
      <w:hyperlink r:id="rId106" w:history="1">
        <w:r>
          <w:rPr>
            <w:rStyle w:val="a5"/>
            <w:rFonts w:ascii="Times New Roman" w:hAnsi="Times New Roman" w:cs="Times New Roman"/>
            <w:sz w:val="24"/>
          </w:rPr>
          <w:t>Лента новостей Перми</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Денис Паслер о паводковой ситуации: Все службы продолжают работу в круглосуточном режиме</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Кроме того, в регионе работает отряд Волжского спасательного центра МЧС России, из-за сложной ситуации с паводком в Оренбуржье направлена группировка Главного управления МЧС России по Пермскому краю – 40 человек личного состава и 7 единиц техники. </w:t>
      </w:r>
      <w:hyperlink r:id="rId107" w:history="1">
        <w:r>
          <w:rPr>
            <w:rStyle w:val="a5"/>
            <w:rFonts w:ascii="Times New Roman" w:hAnsi="Times New Roman" w:cs="Times New Roman"/>
            <w:sz w:val="24"/>
          </w:rPr>
          <w:t>BezFormata Оренбург</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Оренбургскую область, в связи с напряженной паводковой обстановкой, из Перми выехали спасатели МЧС России</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К жителям подтопленных населенных пунктов Оренбургской области направлена аэромобильная группировка Главного управления МЧС России по Пермскому краю в количестве 40 человек личного состава и 7 единиц техники с необходимым имуществом и снаряжением для проведения превентивных мероприятий.  </w:t>
      </w:r>
      <w:hyperlink r:id="rId108" w:history="1">
        <w:r>
          <w:rPr>
            <w:rStyle w:val="a5"/>
            <w:rFonts w:ascii="Times New Roman" w:hAnsi="Times New Roman" w:cs="Times New Roman"/>
            <w:sz w:val="24"/>
          </w:rPr>
          <w:t>BezFormata Пермь</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Прикамье за первый квартал на пожарах погибли 59 человек</w:t>
      </w:r>
    </w:p>
    <w:p w:rsidR="0084549F" w:rsidRDefault="00377B54">
      <w:pPr>
        <w:pStyle w:val="aff4"/>
        <w:keepLines/>
        <w:rPr>
          <w:rFonts w:ascii="Times New Roman" w:hAnsi="Times New Roman" w:cs="Times New Roman"/>
          <w:sz w:val="24"/>
        </w:rPr>
      </w:pPr>
      <w:r>
        <w:rPr>
          <w:rFonts w:ascii="Times New Roman" w:hAnsi="Times New Roman" w:cs="Times New Roman"/>
          <w:sz w:val="24"/>
        </w:rPr>
        <w:t>Фото: ГУ МЧС России по Пермскому краю</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В ГУ МЧС по Пермскому краю подвели итоги работы за первый квартал 2024 года. С января по март в регионе ликвидировали 835 пожаров: в январе зафиксировано 298 происшествий, в феврале — 270, в марте — 267. </w:t>
      </w:r>
      <w:hyperlink r:id="rId109" w:history="1">
        <w:r>
          <w:rPr>
            <w:rStyle w:val="a5"/>
            <w:rFonts w:ascii="Times New Roman" w:hAnsi="Times New Roman" w:cs="Times New Roman"/>
            <w:sz w:val="24"/>
          </w:rPr>
          <w:t>BezFormata Пермь</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lastRenderedPageBreak/>
        <w:t>В Орске жителям затопленных поселков помогут спасатели из Перми</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5 апреля вместе с ними будут работать спасатели из Перми. Они войдут в группу быстрого реагирования, которую рассредоточат по поселкам, находящимся в зоне возможного подтопления.  </w:t>
      </w:r>
      <w:hyperlink r:id="rId110" w:history="1">
        <w:r>
          <w:rPr>
            <w:rStyle w:val="a5"/>
            <w:rFonts w:ascii="Times New Roman" w:hAnsi="Times New Roman" w:cs="Times New Roman"/>
            <w:sz w:val="24"/>
          </w:rPr>
          <w:t>BezFormata Оренбург</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Денис Паслер о паводковой ситуации: Все службы продолжают работу в круглосуточном режиме</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Также в регионе работает отряд Волжского спасательного центра МЧС России, из-за сложной ситуации с паводком в нашу область направлена группировка Главного управления МЧС России по Пермскому краю – 40 человек личного состава и 7 единиц техники.Ресурсоснабжающие компании работают в усиленном режиме, превентивно проводят необходимые отключения и переключения населенных пунктов.В случае угрозы подтопления и необходимости... </w:t>
      </w:r>
      <w:hyperlink r:id="rId111" w:history="1">
        <w:r>
          <w:rPr>
            <w:rStyle w:val="a5"/>
            <w:rFonts w:ascii="Times New Roman" w:hAnsi="Times New Roman" w:cs="Times New Roman"/>
            <w:sz w:val="24"/>
          </w:rPr>
          <w:t>RIA56.RU</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Пермском крае с начала года на пожарах погибли 59 человек</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В ГУ МЧС по Пермскому краю рассказали о статистике пожаров в первом квартале 2024 года. </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С начала года произошло 835 пожаров, на которых спасли 199 человек. С каждым месяцем количество пожаров снижалось: в январе зафиксировано 298, в феврале — 270, в марте — 267.  </w:t>
      </w:r>
      <w:hyperlink r:id="rId112" w:history="1">
        <w:r>
          <w:rPr>
            <w:rStyle w:val="a5"/>
            <w:rFonts w:ascii="Times New Roman" w:hAnsi="Times New Roman" w:cs="Times New Roman"/>
            <w:sz w:val="24"/>
          </w:rPr>
          <w:t>BezFormata Пермь</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этом году на пожарах в Пермском крае спасли 199 человек</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Главное управление МЧС России по Пермскому краю советует пермякам в жилых помещениях установить автономные дымовые пожарные извещатели, которые оповестят о пожаре, чем помогут предотвратить трагедию. </w:t>
      </w:r>
      <w:hyperlink r:id="rId113" w:history="1">
        <w:r>
          <w:rPr>
            <w:rStyle w:val="a5"/>
            <w:rFonts w:ascii="Times New Roman" w:hAnsi="Times New Roman" w:cs="Times New Roman"/>
            <w:sz w:val="24"/>
          </w:rPr>
          <w:t>Солевар</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Спасатели из Перми и Оренбурга едут в Орск. Вода около дамбы — это нормально. Официальные данные о ситуации с паводком в Орске</w:t>
      </w:r>
    </w:p>
    <w:p w:rsidR="0084549F" w:rsidRDefault="00377B54">
      <w:pPr>
        <w:pStyle w:val="aff4"/>
        <w:keepLines/>
        <w:rPr>
          <w:rFonts w:ascii="Times New Roman" w:hAnsi="Times New Roman" w:cs="Times New Roman"/>
          <w:sz w:val="24"/>
        </w:rPr>
      </w:pPr>
      <w:r>
        <w:rPr>
          <w:rFonts w:ascii="Times New Roman" w:hAnsi="Times New Roman" w:cs="Times New Roman"/>
          <w:sz w:val="24"/>
        </w:rPr>
        <w:t>Сегодня их усилят спасатели из Перми. Они войдут в группу быстрого реагирования, которую рассредоточат по поселкам, находящимся в зоне возможного подтопления.</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Другие данные о паводке в Орске: </w:t>
      </w:r>
      <w:hyperlink r:id="rId114" w:history="1">
        <w:r>
          <w:rPr>
            <w:rStyle w:val="a5"/>
            <w:rFonts w:ascii="Times New Roman" w:hAnsi="Times New Roman" w:cs="Times New Roman"/>
            <w:sz w:val="24"/>
          </w:rPr>
          <w:t>Урал56.ру</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Оренбургскую область, в связи с напряженной паводковой обстановкой, из Перми выехали спасатели МЧС России</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К жителям подтопленных населенных пунктов Оренбургской области направлена аэромобильная группировка Главного управления МЧС России по Пермскому краю в количестве 40 человек личного состава и 7 единиц техники с необходимым имуществом и снаряжением для проведения превентивных мероприятий.  </w:t>
      </w:r>
      <w:hyperlink r:id="rId115" w:history="1">
        <w:r>
          <w:rPr>
            <w:rStyle w:val="a5"/>
            <w:rFonts w:ascii="Times New Roman" w:hAnsi="Times New Roman" w:cs="Times New Roman"/>
            <w:sz w:val="24"/>
          </w:rPr>
          <w:t>Лента новостей Перми</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Информация по пожарам</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Главное управление МЧС России по Пермскому краю напоминает: пожар легче предупредить, чем устранять его последствия! 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w:t>
      </w:r>
      <w:hyperlink r:id="rId116" w:history="1">
        <w:r>
          <w:rPr>
            <w:rStyle w:val="a5"/>
            <w:rFonts w:ascii="Times New Roman" w:hAnsi="Times New Roman" w:cs="Times New Roman"/>
            <w:sz w:val="24"/>
          </w:rPr>
          <w:t>Аdmkochevo.ru</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Орске жителям затопленных поселков помогут спасатели из Перми</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5 апреля вместе с ними будут работать спасатели из Перми. Они войдут в группу быстрого реагирования, которую рассредоточат по поселкам, находящимся в зоне возможного подтопления.  </w:t>
      </w:r>
      <w:hyperlink r:id="rId117" w:history="1">
        <w:r>
          <w:rPr>
            <w:rStyle w:val="a5"/>
            <w:rFonts w:ascii="Times New Roman" w:hAnsi="Times New Roman" w:cs="Times New Roman"/>
            <w:sz w:val="24"/>
          </w:rPr>
          <w:t>Газета "Южный Урал"</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Глава Орска Василий Козупица рассказал о том, как проходит паводок</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В город едут спасатели из Перми Фото: телеграм-канал Василия Козупицы Глава Орска, Василий Козупица, сообщил, что в Орск прибыли дополнительные силы МЧС из Оренбурга.  </w:t>
      </w:r>
      <w:hyperlink r:id="rId118" w:history="1">
        <w:r>
          <w:rPr>
            <w:rStyle w:val="a5"/>
            <w:rFonts w:ascii="Times New Roman" w:hAnsi="Times New Roman" w:cs="Times New Roman"/>
            <w:sz w:val="24"/>
          </w:rPr>
          <w:t>Орск.ру</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Орск едут спасатели из Перми</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Градоначальник сообщил, что группы быстрого реагирования усилят спасателями из Перми для обеспечения безопасности в посёлках, находящихся в зоне возможного подтопления. Также Козупица поделился в Telegram-канале актуальной информацией о паводковой обстановке в городе и прилегающих посёлках.  </w:t>
      </w:r>
      <w:hyperlink r:id="rId119" w:history="1">
        <w:r>
          <w:rPr>
            <w:rStyle w:val="a5"/>
            <w:rFonts w:ascii="Times New Roman" w:hAnsi="Times New Roman" w:cs="Times New Roman"/>
            <w:sz w:val="24"/>
          </w:rPr>
          <w:t>Орск.ру</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Информация о произошедших пожарах и проведенной профилактической работе за сутки (за 04 апреля 2024 года).</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Главное управление МЧС России по Пермскому краю напоминает: пожар легче предупредить, чем устранять его последствия! 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w:t>
      </w:r>
      <w:hyperlink r:id="rId120" w:history="1">
        <w:r>
          <w:rPr>
            <w:rStyle w:val="a5"/>
            <w:rFonts w:ascii="Times New Roman" w:hAnsi="Times New Roman" w:cs="Times New Roman"/>
            <w:sz w:val="24"/>
          </w:rPr>
          <w:t>Сайт Очерского городского округа</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Из затопленных посёлков под Орском за сутки вывезли 31 жителя</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Накануне в город прибыли силы МЧС из Оренбурга. Сегодня их усилят спасатели из Перми. Фото: Telegram-канал Настоящий Козупица </w:t>
      </w:r>
      <w:hyperlink r:id="rId121" w:history="1">
        <w:r>
          <w:rPr>
            <w:rStyle w:val="a5"/>
            <w:rFonts w:ascii="Times New Roman" w:hAnsi="Times New Roman" w:cs="Times New Roman"/>
            <w:sz w:val="24"/>
          </w:rPr>
          <w:t>Оренбуржье</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Спасатели из Перми и Оренбурга едут в Орск</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Спасатели из Перми и Оренбурга едут в Орск. Вода около дамбы - это нормально. Ситуация с паводком в Орске. Официально.  </w:t>
      </w:r>
      <w:hyperlink r:id="rId122" w:history="1">
        <w:r>
          <w:rPr>
            <w:rStyle w:val="a5"/>
            <w:rFonts w:ascii="Times New Roman" w:hAnsi="Times New Roman" w:cs="Times New Roman"/>
            <w:sz w:val="24"/>
          </w:rPr>
          <w:t>Новости Оренбурга</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Василий Козупица: Накануне Урал подошел к домам в поселках Малый Кумак и Первомайский</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Сегодня их усилят спасатели из Перми. Они войдут в группу быстрого реагирования, которую рассредоточат по поселкам, находящимся в зоне возможного подтопления. Источник: Telegram-канал "Настоящий Козупица" </w:t>
      </w:r>
      <w:hyperlink r:id="rId123" w:history="1">
        <w:r>
          <w:rPr>
            <w:rStyle w:val="a5"/>
            <w:rFonts w:ascii="Times New Roman" w:hAnsi="Times New Roman" w:cs="Times New Roman"/>
            <w:sz w:val="24"/>
          </w:rPr>
          <w:t>Новости Оренбурга</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Прикамье за первый квартал на пожарах погибли 59 человек</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В ГУ МЧС по Пермскому краю подвели итоги работы за первый квартал 2024 года. С января по март в регионе ликвидировали 835 пожаров: в январе зафиксировано 298 происшествий, в феврале — 270, в марте — 267. </w:t>
      </w:r>
      <w:hyperlink r:id="rId124" w:history="1">
        <w:r>
          <w:rPr>
            <w:rStyle w:val="a5"/>
            <w:rFonts w:ascii="Times New Roman" w:hAnsi="Times New Roman" w:cs="Times New Roman"/>
            <w:sz w:val="24"/>
          </w:rPr>
          <w:t>Новый Компаньон</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Прикамье за первый квартал на пожарах погибли 59 человек</w:t>
      </w:r>
    </w:p>
    <w:p w:rsidR="0084549F" w:rsidRDefault="00377B54">
      <w:pPr>
        <w:pStyle w:val="aff4"/>
        <w:keepLines/>
        <w:rPr>
          <w:rFonts w:ascii="Times New Roman" w:hAnsi="Times New Roman" w:cs="Times New Roman"/>
          <w:sz w:val="24"/>
        </w:rPr>
      </w:pPr>
      <w:r>
        <w:rPr>
          <w:rFonts w:ascii="Times New Roman" w:hAnsi="Times New Roman" w:cs="Times New Roman"/>
          <w:sz w:val="24"/>
        </w:rPr>
        <w:t>Фото: ГУ МЧС России по Пермскому краю</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В ГУ МЧС по Пермскому краю подвели итоги работы за первый квартал 2024 года. С января по март в регионе ликвидировали 835 пожаров: в январе зафиксировано 298 происшествий, в феврале — 270, в марте — 267. </w:t>
      </w:r>
      <w:hyperlink r:id="rId125" w:history="1">
        <w:r>
          <w:rPr>
            <w:rStyle w:val="a5"/>
            <w:rFonts w:ascii="Times New Roman" w:hAnsi="Times New Roman" w:cs="Times New Roman"/>
            <w:sz w:val="24"/>
          </w:rPr>
          <w:t>Городской портал. Пермь</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Пик паводка: на помощь оренбургским спасателям выехали сотрудники МЧС из Перми</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На помощь региональным спасателям приехали коллеги из Перми. К жителям подтопленных населенных пунктов направлена аэромобильная группировка Главного управления МЧС России по Пермскому краю в количестве 40 человек личного состава и 7 единиц техники. </w:t>
      </w:r>
      <w:hyperlink r:id="rId126" w:history="1">
        <w:r>
          <w:rPr>
            <w:rStyle w:val="a5"/>
            <w:rFonts w:ascii="Times New Roman" w:hAnsi="Times New Roman" w:cs="Times New Roman"/>
            <w:sz w:val="24"/>
          </w:rPr>
          <w:t>Новости Переволоцкого района</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Помогать бороться с паводком в Оренбуржье будет бригада МЧС из Пермского края</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По данным МЧС России по Пермскому краю, вчера в Оренбуржье выехала аэромобильная группировка. На помощь жителям подтопленных населенных пунктов в области выехали 40 человек личного состава и 7 единиц техники. </w:t>
      </w:r>
      <w:hyperlink r:id="rId127" w:history="1">
        <w:r>
          <w:rPr>
            <w:rStyle w:val="a5"/>
            <w:rFonts w:ascii="Times New Roman" w:hAnsi="Times New Roman" w:cs="Times New Roman"/>
            <w:sz w:val="24"/>
          </w:rPr>
          <w:t>56 медиа</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lastRenderedPageBreak/>
        <w:t>С начала года в Прикамье на пожарах погибли 59 человек</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Большая часть возгораний произошла в жилье - 74% от общего количества", - сообщили в пресс-службе ГУ МЧС России по Пермскому краю. Главное управление МЧС России по Пермскому краю рекомендует жителям в местах проживания установить автономные дымовые пожарные извещатели.  </w:t>
      </w:r>
      <w:hyperlink r:id="rId128" w:history="1">
        <w:r>
          <w:rPr>
            <w:rStyle w:val="a5"/>
            <w:rFonts w:ascii="Times New Roman" w:hAnsi="Times New Roman" w:cs="Times New Roman"/>
            <w:sz w:val="24"/>
          </w:rPr>
          <w:t>ГТРК "Пермь"</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Оренбургскую области из-за сильного паводка на помощь прибудут спасатели из Перми</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Ранее в Оренбуржье прибыл отряд Волжского спасательного центра МЧС РФ из Самары, теперь к жителям подтопленных населенных пунктов направляется аэромобильная группировка ГУ МЧС России по Пермскому краю.  </w:t>
      </w:r>
      <w:hyperlink r:id="rId129" w:history="1">
        <w:r>
          <w:rPr>
            <w:rStyle w:val="a5"/>
            <w:rFonts w:ascii="Times New Roman" w:hAnsi="Times New Roman" w:cs="Times New Roman"/>
            <w:sz w:val="24"/>
          </w:rPr>
          <w:t>Новости Оренбурга</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Пожарные МЧС РФ из Перми помогут Оренбуржью в период паводка</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В Оренбургскую область в связи с напряженной паводковой обстановкой из Перми выехали пожарные из Пермского края. Об этом сообщает краевое ГУ МЧС. «Прямо сейчас к жителям подтопленных населенных пунктов направлена аэромобильная группировка Главного управления МЧС России по Пермскому краю в количестве 40 человек... </w:t>
      </w:r>
      <w:hyperlink r:id="rId130" w:history="1">
        <w:r>
          <w:rPr>
            <w:rStyle w:val="a5"/>
            <w:rFonts w:ascii="Times New Roman" w:hAnsi="Times New Roman" w:cs="Times New Roman"/>
            <w:sz w:val="24"/>
          </w:rPr>
          <w:t>СМИ2</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Пожарные МЧС РФ из Перми помогут Оренбуржью в период паводка</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В Оренбургскую область в связи с напряженной паводковой обстановкой из Перми выехали пожарные из Пермского края. Об этом сообщает краевое ГУ МЧС.«Прямо сейчас к жителям подтопленных населенных пунктов направлена аэромобильная группировка Главного управления МЧС России по Пермскому краю в количестве 40 человек личного состава и семи единиц техники»,— говорится в сообщении.В четверг... </w:t>
      </w:r>
      <w:hyperlink r:id="rId131" w:history="1">
        <w:r>
          <w:rPr>
            <w:rStyle w:val="a5"/>
            <w:rFonts w:ascii="Times New Roman" w:hAnsi="Times New Roman" w:cs="Times New Roman"/>
            <w:sz w:val="24"/>
          </w:rPr>
          <w:t>КоммерсантЪ. Волга</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Оренбургскую область для борьбы с паводком выехали спасатели Перми</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В зону бедствия Оренбуржья краевое МЧС направило аэромобильную группу МЧС по Пермскому краю направило на помощь жителям подтопленных населенных пунктов Оренбуржья направило аэромобильную группу.  </w:t>
      </w:r>
      <w:hyperlink r:id="rId132" w:history="1">
        <w:r>
          <w:rPr>
            <w:rStyle w:val="a5"/>
            <w:rFonts w:ascii="Times New Roman" w:hAnsi="Times New Roman" w:cs="Times New Roman"/>
            <w:sz w:val="24"/>
          </w:rPr>
          <w:t>КП Пермь</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Пермские спасатели выехали в Оренбургскую область в связи с ЧС из-за паводка. Видео</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«На помощь в подтопленные населённые пункты из Перми направлена аэромобильная группировка Главного управления МЧС России по Пермскому краю в количестве 40 человек личного состава и 7 единиц техники.  </w:t>
      </w:r>
      <w:hyperlink r:id="rId133" w:history="1">
        <w:r>
          <w:rPr>
            <w:rStyle w:val="a5"/>
            <w:rFonts w:ascii="Times New Roman" w:hAnsi="Times New Roman" w:cs="Times New Roman"/>
            <w:sz w:val="24"/>
          </w:rPr>
          <w:t>BezFormata Пермь</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Пермские спасатели выехали в Оренбургскую область в связи с ЧС из-за паводка. Видео</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«На помощь в подтопленные населённые пункты из Перми направлена аэромобильная группировка Главного управления МЧС России по Пермскому краю в количестве 40 человек личного состава и 7 единиц техники.  </w:t>
      </w:r>
      <w:hyperlink r:id="rId134" w:history="1">
        <w:r>
          <w:rPr>
            <w:rStyle w:val="a5"/>
            <w:rFonts w:ascii="Times New Roman" w:hAnsi="Times New Roman" w:cs="Times New Roman"/>
            <w:sz w:val="24"/>
          </w:rPr>
          <w:t>В курсе.ру</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Из Прикамья в Оренбургскую область отправилась колонна МЧС</w:t>
      </w:r>
    </w:p>
    <w:p w:rsidR="0084549F" w:rsidRDefault="00377B54">
      <w:pPr>
        <w:pStyle w:val="aff4"/>
        <w:keepLines/>
        <w:rPr>
          <w:rFonts w:ascii="Times New Roman" w:hAnsi="Times New Roman" w:cs="Times New Roman"/>
          <w:sz w:val="24"/>
        </w:rPr>
      </w:pPr>
      <w:r>
        <w:rPr>
          <w:rFonts w:ascii="Times New Roman" w:hAnsi="Times New Roman" w:cs="Times New Roman"/>
          <w:sz w:val="24"/>
        </w:rPr>
        <w:t>К жителям подтопленных населенных пунктов направлена аэромобильная группировка Главного управления МЧС России по Пермскому краю в количестве 40 человек личного состава и 7 единиц техники.</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По данным правительства Оренбургской области, в настоящее время в Оренбуржье подтоплено 543 дома, 2274 приусадебных участка на территории 15 муниципальных образований.  </w:t>
      </w:r>
      <w:hyperlink r:id="rId135" w:history="1">
        <w:r>
          <w:rPr>
            <w:rStyle w:val="a5"/>
            <w:rFonts w:ascii="Times New Roman" w:hAnsi="Times New Roman" w:cs="Times New Roman"/>
            <w:sz w:val="24"/>
          </w:rPr>
          <w:t>BezFormata Пермь</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Пермские огнеборцы спасли на пожарах 199 человек за 1 квартал 2024 года</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Главное управление МЧС России по Пермскому краю призывает соблюдать элементарные меры пожарной безопасности. Помните, что пожар легче предотвратить, чем устранять его последствия!  </w:t>
      </w:r>
      <w:hyperlink r:id="rId136" w:history="1">
        <w:r>
          <w:rPr>
            <w:rStyle w:val="a5"/>
            <w:rFonts w:ascii="Times New Roman" w:hAnsi="Times New Roman" w:cs="Times New Roman"/>
            <w:sz w:val="24"/>
          </w:rPr>
          <w:t>BezFormata Пермь</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lastRenderedPageBreak/>
        <w:t>В Оренбург для борьбы с крупнейшим в истории паводком выехали спасатели из Перми</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Пермские спасатели будут помогать жителям подтопленных населённых пунктов. Об этом сообщает « Рифей » со ссылкой на пресс-службу регуправления министерства Российской Федерации по делам гражданской обороны, чрезвычайным ситуациям и ликвидации последствий стихийных бедствий. </w:t>
      </w:r>
      <w:hyperlink r:id="rId137" w:history="1">
        <w:r>
          <w:rPr>
            <w:rStyle w:val="a5"/>
            <w:rFonts w:ascii="Times New Roman" w:hAnsi="Times New Roman" w:cs="Times New Roman"/>
            <w:sz w:val="24"/>
          </w:rPr>
          <w:t>BezFormata Пермь</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Оренбург для борьбы с крупнейшим в истории паводком выехали спасатели из Перми</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На Южном Урале власти ввели режим ЧС </w:t>
      </w:r>
      <w:hyperlink r:id="rId138" w:history="1">
        <w:r>
          <w:rPr>
            <w:rStyle w:val="a5"/>
            <w:rFonts w:ascii="Times New Roman" w:hAnsi="Times New Roman" w:cs="Times New Roman"/>
            <w:sz w:val="24"/>
          </w:rPr>
          <w:t>Ru24.net</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Оренбург для борьбы с крупнейшим в истории паводком выехали спасатели из Перми</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Пермские спасатели будут помогать жителям подтопленных населённых пунктов. Об этом сообщает «Рифей» со ссылкой на пресс-службу регуправления министерства Российской Федерации по делам гражданской обороны, чрезвычайным ситуациям и ликвидации последствий стихийных бедствий. </w:t>
      </w:r>
      <w:hyperlink r:id="rId139" w:history="1">
        <w:r>
          <w:rPr>
            <w:rStyle w:val="a5"/>
            <w:rFonts w:ascii="Times New Roman" w:hAnsi="Times New Roman" w:cs="Times New Roman"/>
            <w:sz w:val="24"/>
          </w:rPr>
          <w:t>Новый Компаньон</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Оренбург для борьбы с крупнейшим в истории паводком выехали спасатели из Перми</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На Южном Урале власти ввели режим ЧС </w:t>
      </w:r>
      <w:hyperlink r:id="rId140" w:history="1">
        <w:r>
          <w:rPr>
            <w:rStyle w:val="a5"/>
            <w:rFonts w:ascii="Times New Roman" w:hAnsi="Times New Roman" w:cs="Times New Roman"/>
            <w:sz w:val="24"/>
          </w:rPr>
          <w:t>123ru.net</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Оренбург для борьбы с крупнейшим в истории паводком выехали спасатели из Перми</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Пермские спасатели будут помогать жителям подтопленных населённых пунктов. Об этом сообщает «Рифей» со ссылкой на пресс-службу регуправления министерства Российской Федерации по делам гражданской обороны, чрезвычайным ситуациям и ликвидации последствий стихийных бедствий. </w:t>
      </w:r>
      <w:hyperlink r:id="rId141" w:history="1">
        <w:r>
          <w:rPr>
            <w:rStyle w:val="a5"/>
            <w:rFonts w:ascii="Times New Roman" w:hAnsi="Times New Roman" w:cs="Times New Roman"/>
            <w:sz w:val="24"/>
          </w:rPr>
          <w:t>Городской портал. Пермь</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Из Прикамья в Оренбургскую область отправилась колонна МЧС</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К жителям подтопленных населенных пунктов направлена аэромобильная группировка Главного управления МЧС России по Пермскому краю в количестве 40 человек личного состава и 7 единиц техники. По данным правительства Оренбургской области, в настоящее время в Оренбуржье подтоплено 543 дома, 2274 приусадебных участка на территории 15 муниципальных образований.  </w:t>
      </w:r>
      <w:hyperlink r:id="rId142" w:history="1">
        <w:r>
          <w:rPr>
            <w:rStyle w:val="a5"/>
            <w:rFonts w:ascii="Times New Roman" w:hAnsi="Times New Roman" w:cs="Times New Roman"/>
            <w:sz w:val="24"/>
          </w:rPr>
          <w:t>ГТРК "Пермь"</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Спасатели из Перми будут помогать бороться с паводком в Оренбуржье</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 Фото: МЧС России по Оренбургской области Около полусотни спасателей из Пермского края будут помогать бороться с непростой паводковой ситуацией в Оренбургской области. Аэромобильная группировка из 40 человек и 7 единиц техники уже направляется в подтопленные территории, сообщили в региональном МЧС.  </w:t>
      </w:r>
      <w:hyperlink r:id="rId143" w:history="1">
        <w:r>
          <w:rPr>
            <w:rStyle w:val="a5"/>
            <w:rFonts w:ascii="Times New Roman" w:hAnsi="Times New Roman" w:cs="Times New Roman"/>
            <w:sz w:val="24"/>
          </w:rPr>
          <w:t>Seldon.News</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Спасатели из Перми будут помогать бороться с паводком в Оренбуржье</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Около полусотни спасателей из Пермского края будут помогать бороться с непростой паводковой ситуацией в Оренбургской области. Аэромобильная группировка из 40 человек и 7 единиц техники уже направляется в подтопленные территории, сообщили в региональном МЧС.  </w:t>
      </w:r>
      <w:hyperlink r:id="rId144" w:history="1">
        <w:r>
          <w:rPr>
            <w:rStyle w:val="a5"/>
            <w:rFonts w:ascii="Times New Roman" w:hAnsi="Times New Roman" w:cs="Times New Roman"/>
            <w:sz w:val="24"/>
          </w:rPr>
          <w:t>ГТРК "Оренбург"</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 xml:space="preserve">Паводковая ситуация в регионах России </w:t>
      </w:r>
      <w:hyperlink r:id="rId145" w:history="1">
        <w:r>
          <w:rPr>
            <w:rStyle w:val="a5"/>
            <w:rFonts w:ascii="Times New Roman" w:hAnsi="Times New Roman" w:cs="Times New Roman"/>
            <w:sz w:val="24"/>
          </w:rPr>
          <w:t>РЕН ТВ</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Пермские огнеборцы спасли на пожарах 199 человек за 1 квартал 2024 года</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Главное управление МЧС России по Пермскому краю призывает соблюдать элементарные меры пожарной безопасности. Помните, что пожар легче предотвратить, чем устранять его последствия!  </w:t>
      </w:r>
      <w:hyperlink r:id="rId146" w:history="1">
        <w:r>
          <w:rPr>
            <w:rStyle w:val="a5"/>
            <w:rFonts w:ascii="Times New Roman" w:hAnsi="Times New Roman" w:cs="Times New Roman"/>
            <w:sz w:val="24"/>
          </w:rPr>
          <w:t>Лента новостей Перми</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lastRenderedPageBreak/>
        <w:t>Спасатели МЧС из Перми выехали в Оренбургскую область из-за режима ЧС</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В Оренбургскую область отправились 40 человек и семь единиц техники от МЧС России по Пермскому краю. Это сделано из-за напряженной обстановки с паводками. В МЧС отметили, что группировка отправилась в Оренбуржье 4 апреля: «Главное — помочь населению области», — отметили в министерстве. </w:t>
      </w:r>
      <w:hyperlink r:id="rId147" w:history="1">
        <w:r>
          <w:rPr>
            <w:rStyle w:val="a5"/>
            <w:rFonts w:ascii="Times New Roman" w:hAnsi="Times New Roman" w:cs="Times New Roman"/>
            <w:sz w:val="24"/>
          </w:rPr>
          <w:t>Properm.ru</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Паводок в Оренбуржье: основное к утру 5 апреля 2024 года</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***В Оренбургскую область из-за сложной ситуации с паводком направлена аэромобильная группировка Главного управления МЧС России по Пермскому краю в количестве 40 человек личного состава и 7 единиц техники. </w:t>
      </w:r>
      <w:hyperlink r:id="rId148" w:history="1">
        <w:r>
          <w:rPr>
            <w:rStyle w:val="a5"/>
            <w:rFonts w:ascii="Times New Roman" w:hAnsi="Times New Roman" w:cs="Times New Roman"/>
            <w:sz w:val="24"/>
          </w:rPr>
          <w:t>BezFormata Оренбург</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Сотрудники пермского МЧС выехали бороться с паводком в южную область</w:t>
      </w:r>
    </w:p>
    <w:p w:rsidR="0084549F" w:rsidRDefault="00377B54">
      <w:pPr>
        <w:pStyle w:val="aff4"/>
        <w:keepLines/>
        <w:rPr>
          <w:rFonts w:ascii="Times New Roman" w:hAnsi="Times New Roman" w:cs="Times New Roman"/>
          <w:sz w:val="24"/>
        </w:rPr>
      </w:pPr>
      <w:r>
        <w:rPr>
          <w:rFonts w:ascii="Times New Roman" w:hAnsi="Times New Roman" w:cs="Times New Roman"/>
          <w:sz w:val="24"/>
        </w:rPr>
        <w:t>Об этом сообщили в МЧС России по Пермскому краю 4 апреля.</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«Прямо сейчас к жителям подтопленных населенных пунктов направлена аэромобильная группировка Главного управления МЧС России по Пермскому краю в количестве 40 человек личного состава и 7 единиц техники», — уточняет пресс-служба министерства. </w:t>
      </w:r>
      <w:hyperlink r:id="rId149" w:history="1">
        <w:r>
          <w:rPr>
            <w:rStyle w:val="a5"/>
            <w:rFonts w:ascii="Times New Roman" w:hAnsi="Times New Roman" w:cs="Times New Roman"/>
            <w:sz w:val="24"/>
          </w:rPr>
          <w:t>РБК</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Спасатели МЧС из Перми отправились в Оренбург для борьбы с паводком</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Пермские спасатели отправились в Оренбургскую область для помощи в борьбе с паводком. В состав аэромобильной группировки МЧС Пермского края вошли 40 человек и 7 единиц техники. Они будут помогать жителям подтопленных населенных пунктов.  </w:t>
      </w:r>
      <w:hyperlink r:id="rId150" w:history="1">
        <w:r>
          <w:rPr>
            <w:rStyle w:val="a5"/>
            <w:rFonts w:ascii="Times New Roman" w:hAnsi="Times New Roman" w:cs="Times New Roman"/>
            <w:sz w:val="24"/>
          </w:rPr>
          <w:t>Телекомпания "Рифей – Пермь"</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Спасатели МЧС из Перми отправились в Оренбург для борьбы с паводком</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05.04.2024 Пермские спасатели отправились в Оренбургскую область для помощи в борьбе с паводком. В состав аэромобильной группировки МЧС Пермского края вошли 40 человек и 7 единиц техники. Они будут помогать жителям подтопленных населенных пунктов.  </w:t>
      </w:r>
      <w:hyperlink r:id="rId151" w:history="1">
        <w:r>
          <w:rPr>
            <w:rStyle w:val="a5"/>
            <w:rFonts w:ascii="Times New Roman" w:hAnsi="Times New Roman" w:cs="Times New Roman"/>
            <w:sz w:val="24"/>
          </w:rPr>
          <w:t>Seldon.News</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Паводок в Оренбуржье: основное к утру 5 апреля 2024 года</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 В Оренбургскую область из-за сложной ситуации с паводком направлена аэромобильная группировка Главного управления МЧС России по Пермскому краю в количестве 40 человек личного состава и 7 единиц техники.  </w:t>
      </w:r>
      <w:hyperlink r:id="rId152" w:history="1">
        <w:r>
          <w:rPr>
            <w:rStyle w:val="a5"/>
            <w:rFonts w:ascii="Times New Roman" w:hAnsi="Times New Roman" w:cs="Times New Roman"/>
            <w:sz w:val="24"/>
          </w:rPr>
          <w:t>Оренбуржье</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Спасатели МЧС из Перми отправились в Оренбург для борьбы с паводком</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Пермские спасатели отправились в Оренбургскую область для помощи в борьбе с паводком. В состав аэромобильной группировки МЧС Пермского края вошли 40 человек и 7 единиц техники. Они будут помогать жителям подтопленных населенных пунктов.  </w:t>
      </w:r>
      <w:hyperlink r:id="rId153" w:history="1">
        <w:r>
          <w:rPr>
            <w:rStyle w:val="a5"/>
            <w:rFonts w:ascii="Times New Roman" w:hAnsi="Times New Roman" w:cs="Times New Roman"/>
            <w:sz w:val="24"/>
          </w:rPr>
          <w:t>Лента новостей Перми</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Пермская аэромобильная группировка МЧС направлена на помощь Оренбургской области</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Пермская аэромобильная группировка МЧС направлена на помощь Оренбургской области Аэромобильная группировка Главного управления МЧС России по Пермскому краю направлена на помощь пострадавшей от паводка Оренбургской области.  </w:t>
      </w:r>
      <w:hyperlink r:id="rId154" w:history="1">
        <w:r>
          <w:rPr>
            <w:rStyle w:val="a5"/>
            <w:rFonts w:ascii="Times New Roman" w:hAnsi="Times New Roman" w:cs="Times New Roman"/>
            <w:sz w:val="24"/>
          </w:rPr>
          <w:t>103news.com</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Пермская аэромобильная группировка МЧС направлена на помощь Оренбургской области</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Пермская аэромобильная группировка МЧС направлена на помощь Оренбургской области Аэромобильная группировка Главного управления МЧС России по Пермскому краю направлена на помощь пострадавшей от паводка Оренбургской области.  </w:t>
      </w:r>
      <w:hyperlink r:id="rId155" w:history="1">
        <w:r>
          <w:rPr>
            <w:rStyle w:val="a5"/>
            <w:rFonts w:ascii="Times New Roman" w:hAnsi="Times New Roman" w:cs="Times New Roman"/>
            <w:sz w:val="24"/>
          </w:rPr>
          <w:t>Ru24.net</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Пермская аэромобильная группировка МЧС направлена на помощь Оренбургской области</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Пермская аэромобильная группировка МЧС направлена на помощь Оренбургской области Аэромобильная группировка Главного управления МЧС России по Пермскому краю направлена на помощь пострадавшей от паводка Оренбургской области.  </w:t>
      </w:r>
      <w:hyperlink r:id="rId156" w:history="1">
        <w:r>
          <w:rPr>
            <w:rStyle w:val="a5"/>
            <w:rFonts w:ascii="Times New Roman" w:hAnsi="Times New Roman" w:cs="Times New Roman"/>
            <w:sz w:val="24"/>
          </w:rPr>
          <w:t>123ru.net</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lastRenderedPageBreak/>
        <w:t>Пермская аэромобильная группировка МЧС направлена на помощь Оренбургской области</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Аэромобильная группировка Главного управления МЧС России по Пермскому краю направлена на помощь пострадавшей от паводка Оренбургской области. В составе группы 40 человек личного состава и 7 единиц техники.  </w:t>
      </w:r>
      <w:hyperlink r:id="rId157" w:history="1">
        <w:r>
          <w:rPr>
            <w:rStyle w:val="a5"/>
            <w:rFonts w:ascii="Times New Roman" w:hAnsi="Times New Roman" w:cs="Times New Roman"/>
            <w:sz w:val="24"/>
          </w:rPr>
          <w:t>ИА "Текст"</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Пермская аэромобильная группировка МЧС направлена на помощь Оренбургской области</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Аэромобильная группировка Главного управления МЧС России по Пермскому краю направлена на помощь пострадавшей от паводка Оренбургской области. В составе группы 40 человек личного состава и 7 единиц техники.  </w:t>
      </w:r>
      <w:hyperlink r:id="rId158" w:history="1">
        <w:r>
          <w:rPr>
            <w:rStyle w:val="a5"/>
            <w:rFonts w:ascii="Times New Roman" w:hAnsi="Times New Roman" w:cs="Times New Roman"/>
            <w:sz w:val="24"/>
          </w:rPr>
          <w:t>News-life</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МЧС предупредило о сильном ветре и тумане в Пермском крае</w:t>
      </w:r>
    </w:p>
    <w:p w:rsidR="0084549F" w:rsidRDefault="00377B54">
      <w:pPr>
        <w:pStyle w:val="aff4"/>
        <w:keepLines/>
        <w:rPr>
          <w:rFonts w:ascii="Times New Roman" w:hAnsi="Times New Roman" w:cs="Times New Roman"/>
          <w:sz w:val="24"/>
        </w:rPr>
      </w:pPr>
      <w:r>
        <w:rPr>
          <w:rFonts w:ascii="Times New Roman" w:hAnsi="Times New Roman" w:cs="Times New Roman"/>
          <w:sz w:val="24"/>
        </w:rPr>
        <w:t xml:space="preserve">Порывы ветра могут достигать 15-20 метров в секунду», – рассказали в МЧС по Пермскому краю. Водителям рекомендуют соблюдать разрешённую скорость и избегать резких манёвров, использовать противотуманные фары при необходимости.  </w:t>
      </w:r>
      <w:hyperlink r:id="rId159" w:history="1">
        <w:r>
          <w:rPr>
            <w:rStyle w:val="a5"/>
            <w:rFonts w:ascii="Times New Roman" w:hAnsi="Times New Roman" w:cs="Times New Roman"/>
            <w:sz w:val="24"/>
          </w:rPr>
          <w:t>АиФ Пермь</w:t>
        </w:r>
      </w:hyperlink>
    </w:p>
    <w:p w:rsidR="0084549F" w:rsidRDefault="0084549F">
      <w:pPr>
        <w:pStyle w:val="aff4"/>
        <w:rPr>
          <w:rFonts w:ascii="Times New Roman" w:hAnsi="Times New Roman" w:cs="Times New Roman"/>
          <w:sz w:val="24"/>
        </w:rPr>
      </w:pPr>
    </w:p>
    <w:p w:rsidR="0084549F" w:rsidRDefault="00377B54">
      <w:pPr>
        <w:pStyle w:val="aff1"/>
        <w:keepNext/>
        <w:rPr>
          <w:rFonts w:ascii="Times New Roman" w:hAnsi="Times New Roman" w:cs="Times New Roman"/>
          <w:b/>
          <w:sz w:val="24"/>
        </w:rPr>
      </w:pPr>
      <w:r>
        <w:rPr>
          <w:rFonts w:ascii="Times New Roman" w:hAnsi="Times New Roman" w:cs="Times New Roman"/>
          <w:b/>
          <w:sz w:val="24"/>
        </w:rPr>
        <w:t>В Оренбуржье сохраняется напряженная обстановка. Ежедневная городская газета Орская хроника</w:t>
      </w:r>
    </w:p>
    <w:p w:rsidR="0084549F" w:rsidRDefault="00377B54">
      <w:pPr>
        <w:pStyle w:val="aff4"/>
        <w:keepLines/>
        <w:rPr>
          <w:rStyle w:val="a5"/>
          <w:rFonts w:ascii="Times New Roman" w:hAnsi="Times New Roman" w:cs="Times New Roman"/>
          <w:sz w:val="24"/>
        </w:rPr>
      </w:pPr>
      <w:r>
        <w:rPr>
          <w:rFonts w:ascii="Times New Roman" w:hAnsi="Times New Roman" w:cs="Times New Roman"/>
          <w:sz w:val="24"/>
        </w:rPr>
        <w:t xml:space="preserve">Кроме того, в регионе работает отряд Волжского спасательного центра МЧС России, из-за сложной ситуации с паводком в Оренбуржье направлена группировка Главного управления МЧС России по Пермскому краю – 40 человек личного состава и 7 единиц техники. </w:t>
      </w:r>
      <w:hyperlink r:id="rId160" w:history="1">
        <w:r>
          <w:rPr>
            <w:rStyle w:val="a5"/>
            <w:rFonts w:ascii="Times New Roman" w:hAnsi="Times New Roman" w:cs="Times New Roman"/>
            <w:sz w:val="24"/>
          </w:rPr>
          <w:t>Газета "Орская хроника"</w:t>
        </w:r>
      </w:hyperlink>
    </w:p>
    <w:p w:rsidR="00B040FC" w:rsidRDefault="00B040FC">
      <w:pPr>
        <w:pStyle w:val="aff4"/>
        <w:keepLines/>
        <w:rPr>
          <w:rStyle w:val="a5"/>
          <w:rFonts w:ascii="Times New Roman" w:hAnsi="Times New Roman" w:cs="Times New Roman"/>
          <w:sz w:val="24"/>
        </w:rPr>
      </w:pPr>
    </w:p>
    <w:p w:rsidR="00B040FC" w:rsidRPr="0009757A" w:rsidRDefault="00B040FC" w:rsidP="00B040FC">
      <w:pPr>
        <w:rPr>
          <w:b/>
          <w:bCs/>
        </w:rPr>
      </w:pPr>
      <w:r w:rsidRPr="0009757A">
        <w:rPr>
          <w:b/>
          <w:bCs/>
        </w:rPr>
        <w:t>Из Прикамья в Оренбургскую область отправилась колонна МЧС</w:t>
      </w:r>
      <w:r>
        <w:rPr>
          <w:b/>
          <w:bCs/>
        </w:rPr>
        <w:t>. Видеосюжет.</w:t>
      </w:r>
    </w:p>
    <w:p w:rsidR="00B040FC" w:rsidRPr="00B040FC" w:rsidRDefault="00B040FC" w:rsidP="00B040FC">
      <w:r w:rsidRPr="0009757A">
        <w:t xml:space="preserve">Накануне вечером в Оренбургскую область в связи с напряженной паводковой обстановкой из Перми выехали огнеборцы МЧС России. К жителям подтопленных населенных пунктов </w:t>
      </w:r>
      <w:r w:rsidRPr="00B040FC">
        <w:t>направлена аэромобильная группировка Главного управления МЧС России по Пермскому краю в количестве 40 человек личного состава и 7 единиц техники.</w:t>
      </w:r>
    </w:p>
    <w:p w:rsidR="00B040FC" w:rsidRPr="00B040FC" w:rsidRDefault="00B040FC" w:rsidP="00B040FC">
      <w:pPr>
        <w:rPr>
          <w:iCs/>
        </w:rPr>
      </w:pPr>
      <w:r w:rsidRPr="00B040FC">
        <w:rPr>
          <w:iCs/>
        </w:rPr>
        <w:t>"Для эвакуации населения с подтопленных территорий и проведения работ по откачке воды направлена техника высокой проходимости и 6 плавательных средств. Для мониторинга паводковой обстановки в области будет применяться передвижной пункт управления, оснащенный двумя беспилотными воздушными судами самолетного и вертолетного типов", - сообщили в пресс-службе ГУ МЧС России по Пермскому краю.</w:t>
      </w:r>
    </w:p>
    <w:p w:rsidR="00B040FC" w:rsidRPr="00B040FC" w:rsidRDefault="00B040FC" w:rsidP="00B040FC">
      <w:r w:rsidRPr="00B040FC">
        <w:t>По данным правительства Оренбургской области, в настоящее время в Оренбуржье подтоплено 543 дома, 2274 приусадебных участка на территории 15 муниципальных образований. Всего из зоны подтопления эвакуировано 1473 человека, из них 381 ребенок. На территории Оренбургской области введен режим чрезвычайной ситуации</w:t>
      </w:r>
    </w:p>
    <w:p w:rsidR="00B040FC" w:rsidRDefault="00B040FC" w:rsidP="00B040FC">
      <w:r w:rsidRPr="0009757A">
        <w:t>https://vk.com/video-12073669_456259552?ysclid=lumnw6l5al184667759</w:t>
      </w:r>
    </w:p>
    <w:p w:rsidR="004C15BF" w:rsidRDefault="004C15BF" w:rsidP="00B040FC"/>
    <w:p w:rsidR="00B040FC" w:rsidRDefault="004C15BF" w:rsidP="004C15BF">
      <w:pPr>
        <w:pStyle w:val="aff4"/>
        <w:keepLines/>
        <w:jc w:val="left"/>
        <w:rPr>
          <w:rFonts w:ascii="Times New Roman" w:eastAsia="Times New Roman" w:hAnsi="Times New Roman" w:cs="Times New Roman"/>
          <w:color w:val="auto"/>
          <w:sz w:val="24"/>
          <w:shd w:val="clear" w:color="auto" w:fill="auto"/>
        </w:rPr>
      </w:pPr>
      <w:r w:rsidRPr="004C15BF">
        <w:rPr>
          <w:rFonts w:ascii="Times New Roman" w:eastAsia="Times New Roman" w:hAnsi="Times New Roman" w:cs="Times New Roman"/>
          <w:b/>
          <w:color w:val="auto"/>
          <w:sz w:val="24"/>
          <w:shd w:val="clear" w:color="auto" w:fill="auto"/>
        </w:rPr>
        <w:t>В Оренбургскую область в связи с напряженной паводковой обстановкой из Перми выехали огнеборцы МЧС России.</w:t>
      </w:r>
      <w:r>
        <w:rPr>
          <w:rFonts w:ascii="Times New Roman" w:eastAsia="Times New Roman" w:hAnsi="Times New Roman" w:cs="Times New Roman"/>
          <w:b/>
          <w:color w:val="auto"/>
          <w:sz w:val="24"/>
          <w:shd w:val="clear" w:color="auto" w:fill="auto"/>
        </w:rPr>
        <w:t xml:space="preserve"> </w:t>
      </w:r>
      <w:r w:rsidRPr="004C15BF">
        <w:rPr>
          <w:rFonts w:ascii="Times New Roman" w:eastAsia="Times New Roman" w:hAnsi="Times New Roman" w:cs="Times New Roman"/>
          <w:b/>
          <w:color w:val="auto"/>
          <w:sz w:val="24"/>
          <w:shd w:val="clear" w:color="auto" w:fill="auto"/>
        </w:rPr>
        <w:t>Видеосюжет</w:t>
      </w:r>
      <w:r w:rsidRPr="004C15BF">
        <w:rPr>
          <w:rFonts w:ascii="Times New Roman" w:eastAsia="Times New Roman" w:hAnsi="Times New Roman" w:cs="Times New Roman"/>
          <w:color w:val="auto"/>
          <w:sz w:val="24"/>
          <w:shd w:val="clear" w:color="auto" w:fill="auto"/>
        </w:rPr>
        <w:br/>
      </w:r>
      <w:r w:rsidRPr="004C15BF">
        <w:rPr>
          <w:rFonts w:ascii="Times New Roman" w:eastAsia="Times New Roman" w:hAnsi="Times New Roman" w:cs="Times New Roman"/>
          <w:color w:val="auto"/>
          <w:sz w:val="24"/>
          <w:shd w:val="clear" w:color="auto" w:fill="auto"/>
        </w:rPr>
        <w:br/>
        <w:t xml:space="preserve">Прямо сейчас к жителям подтопленных населенных пунктов направлена аэромобильная группировка Главного управления МЧС России по Пермскому краю в количестве 40 человек личного состава и 7 единиц техники. </w:t>
      </w:r>
      <w:r w:rsidRPr="004C15BF">
        <w:rPr>
          <w:rFonts w:ascii="Times New Roman" w:eastAsia="Times New Roman" w:hAnsi="Times New Roman" w:cs="Times New Roman"/>
          <w:color w:val="auto"/>
          <w:sz w:val="24"/>
          <w:shd w:val="clear" w:color="auto" w:fill="auto"/>
        </w:rPr>
        <w:br/>
        <w:t xml:space="preserve">Главное – помочь населению области. </w:t>
      </w:r>
      <w:r w:rsidRPr="004C15BF">
        <w:rPr>
          <w:rFonts w:ascii="Times New Roman" w:eastAsia="Times New Roman" w:hAnsi="Times New Roman" w:cs="Times New Roman"/>
          <w:color w:val="auto"/>
          <w:sz w:val="24"/>
          <w:shd w:val="clear" w:color="auto" w:fill="auto"/>
        </w:rPr>
        <w:br/>
        <w:t>Ребят, возвращайтесь скорее!</w:t>
      </w:r>
    </w:p>
    <w:p w:rsidR="004C15BF" w:rsidRDefault="004C15BF" w:rsidP="004C15BF">
      <w:pPr>
        <w:pStyle w:val="aff4"/>
        <w:keepLines/>
        <w:jc w:val="left"/>
        <w:rPr>
          <w:rFonts w:ascii="Times New Roman" w:hAnsi="Times New Roman" w:cs="Times New Roman"/>
          <w:sz w:val="24"/>
        </w:rPr>
      </w:pPr>
      <w:bookmarkStart w:id="1" w:name="_GoBack"/>
      <w:bookmarkEnd w:id="1"/>
      <w:r w:rsidRPr="004C15BF">
        <w:rPr>
          <w:rFonts w:ascii="Times New Roman" w:hAnsi="Times New Roman" w:cs="Times New Roman"/>
          <w:sz w:val="24"/>
        </w:rPr>
        <w:t>https://vk.com/wall-64575_1931615</w:t>
      </w:r>
    </w:p>
    <w:p w:rsidR="0084549F" w:rsidRDefault="0084549F">
      <w:pPr>
        <w:pStyle w:val="aff4"/>
        <w:rPr>
          <w:rFonts w:ascii="Times New Roman" w:hAnsi="Times New Roman" w:cs="Times New Roman"/>
          <w:sz w:val="24"/>
        </w:rPr>
      </w:pPr>
    </w:p>
    <w:p w:rsidR="0084549F" w:rsidRDefault="0084549F">
      <w:pPr>
        <w:jc w:val="left"/>
        <w:rPr>
          <w:rStyle w:val="a5"/>
          <w:rFonts w:eastAsia="Arial"/>
          <w:bCs/>
          <w:shd w:val="clear" w:color="auto" w:fill="FFFFFF"/>
        </w:rPr>
      </w:pPr>
    </w:p>
    <w:sectPr w:rsidR="0084549F">
      <w:headerReference w:type="default" r:id="rId161"/>
      <w:footerReference w:type="even" r:id="rId162"/>
      <w:footerReference w:type="default" r:id="rId163"/>
      <w:headerReference w:type="first" r:id="rId164"/>
      <w:pgSz w:w="11906" w:h="16838"/>
      <w:pgMar w:top="1134" w:right="567" w:bottom="1134" w:left="1134"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B1F" w:rsidRDefault="00FE6B1F">
      <w:r>
        <w:separator/>
      </w:r>
    </w:p>
  </w:endnote>
  <w:endnote w:type="continuationSeparator" w:id="0">
    <w:p w:rsidR="00FE6B1F" w:rsidRDefault="00FE6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49F" w:rsidRDefault="00377B54">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rsidR="0084549F" w:rsidRDefault="0084549F">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198087"/>
      <w:docPartObj>
        <w:docPartGallery w:val="Page Numbers (Bottom of Page)"/>
        <w:docPartUnique/>
      </w:docPartObj>
    </w:sdtPr>
    <w:sdtEndPr/>
    <w:sdtContent>
      <w:p w:rsidR="0084549F" w:rsidRDefault="00377B54">
        <w:pPr>
          <w:pStyle w:val="af0"/>
          <w:jc w:val="right"/>
          <w:rPr>
            <w:color w:val="FFFFFF" w:themeColor="background1"/>
          </w:rPr>
        </w:pPr>
        <w:r>
          <w:rPr>
            <w:noProof/>
          </w:rPr>
          <w:drawing>
            <wp:anchor distT="0" distB="0" distL="114300" distR="114300" simplePos="0" relativeHeight="251658240" behindDoc="1" locked="0" layoutInCell="1" allowOverlap="1">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sidR="004C15BF">
          <w:rPr>
            <w:noProof/>
          </w:rPr>
          <w:t>19</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B1F" w:rsidRDefault="00FE6B1F">
      <w:r>
        <w:separator/>
      </w:r>
    </w:p>
  </w:footnote>
  <w:footnote w:type="continuationSeparator" w:id="0">
    <w:p w:rsidR="00FE6B1F" w:rsidRDefault="00FE6B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49F" w:rsidRDefault="00377B54">
    <w:pPr>
      <w:pStyle w:val="ae"/>
    </w:pPr>
    <w:r>
      <w:rPr>
        <w:noProof/>
      </w:rPr>
      <w:drawing>
        <wp:anchor distT="0" distB="0" distL="114300" distR="114300" simplePos="0" relativeHeight="251656192" behindDoc="1" locked="0" layoutInCell="1" allowOverlap="1">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49F" w:rsidRDefault="0084549F">
    <w:pPr>
      <w:pStyle w:val="ae"/>
      <w:rPr>
        <w:color w:val="FFFFFF"/>
        <w:sz w:val="20"/>
        <w:szCs w:val="20"/>
      </w:rPr>
    </w:pPr>
  </w:p>
  <w:p w:rsidR="0084549F" w:rsidRDefault="0084549F">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49F"/>
    <w:rsid w:val="00377B54"/>
    <w:rsid w:val="004C15BF"/>
    <w:rsid w:val="0084549F"/>
    <w:rsid w:val="00B040FC"/>
    <w:rsid w:val="00FE6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2D9F63"/>
  <w15:docId w15:val="{3F3AECE8-F471-4553-8EE8-F92BE3E18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Заголовок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103news.com/perm/375809687/" TargetMode="External"/><Relationship Id="rId117" Type="http://schemas.openxmlformats.org/officeDocument/2006/relationships/hyperlink" Target="https://yuzh-ural.ru/novosti-sprava/v-orske-zhitelyam-zatoplennyh-poselkov-pomogut-spasateli-iz-permi/" TargetMode="External"/><Relationship Id="rId21" Type="http://schemas.openxmlformats.org/officeDocument/2006/relationships/hyperlink" Target="http://newsml.itar-tass.com/NewsML/NewsMLGenStore.nsf/NewsItem?openagent&amp;docid=D327BBD2FFBD55F943258AF6005DB298" TargetMode="External"/><Relationship Id="rId42" Type="http://schemas.openxmlformats.org/officeDocument/2006/relationships/hyperlink" Target="https://perm.bezformata.com/listnews/signalom-muzhchinu-v-goryashem-dome/129973086/" TargetMode="External"/><Relationship Id="rId47" Type="http://schemas.openxmlformats.org/officeDocument/2006/relationships/hyperlink" Target="https://www.interfax-russia.ru/volga/news/v-postradavshuyu-ot-pavodka-orenburgskuyu-oblast-napravlena-dopolnitelnaya-gruppirovka-spasateley" TargetMode="External"/><Relationship Id="rId63" Type="http://schemas.openxmlformats.org/officeDocument/2006/relationships/hyperlink" Target="https://ocherskiy.ru/news/482140" TargetMode="External"/><Relationship Id="rId68" Type="http://schemas.openxmlformats.org/officeDocument/2006/relationships/hyperlink" Target="https://ohansk-adm.ru/news/482133" TargetMode="External"/><Relationship Id="rId84" Type="http://schemas.openxmlformats.org/officeDocument/2006/relationships/hyperlink" Target="https://gorodskoyportal.ru/ekaterinburg/news/news/89192195/" TargetMode="External"/><Relationship Id="rId89" Type="http://schemas.openxmlformats.org/officeDocument/2006/relationships/hyperlink" Target="https://ru24.net/perm/375763457/" TargetMode="External"/><Relationship Id="rId112" Type="http://schemas.openxmlformats.org/officeDocument/2006/relationships/hyperlink" Target="https://perm.bezformata.com/listnews/krae-s-nachala-goda-na-pozharah/129944816/" TargetMode="External"/><Relationship Id="rId133" Type="http://schemas.openxmlformats.org/officeDocument/2006/relationships/hyperlink" Target="https://perm.bezformata.com/listnews/viehali-v-orenburgskuyu-oblast/129939591/" TargetMode="External"/><Relationship Id="rId138" Type="http://schemas.openxmlformats.org/officeDocument/2006/relationships/hyperlink" Target="https://ru24.net/perm/375755549/" TargetMode="External"/><Relationship Id="rId154" Type="http://schemas.openxmlformats.org/officeDocument/2006/relationships/hyperlink" Target="https://103news.com/perm/375749528/" TargetMode="External"/><Relationship Id="rId159" Type="http://schemas.openxmlformats.org/officeDocument/2006/relationships/hyperlink" Target="https://perm.aif.ru/society/mchs-predupredilo-o-silnom-vetre-i-tumane-v-permskom-krae" TargetMode="External"/><Relationship Id="rId16" Type="http://schemas.openxmlformats.org/officeDocument/2006/relationships/hyperlink" Target="https://balancer-vod.1tv.ru/video/multibitrate/video/2024/04/05/48e63eb6-5551-4c14-b4f9-b3cefad077ba_HD-news-2024_04_05-21_08_43_950.mp4" TargetMode="External"/><Relationship Id="rId107" Type="http://schemas.openxmlformats.org/officeDocument/2006/relationships/hyperlink" Target="https://orenburg.bezformata.com/listnews/prodolzhayut-rabotu-v-kruglosutochnom-rezhime/129945682/" TargetMode="External"/><Relationship Id="rId11" Type="http://schemas.openxmlformats.org/officeDocument/2006/relationships/hyperlink" Target="https://2goroda.ru/infobar/v-orske-prorvalo-dambu" TargetMode="External"/><Relationship Id="rId32" Type="http://schemas.openxmlformats.org/officeDocument/2006/relationships/hyperlink" Target="https://vgtrk-podcast.cdnvideo.ru/audio/listen?id=2764521" TargetMode="External"/><Relationship Id="rId37" Type="http://schemas.openxmlformats.org/officeDocument/2006/relationships/hyperlink" Target="https://7ooo.ru/group/2024/04/05/454-dopolnitelnaya-gruppa-spasateley-iz-permskogo-kraya-otpravilas-v-orenburzhe-dlya-borby-s-pavodkom-grss-296512686.html" TargetMode="External"/><Relationship Id="rId53" Type="http://schemas.openxmlformats.org/officeDocument/2006/relationships/hyperlink" Target="https://nokstv.ru/news/region/nature/pasler-ob-yavil-o-rabote-v-kruglosutochnom-rezhime-vsekh-sluzhb-zadejstvovannykh-v-likvidatsii-posledstvij-pavodka" TargetMode="External"/><Relationship Id="rId58" Type="http://schemas.openxmlformats.org/officeDocument/2006/relationships/hyperlink" Target="https://ohansk.bezformata.com/listnews/otlozheniya-gololeditca-na-dorogah/129959373/" TargetMode="External"/><Relationship Id="rId74" Type="http://schemas.openxmlformats.org/officeDocument/2006/relationships/hyperlink" Target="https://vesti-perm.ru/pages/b162ee99361f40409e1cffa4a63edd8f" TargetMode="External"/><Relationship Id="rId79" Type="http://schemas.openxmlformats.org/officeDocument/2006/relationships/hyperlink" Target="https://gorodskoyportal.ru/ekaterinburg/news/news/89192204/" TargetMode="External"/><Relationship Id="rId102" Type="http://schemas.openxmlformats.org/officeDocument/2006/relationships/hyperlink" Target="https://vereshagino.bezformata.com/listnews/rossii-po-permskomu-krayu-informiruet/129947469/" TargetMode="External"/><Relationship Id="rId123" Type="http://schemas.openxmlformats.org/officeDocument/2006/relationships/hyperlink" Target="https://orenburg-news.net/society/2024/04/05/136676.html" TargetMode="External"/><Relationship Id="rId128" Type="http://schemas.openxmlformats.org/officeDocument/2006/relationships/hyperlink" Target="https://vesti-perm.ru/pages/eb45d1f7d01d48509fbfd3b2980b70a5" TargetMode="External"/><Relationship Id="rId144" Type="http://schemas.openxmlformats.org/officeDocument/2006/relationships/hyperlink" Target="https://vestirama.ru/novosti/194134-spasateli-iz-permi-budut-pomog.html" TargetMode="External"/><Relationship Id="rId149" Type="http://schemas.openxmlformats.org/officeDocument/2006/relationships/hyperlink" Target="https://perm.rbc.ru/perm/freenews/660ee1109a79471a13841652" TargetMode="External"/><Relationship Id="rId5" Type="http://schemas.openxmlformats.org/officeDocument/2006/relationships/webSettings" Target="webSettings.xml"/><Relationship Id="rId90" Type="http://schemas.openxmlformats.org/officeDocument/2006/relationships/hyperlink" Target="https://103news.com/perm/375763457/" TargetMode="External"/><Relationship Id="rId95" Type="http://schemas.openxmlformats.org/officeDocument/2006/relationships/hyperlink" Target="https://www.newsinfo.ru/articles/11-08/802032/" TargetMode="External"/><Relationship Id="rId160" Type="http://schemas.openxmlformats.org/officeDocument/2006/relationships/hyperlink" Target="https://hron.ru/news/read/75506" TargetMode="External"/><Relationship Id="rId165" Type="http://schemas.openxmlformats.org/officeDocument/2006/relationships/fontTable" Target="fontTable.xml"/><Relationship Id="rId22" Type="http://schemas.openxmlformats.org/officeDocument/2006/relationships/hyperlink" Target="https://orenburg-news.net/society/2024/04/05/137025.html" TargetMode="External"/><Relationship Id="rId27" Type="http://schemas.openxmlformats.org/officeDocument/2006/relationships/hyperlink" Target="https://smi2.ru/article/152744115" TargetMode="External"/><Relationship Id="rId43" Type="http://schemas.openxmlformats.org/officeDocument/2006/relationships/hyperlink" Target="https://v-kurse.ru/2024/04/05/347031" TargetMode="External"/><Relationship Id="rId48" Type="http://schemas.openxmlformats.org/officeDocument/2006/relationships/hyperlink" Target="https://ria.ru/20240405/mchs-1938087144.html" TargetMode="External"/><Relationship Id="rId64" Type="http://schemas.openxmlformats.org/officeDocument/2006/relationships/hyperlink" Target="https://kirov.bezformata.com/listnews/chempioni-mezhregionalnih-sorevnovaniy/129955551/" TargetMode="External"/><Relationship Id="rId69" Type="http://schemas.openxmlformats.org/officeDocument/2006/relationships/hyperlink" Target="https://kirov-news.net/incident/2024/04/05/356450.html" TargetMode="External"/><Relationship Id="rId113" Type="http://schemas.openxmlformats.org/officeDocument/2006/relationships/hyperlink" Target="https://solevar.online/v-etom-godu-na-pozharah-v-permskom-krae-spasli-199-chelovek/" TargetMode="External"/><Relationship Id="rId118" Type="http://schemas.openxmlformats.org/officeDocument/2006/relationships/hyperlink" Target="https://orsk.ru/news/130172-glava-orska-vasiliy-kozupica-rasskazal-o-tom-kak-prohodit-pavodok" TargetMode="External"/><Relationship Id="rId134" Type="http://schemas.openxmlformats.org/officeDocument/2006/relationships/hyperlink" Target="https://v-kurse.ru/2024/04/05/346959" TargetMode="External"/><Relationship Id="rId139" Type="http://schemas.openxmlformats.org/officeDocument/2006/relationships/hyperlink" Target="https://www.newsko.ru/news/nk-8109785.html" TargetMode="External"/><Relationship Id="rId80" Type="http://schemas.openxmlformats.org/officeDocument/2006/relationships/hyperlink" Target="https://ru24.net/perm/375765322/" TargetMode="External"/><Relationship Id="rId85" Type="http://schemas.openxmlformats.org/officeDocument/2006/relationships/hyperlink" Target="https://news-life.pro/orenburg-obl/375765322/" TargetMode="External"/><Relationship Id="rId150" Type="http://schemas.openxmlformats.org/officeDocument/2006/relationships/hyperlink" Target="http://rifey.ru/news/list/id_133051" TargetMode="External"/><Relationship Id="rId155" Type="http://schemas.openxmlformats.org/officeDocument/2006/relationships/hyperlink" Target="https://ru24.net/perm/375749528/" TargetMode="External"/><Relationship Id="rId12" Type="http://schemas.openxmlformats.org/officeDocument/2006/relationships/hyperlink" Target="http://inforos.ru/ru/?module=news&amp;action=view&amp;id=165272" TargetMode="External"/><Relationship Id="rId17" Type="http://schemas.openxmlformats.org/officeDocument/2006/relationships/hyperlink" Target="http://newsml.itar-tass.com/NewsML/NewsMLGenStore.nsf/NewsItem?openagent&amp;docid=3748174CBBEEAAA743258AF60062C36F" TargetMode="External"/><Relationship Id="rId33" Type="http://schemas.openxmlformats.org/officeDocument/2006/relationships/hyperlink" Target="https://infokama.ru/?action=view&amp;id=23707&amp;module=articles" TargetMode="External"/><Relationship Id="rId38" Type="http://schemas.openxmlformats.org/officeDocument/2006/relationships/hyperlink" Target="https://smi2.ru/article/152742565" TargetMode="External"/><Relationship Id="rId59" Type="http://schemas.openxmlformats.org/officeDocument/2006/relationships/hyperlink" Target="https://ekaterinburg.bezformata.com/listnews/administratciya-orska-vvela-lokalniy/129957968/" TargetMode="External"/><Relationship Id="rId103" Type="http://schemas.openxmlformats.org/officeDocument/2006/relationships/hyperlink" Target="https://orsk.bezformata.com/listnews/situatciya-s-pavodkom-v-orske-na-5-aprelya/129947035/" TargetMode="External"/><Relationship Id="rId108" Type="http://schemas.openxmlformats.org/officeDocument/2006/relationships/hyperlink" Target="https://perm.bezformata.com/listnews/permi-viehali-spasateli-mchs/129945457/" TargetMode="External"/><Relationship Id="rId124" Type="http://schemas.openxmlformats.org/officeDocument/2006/relationships/hyperlink" Target="https://www.newsko.ru/news/nk-8109935.html" TargetMode="External"/><Relationship Id="rId129" Type="http://schemas.openxmlformats.org/officeDocument/2006/relationships/hyperlink" Target="https://orenburg-news.net/society/2024/04/05/136639.html" TargetMode="External"/><Relationship Id="rId54" Type="http://schemas.openxmlformats.org/officeDocument/2006/relationships/hyperlink" Target="https://ria56.ru/posts/kozupica-v-orsk-pribyli-sily-mchs-iz-orenburga-segodnya-ix-usilyat-spasateli-iz-permi.htm" TargetMode="External"/><Relationship Id="rId70" Type="http://schemas.openxmlformats.org/officeDocument/2006/relationships/hyperlink" Target="https://orsk.ru/news/130175-v-orenburgskuyu-oblast-i-v-tom-chisle-v-orsk-iz-goroda-perm-vyehali-sotrudniki-mchs" TargetMode="External"/><Relationship Id="rId75" Type="http://schemas.openxmlformats.org/officeDocument/2006/relationships/hyperlink" Target="https://kudimkar.bezformata.com/listnews/zakrita-poslednyaya-ledovaya-pereprava/129953365/" TargetMode="External"/><Relationship Id="rId91" Type="http://schemas.openxmlformats.org/officeDocument/2006/relationships/hyperlink" Target="https://news-life.pro/perm-krai/375763457/" TargetMode="External"/><Relationship Id="rId96" Type="http://schemas.openxmlformats.org/officeDocument/2006/relationships/hyperlink" Target="https://orenburg.bezformata.com/listnews/pavodok-ugrozhaet-orskim-poselkam/129949514/" TargetMode="External"/><Relationship Id="rId140" Type="http://schemas.openxmlformats.org/officeDocument/2006/relationships/hyperlink" Target="https://123ru.net/orenburg/375755549/" TargetMode="External"/><Relationship Id="rId145" Type="http://schemas.openxmlformats.org/officeDocument/2006/relationships/hyperlink" Target="https://my.kribrum.ru/document/9151315489121913467" TargetMode="External"/><Relationship Id="rId161" Type="http://schemas.openxmlformats.org/officeDocument/2006/relationships/header" Target="header1.xm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y.kribrum.ru/document/9151315489124481549" TargetMode="External"/><Relationship Id="rId23" Type="http://schemas.openxmlformats.org/officeDocument/2006/relationships/hyperlink" Target="https://123ru.net/perm/375809687/" TargetMode="External"/><Relationship Id="rId28" Type="http://schemas.openxmlformats.org/officeDocument/2006/relationships/hyperlink" Target="https://russian.rt.com/russia/news/1296032-region-ledovye-perepravy" TargetMode="External"/><Relationship Id="rId36" Type="http://schemas.openxmlformats.org/officeDocument/2006/relationships/hyperlink" Target="https://ru24.net/perm/375803959/" TargetMode="External"/><Relationship Id="rId49" Type="http://schemas.openxmlformats.org/officeDocument/2006/relationships/hyperlink" Target="https://ural-news.net/society/2024/04/05/427259.html" TargetMode="External"/><Relationship Id="rId57" Type="http://schemas.openxmlformats.org/officeDocument/2006/relationships/hyperlink" Target="https://perm.bezformata.com/listnews/krae-s-nachala-goda-na-pozharah/129959387/" TargetMode="External"/><Relationship Id="rId106" Type="http://schemas.openxmlformats.org/officeDocument/2006/relationships/hyperlink" Target="https://perm-news.net/society/2024/04/05/240840.html" TargetMode="External"/><Relationship Id="rId114" Type="http://schemas.openxmlformats.org/officeDocument/2006/relationships/hyperlink" Target="https://www.ural56.ru/news/717607/" TargetMode="External"/><Relationship Id="rId119" Type="http://schemas.openxmlformats.org/officeDocument/2006/relationships/hyperlink" Target="https://orsk.ru/news/130172-v-orsk-edut-spasateli-iz-permi" TargetMode="External"/><Relationship Id="rId127" Type="http://schemas.openxmlformats.org/officeDocument/2006/relationships/hyperlink" Target="https://56orb.ru/news/2024-04-05/nuzhna-pomosch-borotsya-s-pavodkom-v-orenburzhie-edut-ognebortsy-iz-permskogo-kraya-5046828" TargetMode="External"/><Relationship Id="rId10" Type="http://schemas.openxmlformats.org/officeDocument/2006/relationships/hyperlink" Target="https://ko.ru/news/zhitelyam-orenburga-predlagayut-evakuirovatsya-iz-za-podema-urovnya-vody-v-urale/" TargetMode="External"/><Relationship Id="rId31" Type="http://schemas.openxmlformats.org/officeDocument/2006/relationships/hyperlink" Target="https://56orb.ru/news/2024-04-05/styagivayut-sily-usilivayut-kontrol-v-orenburzhie-pribyl-zamglavy-mchs-rf-ilya-denisov-5047710" TargetMode="External"/><Relationship Id="rId44" Type="http://schemas.openxmlformats.org/officeDocument/2006/relationships/hyperlink" Target="https://vgtrk-podcast.cdnvideo.ru/audio/listen?id=2764470" TargetMode="External"/><Relationship Id="rId52" Type="http://schemas.openxmlformats.org/officeDocument/2006/relationships/hyperlink" Target="https://www.perm.kp.ru/online/news/5752151/" TargetMode="External"/><Relationship Id="rId60" Type="http://schemas.openxmlformats.org/officeDocument/2006/relationships/hyperlink" Target="https://solevar.online/v-permskom-krae-s-pyatogo-aprelya-zakrylis-vse-ledovye-perepravy/" TargetMode="External"/><Relationship Id="rId65" Type="http://schemas.openxmlformats.org/officeDocument/2006/relationships/hyperlink" Target="https://lisva.bezformata.com/listnews/neblagopriyatnie-yavleniya-pogodi/129955365/" TargetMode="External"/><Relationship Id="rId73" Type="http://schemas.openxmlformats.org/officeDocument/2006/relationships/hyperlink" Target="https://gorodskoyportal.ru/perm/news/news/89192606/" TargetMode="External"/><Relationship Id="rId78" Type="http://schemas.openxmlformats.org/officeDocument/2006/relationships/hyperlink" Target="https://news.myseldon.com/ru/news/index/310388045" TargetMode="External"/><Relationship Id="rId81" Type="http://schemas.openxmlformats.org/officeDocument/2006/relationships/hyperlink" Target="https://103news.com/perm/375765322/" TargetMode="External"/><Relationship Id="rId86" Type="http://schemas.openxmlformats.org/officeDocument/2006/relationships/hyperlink" Target="https://orenburg.media/?p=244979" TargetMode="External"/><Relationship Id="rId94" Type="http://schemas.openxmlformats.org/officeDocument/2006/relationships/hyperlink" Target="https://kuvandik.bezformata.com/listnews/v-likvidatcii-posledstviy-pavodka/129950591/" TargetMode="External"/><Relationship Id="rId99" Type="http://schemas.openxmlformats.org/officeDocument/2006/relationships/hyperlink" Target="https://orenburg.bezformata.com/listnews/orske-prodolzhaetsya-evakuatciya-na-pomosh/129948732/" TargetMode="External"/><Relationship Id="rId101" Type="http://schemas.openxmlformats.org/officeDocument/2006/relationships/hyperlink" Target="https://prooren.ru/news/proisshestviya/pavodok-ugrozhaet-orskim-poselkam" TargetMode="External"/><Relationship Id="rId122" Type="http://schemas.openxmlformats.org/officeDocument/2006/relationships/hyperlink" Target="https://orenburg-news.net/society/2024/04/05/136679.html" TargetMode="External"/><Relationship Id="rId130" Type="http://schemas.openxmlformats.org/officeDocument/2006/relationships/hyperlink" Target="https://smi2.ru/article/152713549" TargetMode="External"/><Relationship Id="rId135" Type="http://schemas.openxmlformats.org/officeDocument/2006/relationships/hyperlink" Target="https://perm.bezformata.com/listnews/orenburgskuyu-oblast-otpravilas-kolonna/129938799/" TargetMode="External"/><Relationship Id="rId143" Type="http://schemas.openxmlformats.org/officeDocument/2006/relationships/hyperlink" Target="https://news.myseldon.com/ru/news/index/310375600" TargetMode="External"/><Relationship Id="rId148" Type="http://schemas.openxmlformats.org/officeDocument/2006/relationships/hyperlink" Target="https://orenburg.bezformata.com/listnews/orenburzhe-osnovnoe-k-utru-5-aprelya/129937862/" TargetMode="External"/><Relationship Id="rId151" Type="http://schemas.openxmlformats.org/officeDocument/2006/relationships/hyperlink" Target="https://news.myseldon.com/ru/news/index/310373979" TargetMode="External"/><Relationship Id="rId156" Type="http://schemas.openxmlformats.org/officeDocument/2006/relationships/hyperlink" Target="https://123ru.net/perm/375749528/" TargetMode="External"/><Relationship Id="rId16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orenburg-news.net/society/2024/04/06/137151.html" TargetMode="External"/><Relationship Id="rId13" Type="http://schemas.openxmlformats.org/officeDocument/2006/relationships/hyperlink" Target="https://mediapuls.ru/main/119262-v-orske-objavili-jevakuaciju-iz-za-proryva-v-dambe-chto-izvestno-k-jetomu-chasu.html" TargetMode="External"/><Relationship Id="rId18" Type="http://schemas.openxmlformats.org/officeDocument/2006/relationships/hyperlink" Target="https://www.gismeteo.ru/news/nature/zhitelej-orska-evakuirujut-iz-za-proryva-damby-obyavlen-rezhim-chs/" TargetMode="External"/><Relationship Id="rId39" Type="http://schemas.openxmlformats.org/officeDocument/2006/relationships/hyperlink" Target="https://balancer-vod.1tv.ru/video/multibitrate/video/2024/04/05/96a4d025-e237-4260-968e-8f3e04952fa0_HD-news-2024_04_05-18_36_18_950.mp4" TargetMode="External"/><Relationship Id="rId109" Type="http://schemas.openxmlformats.org/officeDocument/2006/relationships/hyperlink" Target="https://perm.bezformata.com/listnews/kvartal-na-pozharah-pogibli-59-chelovek/129945134/" TargetMode="External"/><Relationship Id="rId34" Type="http://schemas.openxmlformats.org/officeDocument/2006/relationships/hyperlink" Target="https://123ru.net/orenburg/375803959/" TargetMode="External"/><Relationship Id="rId50" Type="http://schemas.openxmlformats.org/officeDocument/2006/relationships/hyperlink" Target="https://ekaterinburg.bezformata.com/listnews/kruzhitsya-itogi-nedeli-ot-redaktora/129966372/" TargetMode="External"/><Relationship Id="rId55" Type="http://schemas.openxmlformats.org/officeDocument/2006/relationships/hyperlink" Target="https://orsk.bezformata.com/listnews/okazavshegosya-v-zone-vozmozhnogo-podtopleniya/129960112/" TargetMode="External"/><Relationship Id="rId76" Type="http://schemas.openxmlformats.org/officeDocument/2006/relationships/hyperlink" Target="https://admkochevo.ru/news/482122" TargetMode="External"/><Relationship Id="rId97" Type="http://schemas.openxmlformats.org/officeDocument/2006/relationships/hyperlink" Target="https://tass.ru/proisshestviya/20453341" TargetMode="External"/><Relationship Id="rId104" Type="http://schemas.openxmlformats.org/officeDocument/2006/relationships/hyperlink" Target="https://orenburg.media/?p=244949" TargetMode="External"/><Relationship Id="rId120" Type="http://schemas.openxmlformats.org/officeDocument/2006/relationships/hyperlink" Target="https://ocherskiy.ru/news/482069" TargetMode="External"/><Relationship Id="rId125" Type="http://schemas.openxmlformats.org/officeDocument/2006/relationships/hyperlink" Target="https://gorodskoyportal.ru/perm/news/news/89188547/" TargetMode="External"/><Relationship Id="rId141" Type="http://schemas.openxmlformats.org/officeDocument/2006/relationships/hyperlink" Target="https://gorodskoyportal.ru/perm/news/news/89186827/" TargetMode="External"/><Relationship Id="rId146" Type="http://schemas.openxmlformats.org/officeDocument/2006/relationships/hyperlink" Target="https://perm-news.net/incident/2024/04/05/240790.html" TargetMode="External"/><Relationship Id="rId7" Type="http://schemas.openxmlformats.org/officeDocument/2006/relationships/endnotes" Target="endnotes.xml"/><Relationship Id="rId71" Type="http://schemas.openxmlformats.org/officeDocument/2006/relationships/hyperlink" Target="https://nnovgorod.bezformata.com/listnews/ledovie-perepravi-zakriti-v-permskom/129953682/" TargetMode="External"/><Relationship Id="rId92" Type="http://schemas.openxmlformats.org/officeDocument/2006/relationships/hyperlink" Target="https://progorod59.ru/news/view/v-prikame-perestali-dejstvovat-vse-ledovye-perepravy" TargetMode="External"/><Relationship Id="rId16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1wmb.ru/news/5711118/dopolnitelnaya-gruppa-spasatelej-iz-permskogo-kraya-otpravilas-v-orenburge-dlya-borby-s-pavodkom.html" TargetMode="External"/><Relationship Id="rId24" Type="http://schemas.openxmlformats.org/officeDocument/2006/relationships/hyperlink" Target="https://ru24.net/perm/375809687/" TargetMode="External"/><Relationship Id="rId40" Type="http://schemas.openxmlformats.org/officeDocument/2006/relationships/hyperlink" Target="https://my.kribrum.ru/document/9151315489124184018" TargetMode="External"/><Relationship Id="rId45" Type="http://schemas.openxmlformats.org/officeDocument/2006/relationships/hyperlink" Target="https://www.interfax.ru/russia/954301" TargetMode="External"/><Relationship Id="rId66" Type="http://schemas.openxmlformats.org/officeDocument/2006/relationships/hyperlink" Target="https://perm-news.net/incident/2024/04/05/240885.html" TargetMode="External"/><Relationship Id="rId87" Type="http://schemas.openxmlformats.org/officeDocument/2006/relationships/hyperlink" Target="https://orenburg-news.net/society/2024/04/05/136744.html" TargetMode="External"/><Relationship Id="rId110" Type="http://schemas.openxmlformats.org/officeDocument/2006/relationships/hyperlink" Target="https://orenburg.bezformata.com/listnews/orske-zhitelyam-zatoplennih-poselkov/129945085/" TargetMode="External"/><Relationship Id="rId115" Type="http://schemas.openxmlformats.org/officeDocument/2006/relationships/hyperlink" Target="https://perm-news.net/incident/2024/04/05/240820.html" TargetMode="External"/><Relationship Id="rId131" Type="http://schemas.openxmlformats.org/officeDocument/2006/relationships/hyperlink" Target="https://www.kommersant.ru/doc/6622185" TargetMode="External"/><Relationship Id="rId136" Type="http://schemas.openxmlformats.org/officeDocument/2006/relationships/hyperlink" Target="https://perm.bezformata.com/listnews/spasli-na-pozharah-199-chelovek/129938769/" TargetMode="External"/><Relationship Id="rId157" Type="http://schemas.openxmlformats.org/officeDocument/2006/relationships/hyperlink" Target="https://chitaitext.ru/novosti/permskaya-aeromobilnaya-gruppirovka-mchs-napravlena-na-pomoshch-orenburgskoy-oblasti/" TargetMode="External"/><Relationship Id="rId61" Type="http://schemas.openxmlformats.org/officeDocument/2006/relationships/hyperlink" Target="https://raion.gorodperm.ru/motovilihinskij/novosti/2024/04/05/115875/" TargetMode="External"/><Relationship Id="rId82" Type="http://schemas.openxmlformats.org/officeDocument/2006/relationships/hyperlink" Target="https://123ru.net/perm/375765322/" TargetMode="External"/><Relationship Id="rId152" Type="http://schemas.openxmlformats.org/officeDocument/2006/relationships/hyperlink" Target="https://orenburzhie.ru/news/pavodok-v-orenburzhe-osnovnoe-k-utru-5-aprelya-2024-goda/" TargetMode="External"/><Relationship Id="rId19" Type="http://schemas.openxmlformats.org/officeDocument/2006/relationships/hyperlink" Target="http://newsml.itar-tass.com/NewsML/NewsMLGenStore.nsf/NewsItem?openagent&amp;docid=C841D7E11D4DD2C643258AF600619111" TargetMode="External"/><Relationship Id="rId14" Type="http://schemas.openxmlformats.org/officeDocument/2006/relationships/hyperlink" Target="https://gorodskoyportal.ru/ekaterinburg/news/news/89202568/" TargetMode="External"/><Relationship Id="rId30" Type="http://schemas.openxmlformats.org/officeDocument/2006/relationships/hyperlink" Target="https://perm.rbc.ru/perm/freenews/66100ae29a794740af304603" TargetMode="External"/><Relationship Id="rId35" Type="http://schemas.openxmlformats.org/officeDocument/2006/relationships/hyperlink" Target="https://103news.com/perm/375803959/" TargetMode="External"/><Relationship Id="rId56" Type="http://schemas.openxmlformats.org/officeDocument/2006/relationships/hyperlink" Target="https://ort-tv.ru/2024/04/05/v-orenburgskoj-oblasti-vedetsya-postoyannyj-monitoring-pavodkovoj-situacii/" TargetMode="External"/><Relationship Id="rId77" Type="http://schemas.openxmlformats.org/officeDocument/2006/relationships/hyperlink" Target="https://ura.news/news/1052752068" TargetMode="External"/><Relationship Id="rId100" Type="http://schemas.openxmlformats.org/officeDocument/2006/relationships/hyperlink" Target="https://orenburg.bezformata.com/listnews/posyolkov-pod-orskom-za-sutki/129947828/" TargetMode="External"/><Relationship Id="rId105" Type="http://schemas.openxmlformats.org/officeDocument/2006/relationships/hyperlink" Target="https://perm.bezformata.com/listnews/pozharah-v-permskom-krae-spasli/129946567/" TargetMode="External"/><Relationship Id="rId126" Type="http://schemas.openxmlformats.org/officeDocument/2006/relationships/hyperlink" Target="https://perevolockday.ru/news/050424102826" TargetMode="External"/><Relationship Id="rId147" Type="http://schemas.openxmlformats.org/officeDocument/2006/relationships/hyperlink" Target="https://properm.ru/news/2024-04-05/spasateli-mchs-iz-permi-vyehali-v-orenburgskuyu-oblast-iz-za-rezhima-chs-5046724" TargetMode="External"/><Relationship Id="rId8" Type="http://schemas.openxmlformats.org/officeDocument/2006/relationships/image" Target="media/image1.png"/><Relationship Id="rId51" Type="http://schemas.openxmlformats.org/officeDocument/2006/relationships/hyperlink" Target="https://gorodskoyportal.ru/ekaterinburg/news/news/89196473/" TargetMode="External"/><Relationship Id="rId72" Type="http://schemas.openxmlformats.org/officeDocument/2006/relationships/hyperlink" Target="https://www.newsko.ru/news/nk-8110295.html" TargetMode="External"/><Relationship Id="rId93" Type="http://schemas.openxmlformats.org/officeDocument/2006/relationships/hyperlink" Target="https://parmanews.ru/novost/101927/" TargetMode="External"/><Relationship Id="rId98" Type="http://schemas.openxmlformats.org/officeDocument/2006/relationships/hyperlink" Target="https://www.orenburg.kp.ru/online/news/5751577/" TargetMode="External"/><Relationship Id="rId121" Type="http://schemas.openxmlformats.org/officeDocument/2006/relationships/hyperlink" Target="https://orenburzhie.ru/news/iz-zatoplennyx-posyolkov-pod-orskom-za-sutki-vyvezli-31-zhitelya/" TargetMode="External"/><Relationship Id="rId142" Type="http://schemas.openxmlformats.org/officeDocument/2006/relationships/hyperlink" Target="https://vesti-perm.ru/pages/ba92df3f6b7243f29b2638a5d86d6b3d" TargetMode="External"/><Relationship Id="rId163" Type="http://schemas.openxmlformats.org/officeDocument/2006/relationships/footer" Target="footer2.xml"/><Relationship Id="rId3" Type="http://schemas.openxmlformats.org/officeDocument/2006/relationships/styles" Target="styles.xml"/><Relationship Id="rId25" Type="http://schemas.openxmlformats.org/officeDocument/2006/relationships/hyperlink" Target="https://7ooo.ru/group/2024/04/05/986-vse-ledovye-perepravy-prekratili-rabotu-v-permskom-krae-grss-296525417.html" TargetMode="External"/><Relationship Id="rId46" Type="http://schemas.openxmlformats.org/officeDocument/2006/relationships/hyperlink" Target="https://perm.mk.ru/social/2024/04/05/segodnya-v-prikame-zakryli-poslednyuyu-ledovuyu-perepravu.html" TargetMode="External"/><Relationship Id="rId67" Type="http://schemas.openxmlformats.org/officeDocument/2006/relationships/hyperlink" Target="https://ohansk-adm.ru/news/482134" TargetMode="External"/><Relationship Id="rId116" Type="http://schemas.openxmlformats.org/officeDocument/2006/relationships/hyperlink" Target="https://admkochevo.ru/news/482073" TargetMode="External"/><Relationship Id="rId137" Type="http://schemas.openxmlformats.org/officeDocument/2006/relationships/hyperlink" Target="https://perm.bezformata.com/listnews/pavodkom-viehali-spasateli-iz-permi/129938462/" TargetMode="External"/><Relationship Id="rId158" Type="http://schemas.openxmlformats.org/officeDocument/2006/relationships/hyperlink" Target="https://news-life.pro/orenburg-obl/375749528/" TargetMode="External"/><Relationship Id="rId20" Type="http://schemas.openxmlformats.org/officeDocument/2006/relationships/hyperlink" Target="https://ura.news/news/1052752253" TargetMode="External"/><Relationship Id="rId41" Type="http://schemas.openxmlformats.org/officeDocument/2006/relationships/hyperlink" Target="https://news2world.net/obzor-proisshestvij/mchs-napravit-dopolnitelnuyu-gruppirovku-spasateley-v-orenburgskuyu-oblast.html" TargetMode="External"/><Relationship Id="rId62" Type="http://schemas.openxmlformats.org/officeDocument/2006/relationships/hyperlink" Target="https://v-kurse.ru/2024/04/05/346996" TargetMode="External"/><Relationship Id="rId83" Type="http://schemas.openxmlformats.org/officeDocument/2006/relationships/hyperlink" Target="https://properm.ru/news/2024-04-05/v-prikamie-perestali-deystvovat-vse-ledovye-perepravy-5047138" TargetMode="External"/><Relationship Id="rId88" Type="http://schemas.openxmlformats.org/officeDocument/2006/relationships/hyperlink" Target="https://123ru.net/nizhniy_novgorod/375763457/" TargetMode="External"/><Relationship Id="rId111" Type="http://schemas.openxmlformats.org/officeDocument/2006/relationships/hyperlink" Target="https://ria56.ru/posts/denis-pasler-o-pavodkovoj-situacii-vse-sluzhby-prodolzhayut-rabotu-v-kruglosutochnom-rezhime.htm" TargetMode="External"/><Relationship Id="rId132" Type="http://schemas.openxmlformats.org/officeDocument/2006/relationships/hyperlink" Target="https://www.perm.kp.ru/online/news/5751200/" TargetMode="External"/><Relationship Id="rId153" Type="http://schemas.openxmlformats.org/officeDocument/2006/relationships/hyperlink" Target="https://perm-news.net/society/2024/04/05/240777.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BDEF1-6E9E-49DA-8DF3-88AFB8731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9265</Words>
  <Characters>52812</Characters>
  <Application>Microsoft Office Word</Application>
  <DocSecurity>0</DocSecurity>
  <Lines>440</Lines>
  <Paragraphs>123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Kribrum</Company>
  <LinksUpToDate>false</LinksUpToDate>
  <CharactersWithSpaces>61954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com</cp:lastModifiedBy>
  <cp:revision>3</cp:revision>
  <cp:lastPrinted>2020-03-12T12:40:00Z</cp:lastPrinted>
  <dcterms:created xsi:type="dcterms:W3CDTF">2022-12-30T15:50:00Z</dcterms:created>
  <dcterms:modified xsi:type="dcterms:W3CDTF">2024-04-05T21:05:00Z</dcterms:modified>
</cp:coreProperties>
</file>