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4E7" w:rsidRDefault="00041A4D">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C74E7" w:rsidRDefault="00041A4D">
                            <w:pPr>
                              <w:spacing w:after="240"/>
                              <w:jc w:val="center"/>
                              <w:rPr>
                                <w:color w:val="1B3770"/>
                                <w:sz w:val="44"/>
                                <w:szCs w:val="44"/>
                                <w:u w:val="single"/>
                              </w:rPr>
                            </w:pPr>
                            <w:r>
                              <w:rPr>
                                <w:color w:val="1B3770"/>
                                <w:sz w:val="44"/>
                                <w:szCs w:val="44"/>
                                <w:u w:val="single"/>
                              </w:rPr>
                              <w:t>МЧС РОССИИ</w:t>
                            </w:r>
                          </w:p>
                          <w:p w:rsidR="00AC74E7" w:rsidRDefault="00041A4D">
                            <w:pPr>
                              <w:jc w:val="center"/>
                              <w:rPr>
                                <w:b/>
                                <w:bCs/>
                                <w:color w:val="1B3770"/>
                                <w:sz w:val="44"/>
                                <w:szCs w:val="44"/>
                              </w:rPr>
                            </w:pPr>
                            <w:r>
                              <w:rPr>
                                <w:b/>
                                <w:bCs/>
                                <w:color w:val="1B3770"/>
                                <w:sz w:val="44"/>
                                <w:szCs w:val="44"/>
                              </w:rPr>
                              <w:t>ИНФОРМАЦИОННАЯ КАРТИНА ДНЯ</w:t>
                            </w:r>
                          </w:p>
                          <w:p w:rsidR="00AC74E7" w:rsidRDefault="00AC74E7">
                            <w:pPr>
                              <w:jc w:val="center"/>
                              <w:rPr>
                                <w:b/>
                                <w:bCs/>
                                <w:color w:val="1B3770"/>
                                <w:sz w:val="44"/>
                                <w:szCs w:val="44"/>
                              </w:rPr>
                            </w:pPr>
                          </w:p>
                          <w:p w:rsidR="00AC74E7" w:rsidRDefault="00041A4D">
                            <w:pPr>
                              <w:jc w:val="center"/>
                              <w:rPr>
                                <w:b/>
                                <w:bCs/>
                                <w:color w:val="1B3770"/>
                                <w:sz w:val="28"/>
                                <w:szCs w:val="28"/>
                              </w:rPr>
                            </w:pPr>
                            <w:r>
                              <w:rPr>
                                <w:b/>
                                <w:bCs/>
                                <w:color w:val="1B3770"/>
                                <w:sz w:val="28"/>
                                <w:szCs w:val="28"/>
                              </w:rPr>
                              <w:t>10 апреля - 11 апреля 2024 г.</w:t>
                            </w:r>
                          </w:p>
                          <w:p w:rsidR="00AC74E7" w:rsidRDefault="00041A4D">
                            <w:pPr>
                              <w:spacing w:before="120"/>
                              <w:jc w:val="center"/>
                              <w:rPr>
                                <w:b/>
                                <w:bCs/>
                                <w:color w:val="1B3770"/>
                                <w:sz w:val="44"/>
                                <w:szCs w:val="44"/>
                              </w:rPr>
                            </w:pPr>
                            <w:r>
                              <w:rPr>
                                <w:b/>
                                <w:bCs/>
                                <w:color w:val="1B3770"/>
                                <w:sz w:val="28"/>
                                <w:szCs w:val="28"/>
                              </w:rPr>
                              <w:t>(00:00 - 23:59)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AC74E7" w:rsidRDefault="00041A4D">
                      <w:pPr>
                        <w:spacing w:after="240"/>
                        <w:jc w:val="center"/>
                        <w:rPr>
                          <w:color w:val="1B3770"/>
                          <w:sz w:val="44"/>
                          <w:szCs w:val="44"/>
                          <w:u w:val="single"/>
                        </w:rPr>
                      </w:pPr>
                      <w:r>
                        <w:rPr>
                          <w:color w:val="1B3770"/>
                          <w:sz w:val="44"/>
                          <w:szCs w:val="44"/>
                          <w:u w:val="single"/>
                        </w:rPr>
                        <w:t>МЧС РОССИИ</w:t>
                      </w:r>
                    </w:p>
                    <w:p w:rsidR="00AC74E7" w:rsidRDefault="00041A4D">
                      <w:pPr>
                        <w:jc w:val="center"/>
                        <w:rPr>
                          <w:b/>
                          <w:bCs/>
                          <w:color w:val="1B3770"/>
                          <w:sz w:val="44"/>
                          <w:szCs w:val="44"/>
                        </w:rPr>
                      </w:pPr>
                      <w:r>
                        <w:rPr>
                          <w:b/>
                          <w:bCs/>
                          <w:color w:val="1B3770"/>
                          <w:sz w:val="44"/>
                          <w:szCs w:val="44"/>
                        </w:rPr>
                        <w:t>ИНФОРМАЦИОННАЯ КАРТИНА ДНЯ</w:t>
                      </w:r>
                    </w:p>
                    <w:p w:rsidR="00AC74E7" w:rsidRDefault="00AC74E7">
                      <w:pPr>
                        <w:jc w:val="center"/>
                        <w:rPr>
                          <w:b/>
                          <w:bCs/>
                          <w:color w:val="1B3770"/>
                          <w:sz w:val="44"/>
                          <w:szCs w:val="44"/>
                        </w:rPr>
                      </w:pPr>
                    </w:p>
                    <w:p w:rsidR="00AC74E7" w:rsidRDefault="00041A4D">
                      <w:pPr>
                        <w:jc w:val="center"/>
                        <w:rPr>
                          <w:b/>
                          <w:bCs/>
                          <w:color w:val="1B3770"/>
                          <w:sz w:val="28"/>
                          <w:szCs w:val="28"/>
                        </w:rPr>
                      </w:pPr>
                      <w:r>
                        <w:rPr>
                          <w:b/>
                          <w:bCs/>
                          <w:color w:val="1B3770"/>
                          <w:sz w:val="28"/>
                          <w:szCs w:val="28"/>
                        </w:rPr>
                        <w:t>10 апреля - 11 апреля 2024 г.</w:t>
                      </w:r>
                    </w:p>
                    <w:p w:rsidR="00AC74E7" w:rsidRDefault="00041A4D">
                      <w:pPr>
                        <w:spacing w:before="120"/>
                        <w:jc w:val="center"/>
                        <w:rPr>
                          <w:b/>
                          <w:bCs/>
                          <w:color w:val="1B3770"/>
                          <w:sz w:val="44"/>
                          <w:szCs w:val="44"/>
                        </w:rPr>
                      </w:pPr>
                      <w:r>
                        <w:rPr>
                          <w:b/>
                          <w:bCs/>
                          <w:color w:val="1B3770"/>
                          <w:sz w:val="28"/>
                          <w:szCs w:val="28"/>
                        </w:rPr>
                        <w:t>(00:00 - 23:59)</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AC74E7" w:rsidRDefault="00041A4D">
      <w:pPr>
        <w:tabs>
          <w:tab w:val="right" w:pos="10205"/>
        </w:tabs>
        <w:jc w:val="left"/>
        <w:rPr>
          <w:rFonts w:ascii="Calibri" w:hAnsi="Calibri"/>
          <w:sz w:val="20"/>
          <w:szCs w:val="20"/>
        </w:rPr>
      </w:pPr>
      <w:r>
        <w:rPr>
          <w:rFonts w:ascii="Calibri" w:hAnsi="Calibri"/>
          <w:sz w:val="20"/>
          <w:szCs w:val="20"/>
        </w:rPr>
        <w:lastRenderedPageBreak/>
        <w:tab/>
      </w:r>
    </w:p>
    <w:p w:rsidR="00AC74E7" w:rsidRDefault="00041A4D">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AC74E7" w:rsidRDefault="00041A4D">
      <w:pPr>
        <w:pStyle w:val="11"/>
        <w:rPr>
          <w:rFonts w:asciiTheme="minorHAnsi" w:eastAsiaTheme="minorEastAsia" w:hAnsiTheme="minorHAnsi" w:cstheme="minorBidi"/>
          <w:b w:val="0"/>
          <w:bCs w:val="0"/>
          <w:iCs w:val="0"/>
          <w:caps w:val="0"/>
          <w:sz w:val="22"/>
          <w:szCs w:val="22"/>
        </w:rPr>
      </w:pPr>
      <w:hyperlink w:anchor="_Toc123318657" w:history="1">
        <w:r>
          <w:rPr>
            <w:rStyle w:val="a5"/>
          </w:rPr>
          <w:t>Нажмите F9 для обновления содержания</w:t>
        </w:r>
        <w:r>
          <w:rPr>
            <w:rStyle w:val="a5"/>
          </w:rPr>
          <w:br/>
        </w:r>
        <w:r>
          <w:t>или в контекстном меню выберите пункт «Обновить поле»</w:t>
        </w:r>
        <w:r>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rsidR="00AC74E7" w:rsidRDefault="00041A4D">
      <w:pPr>
        <w:pStyle w:val="Base"/>
      </w:pPr>
      <w:r>
        <w:fldChar w:fldCharType="end"/>
      </w:r>
    </w:p>
    <w:p w:rsidR="00AC74E7" w:rsidRDefault="00041A4D">
      <w:pPr>
        <w:pStyle w:val="Base"/>
      </w:pPr>
      <w:r>
        <w:br w:type="page"/>
      </w:r>
    </w:p>
    <w:p w:rsidR="00AC74E7" w:rsidRDefault="00041A4D">
      <w:pPr>
        <w:pStyle w:val="aff1"/>
        <w:keepNext/>
        <w:rPr>
          <w:rFonts w:ascii="Times New Roman" w:hAnsi="Times New Roman" w:cs="Times New Roman"/>
          <w:b/>
          <w:sz w:val="24"/>
        </w:rPr>
      </w:pPr>
      <w:r>
        <w:rPr>
          <w:rFonts w:ascii="Times New Roman" w:hAnsi="Times New Roman" w:cs="Times New Roman"/>
          <w:b/>
          <w:sz w:val="24"/>
        </w:rPr>
        <w:lastRenderedPageBreak/>
        <w:t>Завершилась подготовка лесных пожарных Пермского края</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На аэродроме «Грань» в Свердловской области прошла воздушная подготовка Гайнского, Ныробского и Березниковского отделений специализированного подразделения «Западно-Уральская база авиационной охраны лесов» Пермского лесопожарного центра.  </w:t>
      </w:r>
      <w:hyperlink r:id="rId9" w:history="1">
        <w:r>
          <w:rPr>
            <w:rStyle w:val="a5"/>
            <w:rFonts w:ascii="Times New Roman" w:hAnsi="Times New Roman" w:cs="Times New Roman"/>
            <w:sz w:val="24"/>
          </w:rPr>
          <w:t>Минприроды Пермского края</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Неблагоприятные явления погоды</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рекомендует: 1. Избегать нахождение рядом с деревьями, конструкциями, линиями электропередач и стараться не парковать транспорт рядом с ними; 2.  </w:t>
      </w:r>
      <w:hyperlink r:id="rId10" w:history="1">
        <w:r>
          <w:rPr>
            <w:rStyle w:val="a5"/>
            <w:rFonts w:ascii="Times New Roman" w:hAnsi="Times New Roman" w:cs="Times New Roman"/>
            <w:sz w:val="24"/>
          </w:rPr>
          <w:t>Лы</w:t>
        </w:r>
        <w:r>
          <w:rPr>
            <w:rStyle w:val="a5"/>
            <w:rFonts w:ascii="Times New Roman" w:hAnsi="Times New Roman" w:cs="Times New Roman"/>
            <w:sz w:val="24"/>
          </w:rPr>
          <w:t>сьвенский городской округ</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Пресс-релиз по пожарам за 09.04.2024 г.</w:t>
      </w:r>
    </w:p>
    <w:p w:rsidR="00AC74E7" w:rsidRDefault="00041A4D">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 Запрещается эксплуатировать печи и другие отопительные приборы без проти</w:t>
      </w:r>
      <w:r>
        <w:rPr>
          <w:rFonts w:ascii="Times New Roman" w:hAnsi="Times New Roman" w:cs="Times New Roman"/>
          <w:sz w:val="24"/>
        </w:rPr>
        <w:t xml:space="preserve">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11" w:history="1">
        <w:r>
          <w:rPr>
            <w:rStyle w:val="a5"/>
            <w:rFonts w:ascii="Times New Roman" w:hAnsi="Times New Roman" w:cs="Times New Roman"/>
            <w:sz w:val="24"/>
          </w:rPr>
          <w:t>Лысьвенский городской округ</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Внимание</w:t>
      </w:r>
    </w:p>
    <w:p w:rsidR="00AC74E7" w:rsidRDefault="00041A4D">
      <w:pPr>
        <w:pStyle w:val="aff4"/>
        <w:keepLines/>
        <w:rPr>
          <w:rFonts w:ascii="Times New Roman" w:hAnsi="Times New Roman" w:cs="Times New Roman"/>
          <w:sz w:val="24"/>
        </w:rPr>
      </w:pPr>
      <w:r>
        <w:rPr>
          <w:rFonts w:ascii="Times New Roman" w:hAnsi="Times New Roman" w:cs="Times New Roman"/>
          <w:sz w:val="24"/>
        </w:rPr>
        <w:t>По данным Пермского ЦГМС - 11 апреля прогнозируется неблагоприятное метеорологическое явление: днем в отдельных районах порывы ветра 15 - 18 м/с. Главное управление МЧС России по Пермскому краю рекомендует: Пешеход, из</w:t>
      </w:r>
      <w:r>
        <w:rPr>
          <w:rFonts w:ascii="Times New Roman" w:hAnsi="Times New Roman" w:cs="Times New Roman"/>
          <w:sz w:val="24"/>
        </w:rPr>
        <w:t xml:space="preserve">бегай нахождения рядом с деревьями, конструкциями, линиями электропередач и старайся не парковать транспорт рядом с ними.  </w:t>
      </w:r>
      <w:hyperlink r:id="rId12" w:history="1">
        <w:r>
          <w:rPr>
            <w:rStyle w:val="a5"/>
            <w:rFonts w:ascii="Times New Roman" w:hAnsi="Times New Roman" w:cs="Times New Roman"/>
            <w:sz w:val="24"/>
          </w:rPr>
          <w:t>ИнфоКама</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В Красновишерске Пермского края тушат свалку отхо</w:t>
      </w:r>
      <w:r>
        <w:rPr>
          <w:rFonts w:ascii="Times New Roman" w:hAnsi="Times New Roman" w:cs="Times New Roman"/>
          <w:b/>
          <w:sz w:val="24"/>
        </w:rPr>
        <w:t>дов лесопилки</w:t>
      </w:r>
    </w:p>
    <w:p w:rsidR="00AC74E7" w:rsidRDefault="00041A4D">
      <w:pPr>
        <w:pStyle w:val="aff4"/>
        <w:keepLines/>
        <w:rPr>
          <w:rFonts w:ascii="Times New Roman" w:hAnsi="Times New Roman" w:cs="Times New Roman"/>
          <w:sz w:val="24"/>
        </w:rPr>
      </w:pPr>
      <w:r>
        <w:rPr>
          <w:rFonts w:ascii="Times New Roman" w:hAnsi="Times New Roman" w:cs="Times New Roman"/>
          <w:sz w:val="24"/>
        </w:rPr>
        <w:t>В ГУ МЧС по Пермскому краю порталу «В курсе.ру» информацию подтвердили. «Сообщение о горении поступило 10 апреля в 00 часов 25 минут.</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«К месту горения выезжали 6 человек и 3 единицы техники.  </w:t>
      </w:r>
      <w:hyperlink r:id="rId13" w:history="1">
        <w:r>
          <w:rPr>
            <w:rStyle w:val="a5"/>
            <w:rFonts w:ascii="Times New Roman" w:hAnsi="Times New Roman" w:cs="Times New Roman"/>
            <w:sz w:val="24"/>
          </w:rPr>
          <w:t>BezFormata Пермь</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В Красновишерске Пермского края тушат свалку отходов лесопилки</w:t>
      </w:r>
    </w:p>
    <w:p w:rsidR="00AC74E7" w:rsidRDefault="00041A4D">
      <w:pPr>
        <w:pStyle w:val="aff4"/>
        <w:keepLines/>
        <w:rPr>
          <w:rFonts w:ascii="Times New Roman" w:hAnsi="Times New Roman" w:cs="Times New Roman"/>
          <w:sz w:val="24"/>
        </w:rPr>
      </w:pPr>
      <w:r>
        <w:rPr>
          <w:rFonts w:ascii="Times New Roman" w:hAnsi="Times New Roman" w:cs="Times New Roman"/>
          <w:sz w:val="24"/>
        </w:rPr>
        <w:t>В ГУ МЧС по Пермскому краю порталу «В курсе.ру» информацию подтвердили. «Сообщение о горении поступило 10 апреля в 00 часо</w:t>
      </w:r>
      <w:r>
        <w:rPr>
          <w:rFonts w:ascii="Times New Roman" w:hAnsi="Times New Roman" w:cs="Times New Roman"/>
          <w:sz w:val="24"/>
        </w:rPr>
        <w:t xml:space="preserve">в 25 минут. «К месту горения выезжали 6 человек и 3 единицы техники.  </w:t>
      </w:r>
      <w:hyperlink r:id="rId14" w:history="1">
        <w:r>
          <w:rPr>
            <w:rStyle w:val="a5"/>
            <w:rFonts w:ascii="Times New Roman" w:hAnsi="Times New Roman" w:cs="Times New Roman"/>
            <w:sz w:val="24"/>
          </w:rPr>
          <w:t>В курсе.ру</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Число пожаров в Прикамье в 2023 году выросло на 20%</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Об этом сообщает Properm.ru со ссылкой на заместителя начальника, начальника управления надзорной деятельности и профилактической работы ГУ МЧС России по Пермскому края Вадима Попова.  </w:t>
      </w:r>
      <w:hyperlink r:id="rId15" w:history="1">
        <w:r>
          <w:rPr>
            <w:rStyle w:val="a5"/>
            <w:rFonts w:ascii="Times New Roman" w:hAnsi="Times New Roman" w:cs="Times New Roman"/>
            <w:sz w:val="24"/>
          </w:rPr>
          <w:t>Seldo</w:t>
        </w:r>
        <w:r>
          <w:rPr>
            <w:rStyle w:val="a5"/>
            <w:rFonts w:ascii="Times New Roman" w:hAnsi="Times New Roman" w:cs="Times New Roman"/>
            <w:sz w:val="24"/>
          </w:rPr>
          <w:t>n.News</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Число пожаров в Прикамье в 2023 году выросло на 20%</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Об этом сообщает Properm.ru со ссылкой на заместителя начальника, начальника управления надзорной деятельности и профилактической работы ГУ МЧС России по Пермскому краю Вадима Попова.  </w:t>
      </w:r>
      <w:hyperlink r:id="rId16" w:history="1">
        <w:r>
          <w:rPr>
            <w:rStyle w:val="a5"/>
            <w:rFonts w:ascii="Times New Roman" w:hAnsi="Times New Roman" w:cs="Times New Roman"/>
            <w:sz w:val="24"/>
          </w:rPr>
          <w:t>RT на русском</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В Красновишерске с ночи горят отходы лесопилки</w:t>
      </w:r>
    </w:p>
    <w:p w:rsidR="00AC74E7" w:rsidRDefault="00041A4D">
      <w:pPr>
        <w:pStyle w:val="aff4"/>
        <w:keepLines/>
        <w:rPr>
          <w:rFonts w:ascii="Times New Roman" w:hAnsi="Times New Roman" w:cs="Times New Roman"/>
          <w:sz w:val="24"/>
        </w:rPr>
      </w:pPr>
      <w:r>
        <w:rPr>
          <w:rFonts w:ascii="Times New Roman" w:hAnsi="Times New Roman" w:cs="Times New Roman"/>
          <w:sz w:val="24"/>
        </w:rPr>
        <w:t>Пожарные ликвидируют последствия загорания до сих пор, сообщают в пресс-служба ГУ МЧС по Пермскому краю.</w:t>
      </w:r>
    </w:p>
    <w:p w:rsidR="00AC74E7" w:rsidRDefault="00041A4D">
      <w:pPr>
        <w:pStyle w:val="aff4"/>
        <w:keepLines/>
        <w:rPr>
          <w:rFonts w:ascii="Times New Roman" w:hAnsi="Times New Roman" w:cs="Times New Roman"/>
          <w:sz w:val="24"/>
        </w:rPr>
      </w:pPr>
      <w:r>
        <w:rPr>
          <w:rFonts w:ascii="Times New Roman" w:hAnsi="Times New Roman" w:cs="Times New Roman"/>
          <w:sz w:val="24"/>
        </w:rPr>
        <w:t>Сообщение о горении</w:t>
      </w:r>
      <w:r>
        <w:rPr>
          <w:rFonts w:ascii="Times New Roman" w:hAnsi="Times New Roman" w:cs="Times New Roman"/>
          <w:sz w:val="24"/>
        </w:rPr>
        <w:t xml:space="preserve"> в Красновишерске поступило 10 апреля в 00:25. К месту горения отходов лесопиления на открытой территории по адресу ул. Соликамское Шоссе выезжали силы и средства оперативной группы 27 отдела надзорной деятельности и профилактической работы УНД и ПР Главно</w:t>
      </w:r>
      <w:r>
        <w:rPr>
          <w:rFonts w:ascii="Times New Roman" w:hAnsi="Times New Roman" w:cs="Times New Roman"/>
          <w:sz w:val="24"/>
        </w:rPr>
        <w:t xml:space="preserve">го управления МЧС России по Пермскому краю... </w:t>
      </w:r>
      <w:hyperlink r:id="rId17" w:history="1">
        <w:r>
          <w:rPr>
            <w:rStyle w:val="a5"/>
            <w:rFonts w:ascii="Times New Roman" w:hAnsi="Times New Roman" w:cs="Times New Roman"/>
            <w:sz w:val="24"/>
          </w:rPr>
          <w:t>Properm.ru</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lastRenderedPageBreak/>
        <w:t>В Перми прошла тренировка оперативных служб по проверке готовности к весеннему паводку</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За тем насколько оперативно и эффективно организована работа по ликвидации чрезвычайной ситуации следили специалисты Центра управления кризисными ситуациями ГУ МЧС России по Пермскому краю.  </w:t>
      </w:r>
      <w:hyperlink r:id="rId18" w:history="1">
        <w:r>
          <w:rPr>
            <w:rStyle w:val="a5"/>
            <w:rFonts w:ascii="Times New Roman" w:hAnsi="Times New Roman" w:cs="Times New Roman"/>
            <w:sz w:val="24"/>
          </w:rPr>
          <w:t>Администрации районов г. Перми</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«Авиалесохрана» предупредила о возможных пожарах в Нижегородской области</w:t>
      </w:r>
    </w:p>
    <w:p w:rsidR="00AC74E7" w:rsidRDefault="00041A4D">
      <w:pPr>
        <w:pStyle w:val="aff4"/>
        <w:keepLines/>
        <w:rPr>
          <w:rFonts w:ascii="Times New Roman" w:hAnsi="Times New Roman" w:cs="Times New Roman"/>
          <w:sz w:val="24"/>
        </w:rPr>
      </w:pPr>
      <w:r>
        <w:rPr>
          <w:rFonts w:ascii="Times New Roman" w:hAnsi="Times New Roman" w:cs="Times New Roman"/>
          <w:sz w:val="24"/>
        </w:rPr>
        <w:t>При этом больший урон возгорания могут нанести именно в первый месяц осени. Ранее сотрудники ГУ МЧС России по Пермскому краю провели</w:t>
      </w:r>
      <w:r>
        <w:rPr>
          <w:rFonts w:ascii="Times New Roman" w:hAnsi="Times New Roman" w:cs="Times New Roman"/>
          <w:sz w:val="24"/>
        </w:rPr>
        <w:t xml:space="preserve"> пресс-конференцию, посвящённую предстоящему пожароопасному сезону. </w:t>
      </w:r>
      <w:hyperlink r:id="rId19" w:history="1">
        <w:r>
          <w:rPr>
            <w:rStyle w:val="a5"/>
            <w:rFonts w:ascii="Times New Roman" w:hAnsi="Times New Roman" w:cs="Times New Roman"/>
            <w:sz w:val="24"/>
          </w:rPr>
          <w:t>RT на русском</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Пермский спасатель рассказал, как спасал людей в Орске</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Пермский пожарный Дмитрий Васенин </w:t>
      </w:r>
      <w:r>
        <w:rPr>
          <w:rFonts w:ascii="Times New Roman" w:hAnsi="Times New Roman" w:cs="Times New Roman"/>
          <w:sz w:val="24"/>
        </w:rPr>
        <w:t xml:space="preserve">с 5 апреля работает в затопленном Орске. Он эвакуировал из домов пожилых людей и животных, но не всегда местные жит... </w:t>
      </w:r>
      <w:hyperlink r:id="rId20" w:history="1">
        <w:r>
          <w:rPr>
            <w:rStyle w:val="a5"/>
            <w:rFonts w:ascii="Times New Roman" w:hAnsi="Times New Roman" w:cs="Times New Roman"/>
            <w:sz w:val="24"/>
          </w:rPr>
          <w:t>Torg News</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Спасатель из Пермс</w:t>
      </w:r>
      <w:r>
        <w:rPr>
          <w:rFonts w:ascii="Times New Roman" w:hAnsi="Times New Roman" w:cs="Times New Roman"/>
          <w:b/>
          <w:sz w:val="24"/>
        </w:rPr>
        <w:t>кого края рассказал, как спасал людей в Орске</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Помимо этого, спасатели из Пермского края вытащили из воды многих питомцев. Граждане отвязывали собак, однако не забирали их с собой. Всех хвостатых эвакуировали на сушу.  </w:t>
      </w:r>
      <w:hyperlink r:id="rId21" w:history="1">
        <w:r>
          <w:rPr>
            <w:rStyle w:val="a5"/>
            <w:rFonts w:ascii="Times New Roman" w:hAnsi="Times New Roman" w:cs="Times New Roman"/>
            <w:sz w:val="24"/>
          </w:rPr>
          <w:t>Progorod59.ru</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МЧС: в Прикамье ожидается сильный ветер</w:t>
      </w:r>
    </w:p>
    <w:p w:rsidR="00AC74E7" w:rsidRDefault="00041A4D">
      <w:pPr>
        <w:pStyle w:val="aff4"/>
        <w:keepLines/>
        <w:rPr>
          <w:rFonts w:ascii="Times New Roman" w:hAnsi="Times New Roman" w:cs="Times New Roman"/>
          <w:sz w:val="24"/>
        </w:rPr>
      </w:pPr>
      <w:r>
        <w:rPr>
          <w:rFonts w:ascii="Times New Roman" w:hAnsi="Times New Roman" w:cs="Times New Roman"/>
          <w:sz w:val="24"/>
        </w:rPr>
        <w:t>По данным Пермского ЦГМС, днем 11 апреля местами по региону прогнозируются порывы ветра 15-18 м/с. В связи с прогнозируемыми поры</w:t>
      </w:r>
      <w:r>
        <w:rPr>
          <w:rFonts w:ascii="Times New Roman" w:hAnsi="Times New Roman" w:cs="Times New Roman"/>
          <w:sz w:val="24"/>
        </w:rPr>
        <w:t xml:space="preserve">вами ветра в ГУ МЧС России по Пермскому краю рекомендуют не находиться вблизи деревьев, линий электропередач, слабо укрепленных конструкций, избегать парковки личного автотранспорта рядом с ними.  </w:t>
      </w:r>
      <w:hyperlink r:id="rId22" w:history="1">
        <w:r>
          <w:rPr>
            <w:rStyle w:val="a5"/>
            <w:rFonts w:ascii="Times New Roman" w:hAnsi="Times New Roman" w:cs="Times New Roman"/>
            <w:sz w:val="24"/>
          </w:rPr>
          <w:t>BezFormata Пермь</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Пермский спасатель рассказал, как спасал людей в Орске</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Пермский пожарный Дмитрий Васенин с 5 апреля работает в затопленном Орске. Он эвакуировал из домов пожилых людей и животных, но не всегда местные жители решались покинуть свое жилье.  </w:t>
      </w:r>
      <w:hyperlink r:id="rId23" w:history="1">
        <w:r>
          <w:rPr>
            <w:rStyle w:val="a5"/>
            <w:rFonts w:ascii="Times New Roman" w:hAnsi="Times New Roman" w:cs="Times New Roman"/>
            <w:sz w:val="24"/>
          </w:rPr>
          <w:t>Ru24.net</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Пермский спас</w:t>
      </w:r>
      <w:r>
        <w:rPr>
          <w:rFonts w:ascii="Times New Roman" w:hAnsi="Times New Roman" w:cs="Times New Roman"/>
          <w:b/>
          <w:sz w:val="24"/>
        </w:rPr>
        <w:t>атель рассказал, как спасал людей в Орске</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Пермский пожарный Дмитрий Васенин с 5 апреля работает в затопленном Орске. Он эвакуировал из домов пожилых людей и животных, но не всегда местные жители решались покинуть свое жилье.  </w:t>
      </w:r>
      <w:hyperlink r:id="rId24" w:history="1">
        <w:r>
          <w:rPr>
            <w:rStyle w:val="a5"/>
            <w:rFonts w:ascii="Times New Roman" w:hAnsi="Times New Roman" w:cs="Times New Roman"/>
            <w:sz w:val="24"/>
          </w:rPr>
          <w:t>123ru.net</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Пермский спасатель рассказал, как спасал людей в Орске</w:t>
      </w:r>
    </w:p>
    <w:p w:rsidR="00AC74E7" w:rsidRDefault="00041A4D">
      <w:pPr>
        <w:pStyle w:val="aff4"/>
        <w:keepLines/>
        <w:rPr>
          <w:rFonts w:ascii="Times New Roman" w:hAnsi="Times New Roman" w:cs="Times New Roman"/>
          <w:sz w:val="24"/>
        </w:rPr>
      </w:pPr>
      <w:r>
        <w:rPr>
          <w:rFonts w:ascii="Times New Roman" w:hAnsi="Times New Roman" w:cs="Times New Roman"/>
          <w:sz w:val="24"/>
        </w:rPr>
        <w:t>Пермский пожарный Дмитрий Васенин с 5 апреля работает в затопленном Орске. Он эвакуировал из домов пожилых людей и животных, но не всегда местные жители решались покинуть</w:t>
      </w:r>
      <w:r>
        <w:rPr>
          <w:rFonts w:ascii="Times New Roman" w:hAnsi="Times New Roman" w:cs="Times New Roman"/>
          <w:sz w:val="24"/>
        </w:rPr>
        <w:t xml:space="preserve"> свое жилье.  </w:t>
      </w:r>
      <w:hyperlink r:id="rId25" w:history="1">
        <w:r>
          <w:rPr>
            <w:rStyle w:val="a5"/>
            <w:rFonts w:ascii="Times New Roman" w:hAnsi="Times New Roman" w:cs="Times New Roman"/>
            <w:sz w:val="24"/>
          </w:rPr>
          <w:t>URA.RU</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Пермский спасатель рассказал, как спасал людей в Орске</w:t>
      </w:r>
    </w:p>
    <w:p w:rsidR="00AC74E7" w:rsidRDefault="00041A4D">
      <w:pPr>
        <w:pStyle w:val="aff4"/>
        <w:keepLines/>
        <w:rPr>
          <w:rFonts w:ascii="Times New Roman" w:hAnsi="Times New Roman" w:cs="Times New Roman"/>
          <w:sz w:val="24"/>
        </w:rPr>
      </w:pPr>
      <w:r>
        <w:rPr>
          <w:rFonts w:ascii="Times New Roman" w:hAnsi="Times New Roman" w:cs="Times New Roman"/>
          <w:sz w:val="24"/>
        </w:rPr>
        <w:t>Пермский пожарный Дмитрий Васенин с 5 апреля работает в затопленном Орске. Он эвакуировал из домов пожилых людей и животных, но не</w:t>
      </w:r>
      <w:r>
        <w:rPr>
          <w:rFonts w:ascii="Times New Roman" w:hAnsi="Times New Roman" w:cs="Times New Roman"/>
          <w:sz w:val="24"/>
        </w:rPr>
        <w:t xml:space="preserve"> всегда местные жители решались покинуть свое жилье.  </w:t>
      </w:r>
      <w:hyperlink r:id="rId26" w:history="1">
        <w:r>
          <w:rPr>
            <w:rStyle w:val="a5"/>
            <w:rFonts w:ascii="Times New Roman" w:hAnsi="Times New Roman" w:cs="Times New Roman"/>
            <w:sz w:val="24"/>
          </w:rPr>
          <w:t>103news.com</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МЧС предупредило пермяков о сильном ветре 11 апреля</w:t>
      </w:r>
    </w:p>
    <w:p w:rsidR="00AC74E7" w:rsidRDefault="00041A4D">
      <w:pPr>
        <w:pStyle w:val="aff4"/>
        <w:keepLines/>
        <w:rPr>
          <w:rFonts w:ascii="Times New Roman" w:hAnsi="Times New Roman" w:cs="Times New Roman"/>
          <w:sz w:val="24"/>
        </w:rPr>
      </w:pPr>
      <w:r>
        <w:rPr>
          <w:rFonts w:ascii="Times New Roman" w:hAnsi="Times New Roman" w:cs="Times New Roman"/>
          <w:sz w:val="24"/>
        </w:rPr>
        <w:t>Управление МЧС по Пермскому краю сообщило о неблагоприятный погодных условиях на 11 а</w:t>
      </w:r>
      <w:r>
        <w:rPr>
          <w:rFonts w:ascii="Times New Roman" w:hAnsi="Times New Roman" w:cs="Times New Roman"/>
          <w:sz w:val="24"/>
        </w:rPr>
        <w:t xml:space="preserve">преля. Так, по данным метеорологов, в Прикамье ожидается сильный 8-ми-бальный ветер до 15-18 м/с. </w:t>
      </w:r>
      <w:hyperlink r:id="rId27" w:history="1">
        <w:r>
          <w:rPr>
            <w:rStyle w:val="a5"/>
            <w:rFonts w:ascii="Times New Roman" w:hAnsi="Times New Roman" w:cs="Times New Roman"/>
            <w:sz w:val="24"/>
          </w:rPr>
          <w:t>BezFormata Пермь</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lastRenderedPageBreak/>
        <w:t xml:space="preserve">11 апреля в Пермском крае в отдельных </w:t>
      </w:r>
      <w:r>
        <w:rPr>
          <w:rFonts w:ascii="Times New Roman" w:hAnsi="Times New Roman" w:cs="Times New Roman"/>
          <w:b/>
          <w:sz w:val="24"/>
        </w:rPr>
        <w:t>районах порывы ветра 15-18 м/с</w:t>
      </w:r>
    </w:p>
    <w:p w:rsidR="00AC74E7" w:rsidRDefault="00041A4D">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1. Избегать нахождение рядом с деревьями, конструкциями, линиями электропередач и стараться не парковать транспорт рядом с ними; </w:t>
      </w:r>
      <w:hyperlink r:id="rId28" w:history="1">
        <w:r>
          <w:rPr>
            <w:rStyle w:val="a5"/>
            <w:rFonts w:ascii="Times New Roman" w:hAnsi="Times New Roman" w:cs="Times New Roman"/>
            <w:sz w:val="24"/>
          </w:rPr>
          <w:t>BezFormata Пермь</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В Прикамье порывы ветра достигнут 18 м/с</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Сотрудники ГУ МЧС по Пермскому краю предупредили о неблагоприятных метеорологических условиях 11 апреля. </w:t>
      </w:r>
    </w:p>
    <w:p w:rsidR="00AC74E7" w:rsidRDefault="00041A4D">
      <w:pPr>
        <w:pStyle w:val="aff4"/>
        <w:keepLines/>
        <w:rPr>
          <w:rFonts w:ascii="Times New Roman" w:hAnsi="Times New Roman" w:cs="Times New Roman"/>
          <w:sz w:val="24"/>
        </w:rPr>
      </w:pPr>
      <w:r>
        <w:rPr>
          <w:rFonts w:ascii="Times New Roman" w:hAnsi="Times New Roman" w:cs="Times New Roman"/>
          <w:sz w:val="24"/>
        </w:rPr>
        <w:t>По данным Пермского ЦГМС, о</w:t>
      </w:r>
      <w:r>
        <w:rPr>
          <w:rFonts w:ascii="Times New Roman" w:hAnsi="Times New Roman" w:cs="Times New Roman"/>
          <w:sz w:val="24"/>
        </w:rPr>
        <w:t xml:space="preserve">жидается сильный ветер. Местами порывы достигнут 15-18 м/с. </w:t>
      </w:r>
      <w:hyperlink r:id="rId29" w:history="1">
        <w:r>
          <w:rPr>
            <w:rStyle w:val="a5"/>
            <w:rFonts w:ascii="Times New Roman" w:hAnsi="Times New Roman" w:cs="Times New Roman"/>
            <w:sz w:val="24"/>
          </w:rPr>
          <w:t>BezFormata Пермь</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Не пренебрегайте такими простыми, но такими важными правилами пожарной безопасности</w:t>
      </w:r>
      <w:r>
        <w:rPr>
          <w:rFonts w:ascii="Times New Roman" w:hAnsi="Times New Roman" w:cs="Times New Roman"/>
          <w:b/>
          <w:sz w:val="24"/>
        </w:rPr>
        <w:t>!</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В настоящее время сотрудниками управления надзорной деятельности и профилактической работы Главного управления МЧС России по Пермскому краю проводятся проверочные мероприятия, обстоятельства, причины возникновения пожара устанавливаются. </w:t>
      </w:r>
      <w:hyperlink r:id="rId30" w:history="1">
        <w:r>
          <w:rPr>
            <w:rStyle w:val="a5"/>
            <w:rFonts w:ascii="Times New Roman" w:hAnsi="Times New Roman" w:cs="Times New Roman"/>
            <w:sz w:val="24"/>
          </w:rPr>
          <w:t>BezFormata Пермь</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Огнеборцы 72 пожарной части УГПС края защитили двухквартирный жилой дом от огня</w:t>
      </w:r>
    </w:p>
    <w:p w:rsidR="00AC74E7" w:rsidRDefault="00041A4D">
      <w:pPr>
        <w:pStyle w:val="aff4"/>
        <w:keepLines/>
        <w:rPr>
          <w:rFonts w:ascii="Times New Roman" w:hAnsi="Times New Roman" w:cs="Times New Roman"/>
          <w:sz w:val="24"/>
        </w:rPr>
      </w:pPr>
      <w:r>
        <w:rPr>
          <w:rFonts w:ascii="Times New Roman" w:hAnsi="Times New Roman" w:cs="Times New Roman"/>
          <w:sz w:val="24"/>
        </w:rPr>
        <w:t>К месту пожара, которому автоматически был присвоен повышенный ранг пожара 1 БИС, незамедлительно выехали подразделения пожарной охраны 72 пожарной части 14 Отряда противопожарной службы Управления государственной противопожарной службы Пермского края, под</w:t>
      </w:r>
      <w:r>
        <w:rPr>
          <w:rFonts w:ascii="Times New Roman" w:hAnsi="Times New Roman" w:cs="Times New Roman"/>
          <w:sz w:val="24"/>
        </w:rPr>
        <w:t xml:space="preserve">ведомственной Министерству территориальной безопасности, муниципальной пожарной охраны с. Доег, пожарно-спасательные подразделения Главного управления МЧС России по Пермскому краю. </w:t>
      </w:r>
      <w:hyperlink r:id="rId31" w:history="1">
        <w:r>
          <w:rPr>
            <w:rStyle w:val="a5"/>
            <w:rFonts w:ascii="Times New Roman" w:hAnsi="Times New Roman" w:cs="Times New Roman"/>
            <w:sz w:val="24"/>
          </w:rPr>
          <w:t>BezFormata Пермь</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МЧС предупредило пермяков о сильном ветре 11 апреля</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Управление МЧС по Пермскому краю сообщило о неблагоприятный погодных условиях на 11 апреля. Так, по данным метеорологов, в Прикамье ожидается сильный 8-ми-бальный ветер </w:t>
      </w:r>
      <w:r>
        <w:rPr>
          <w:rFonts w:ascii="Times New Roman" w:hAnsi="Times New Roman" w:cs="Times New Roman"/>
          <w:sz w:val="24"/>
        </w:rPr>
        <w:t xml:space="preserve">до 15-18 м/с. Рекомендуется не находиться рядом с деревьями и не парковать под ними машины.  </w:t>
      </w:r>
      <w:hyperlink r:id="rId32" w:history="1">
        <w:r>
          <w:rPr>
            <w:rStyle w:val="a5"/>
            <w:rFonts w:ascii="Times New Roman" w:hAnsi="Times New Roman" w:cs="Times New Roman"/>
            <w:sz w:val="24"/>
          </w:rPr>
          <w:t>В курсе.ру</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МЧС: в Прикамье ожидается сильный ветер</w:t>
      </w:r>
    </w:p>
    <w:p w:rsidR="00AC74E7" w:rsidRDefault="00041A4D">
      <w:pPr>
        <w:pStyle w:val="aff4"/>
        <w:keepLines/>
        <w:rPr>
          <w:rFonts w:ascii="Times New Roman" w:hAnsi="Times New Roman" w:cs="Times New Roman"/>
          <w:sz w:val="24"/>
        </w:rPr>
      </w:pPr>
      <w:r>
        <w:rPr>
          <w:rFonts w:ascii="Times New Roman" w:hAnsi="Times New Roman" w:cs="Times New Roman"/>
          <w:sz w:val="24"/>
        </w:rPr>
        <w:t>По данным Пермского ЦГМС, днем 11 апреля местами по регион</w:t>
      </w:r>
      <w:r>
        <w:rPr>
          <w:rFonts w:ascii="Times New Roman" w:hAnsi="Times New Roman" w:cs="Times New Roman"/>
          <w:sz w:val="24"/>
        </w:rPr>
        <w:t>у прогнозируются порывы ветра 15-18 м/с. В связи с прогнозируемыми порывами ветра в ГУ МЧС России по Пермскому краю рекомендуют не находиться вблизи деревьев, линий электропередач, слабо укрепленных конструкций, избегать парковки личного автотранспорта ряд</w:t>
      </w:r>
      <w:r>
        <w:rPr>
          <w:rFonts w:ascii="Times New Roman" w:hAnsi="Times New Roman" w:cs="Times New Roman"/>
          <w:sz w:val="24"/>
        </w:rPr>
        <w:t xml:space="preserve">ом с ними.  </w:t>
      </w:r>
      <w:hyperlink r:id="rId33" w:history="1">
        <w:r>
          <w:rPr>
            <w:rStyle w:val="a5"/>
            <w:rFonts w:ascii="Times New Roman" w:hAnsi="Times New Roman" w:cs="Times New Roman"/>
            <w:sz w:val="24"/>
          </w:rPr>
          <w:t>ГТРК "Пермь"</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В 2023 году количество пожаров в Прикамье увеличилось на 20%</w:t>
      </w:r>
    </w:p>
    <w:p w:rsidR="00AC74E7" w:rsidRDefault="00041A4D">
      <w:pPr>
        <w:pStyle w:val="aff4"/>
        <w:keepLines/>
        <w:rPr>
          <w:rFonts w:ascii="Times New Roman" w:hAnsi="Times New Roman" w:cs="Times New Roman"/>
          <w:sz w:val="24"/>
        </w:rPr>
      </w:pPr>
      <w:r>
        <w:rPr>
          <w:rFonts w:ascii="Times New Roman" w:hAnsi="Times New Roman" w:cs="Times New Roman"/>
          <w:sz w:val="24"/>
        </w:rPr>
        <w:t>Заместитель начальника – начальник управления надзорной деятельности и профилактической рабо</w:t>
      </w:r>
      <w:r>
        <w:rPr>
          <w:rFonts w:ascii="Times New Roman" w:hAnsi="Times New Roman" w:cs="Times New Roman"/>
          <w:sz w:val="24"/>
        </w:rPr>
        <w:t>ты Главного управления МЧС России по Пермскому краю (Главный государственный инспектор Пермского края по пожарному надзору) полковник внутренней службы Вадим Попов на пресс-конференции ведомства сообщил, что в прошлом году на территории региона зарегистрир</w:t>
      </w:r>
      <w:r>
        <w:rPr>
          <w:rFonts w:ascii="Times New Roman" w:hAnsi="Times New Roman" w:cs="Times New Roman"/>
          <w:sz w:val="24"/>
        </w:rPr>
        <w:t xml:space="preserve">овано 4945 пожаров.  </w:t>
      </w:r>
      <w:hyperlink r:id="rId34" w:history="1">
        <w:r>
          <w:rPr>
            <w:rStyle w:val="a5"/>
            <w:rFonts w:ascii="Times New Roman" w:hAnsi="Times New Roman" w:cs="Times New Roman"/>
            <w:sz w:val="24"/>
          </w:rPr>
          <w:t>BezFormata Пермь</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Стало известно, какой территории Прикамья в апреле больше всего угрожают пожары</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Об этом сообщила начальник отделения </w:t>
      </w:r>
      <w:r>
        <w:rPr>
          <w:rFonts w:ascii="Times New Roman" w:hAnsi="Times New Roman" w:cs="Times New Roman"/>
          <w:sz w:val="24"/>
        </w:rPr>
        <w:t>прогнозирования ЧС управления гражданской обороны и защиты населения ГУ МЧС Прикамья Наталья Макарова на пресс-конференции ведомства.</w:t>
      </w:r>
    </w:p>
    <w:p w:rsidR="00AC74E7" w:rsidRDefault="00041A4D">
      <w:pPr>
        <w:pStyle w:val="aff4"/>
        <w:keepLines/>
        <w:rPr>
          <w:rFonts w:ascii="Times New Roman" w:hAnsi="Times New Roman" w:cs="Times New Roman"/>
          <w:sz w:val="24"/>
        </w:rPr>
      </w:pPr>
      <w:r>
        <w:rPr>
          <w:rFonts w:ascii="Times New Roman" w:hAnsi="Times New Roman" w:cs="Times New Roman"/>
          <w:sz w:val="24"/>
        </w:rPr>
        <w:t>В следующем месяце, в мае, риски пожарной опасности возрастают на территориях четырех муниципалитетов: Гайнского и Кунгурс</w:t>
      </w:r>
      <w:r>
        <w:rPr>
          <w:rFonts w:ascii="Times New Roman" w:hAnsi="Times New Roman" w:cs="Times New Roman"/>
          <w:sz w:val="24"/>
        </w:rPr>
        <w:t xml:space="preserve">кого муниципальных округов, Чердынского и Чайковского городских округов.  </w:t>
      </w:r>
      <w:hyperlink r:id="rId35" w:history="1">
        <w:r>
          <w:rPr>
            <w:rStyle w:val="a5"/>
            <w:rFonts w:ascii="Times New Roman" w:hAnsi="Times New Roman" w:cs="Times New Roman"/>
            <w:sz w:val="24"/>
          </w:rPr>
          <w:t>Properm.ru</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lastRenderedPageBreak/>
        <w:t>По данным Пермского ЦГМС</w:t>
      </w:r>
    </w:p>
    <w:p w:rsidR="00AC74E7" w:rsidRDefault="00041A4D">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1. Избегать нахождение рядом с деревьями, конструкциями, линиями электропередач и стараться не парковать транспорт рядом с ними; </w:t>
      </w:r>
      <w:hyperlink r:id="rId36" w:history="1">
        <w:r>
          <w:rPr>
            <w:rStyle w:val="a5"/>
            <w:rFonts w:ascii="Times New Roman" w:hAnsi="Times New Roman" w:cs="Times New Roman"/>
            <w:sz w:val="24"/>
          </w:rPr>
          <w:t>BezFormata Пермь</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11 апреля в Пермском крае в отдельных районах порывы ветра 15-18 м/с</w:t>
      </w:r>
    </w:p>
    <w:p w:rsidR="00AC74E7" w:rsidRDefault="00041A4D">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 1. Избегать нахождение рядом с деревьями, конструкциями, линиями электроперед</w:t>
      </w:r>
      <w:r>
        <w:rPr>
          <w:rFonts w:ascii="Times New Roman" w:hAnsi="Times New Roman" w:cs="Times New Roman"/>
          <w:sz w:val="24"/>
        </w:rPr>
        <w:t xml:space="preserve">ач и стараться не парковать транспорт рядом с ними; 2.  </w:t>
      </w:r>
      <w:hyperlink r:id="rId37" w:history="1">
        <w:r>
          <w:rPr>
            <w:rStyle w:val="a5"/>
            <w:rFonts w:ascii="Times New Roman" w:hAnsi="Times New Roman" w:cs="Times New Roman"/>
            <w:sz w:val="24"/>
          </w:rPr>
          <w:t>Оханский городской округ</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Информация для населения по погоде.</w:t>
      </w:r>
    </w:p>
    <w:p w:rsidR="00AC74E7" w:rsidRDefault="00041A4D">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 1. Избегать нахождение рядо</w:t>
      </w:r>
      <w:r>
        <w:rPr>
          <w:rFonts w:ascii="Times New Roman" w:hAnsi="Times New Roman" w:cs="Times New Roman"/>
          <w:sz w:val="24"/>
        </w:rPr>
        <w:t xml:space="preserve">м с деревьями, конструкциями, линиями электропередач и стараться не парковать транспорт рядом с ними; 2.  </w:t>
      </w:r>
      <w:hyperlink r:id="rId38" w:history="1">
        <w:r>
          <w:rPr>
            <w:rStyle w:val="a5"/>
            <w:rFonts w:ascii="Times New Roman" w:hAnsi="Times New Roman" w:cs="Times New Roman"/>
            <w:sz w:val="24"/>
          </w:rPr>
          <w:t>Аdmkochevo.ru</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В 2023 году количество пожаров в Прикамье увеличилось на 20%</w:t>
      </w:r>
    </w:p>
    <w:p w:rsidR="00AC74E7" w:rsidRDefault="00041A4D">
      <w:pPr>
        <w:pStyle w:val="aff4"/>
        <w:keepLines/>
        <w:rPr>
          <w:rFonts w:ascii="Times New Roman" w:hAnsi="Times New Roman" w:cs="Times New Roman"/>
          <w:sz w:val="24"/>
        </w:rPr>
      </w:pPr>
      <w:r>
        <w:rPr>
          <w:rFonts w:ascii="Times New Roman" w:hAnsi="Times New Roman" w:cs="Times New Roman"/>
          <w:sz w:val="24"/>
        </w:rPr>
        <w:t>Заместитель начальника –</w:t>
      </w:r>
      <w:r>
        <w:rPr>
          <w:rFonts w:ascii="Times New Roman" w:hAnsi="Times New Roman" w:cs="Times New Roman"/>
          <w:sz w:val="24"/>
        </w:rPr>
        <w:t xml:space="preserve"> начальник управления надзорной деятельности и профилактической работы Главного управления МЧС России по Пермскому краю (Главный государственный инспектор Пермского края по пожарному надзору) полковник внутренней службы Вадим Попов на пресс-конференции вед</w:t>
      </w:r>
      <w:r>
        <w:rPr>
          <w:rFonts w:ascii="Times New Roman" w:hAnsi="Times New Roman" w:cs="Times New Roman"/>
          <w:sz w:val="24"/>
        </w:rPr>
        <w:t xml:space="preserve">омства сообщил, что в прошлом году на территории региона зарегистрировано 4945 пожаров.  </w:t>
      </w:r>
      <w:hyperlink r:id="rId39" w:history="1">
        <w:r>
          <w:rPr>
            <w:rStyle w:val="a5"/>
            <w:rFonts w:ascii="Times New Roman" w:hAnsi="Times New Roman" w:cs="Times New Roman"/>
            <w:sz w:val="24"/>
          </w:rPr>
          <w:t>Солевар</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Неблагоприятные метеорологические явления</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рекомендует: 1. Избегать нахождение рядом с деревьями, конструкциями, линиями электропередач и стараться не парковать транспорт рядом с ними; 2.  </w:t>
      </w:r>
      <w:hyperlink r:id="rId40" w:history="1">
        <w:r>
          <w:rPr>
            <w:rStyle w:val="a5"/>
            <w:rFonts w:ascii="Times New Roman" w:hAnsi="Times New Roman" w:cs="Times New Roman"/>
            <w:sz w:val="24"/>
          </w:rPr>
          <w:t>Сайт Очерског</w:t>
        </w:r>
        <w:r>
          <w:rPr>
            <w:rStyle w:val="a5"/>
            <w:rFonts w:ascii="Times New Roman" w:hAnsi="Times New Roman" w:cs="Times New Roman"/>
            <w:sz w:val="24"/>
          </w:rPr>
          <w:t>о городского округа</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Игорь Комаров провел совещание по вопросам ликвидации последствий паводка в Оренбургской области</w:t>
      </w:r>
    </w:p>
    <w:p w:rsidR="00AC74E7" w:rsidRDefault="00041A4D">
      <w:pPr>
        <w:pStyle w:val="aff4"/>
        <w:keepLines/>
        <w:rPr>
          <w:rFonts w:ascii="Times New Roman" w:hAnsi="Times New Roman" w:cs="Times New Roman"/>
          <w:sz w:val="24"/>
        </w:rPr>
      </w:pPr>
      <w:r>
        <w:rPr>
          <w:rFonts w:ascii="Times New Roman" w:hAnsi="Times New Roman" w:cs="Times New Roman"/>
          <w:sz w:val="24"/>
        </w:rPr>
        <w:t>В марте проводились совместные учения ответственных структур, в Гайнском, Косинском, Юсьвинском, Кудымкарском и Пермском округах прошли вы</w:t>
      </w:r>
      <w:r>
        <w:rPr>
          <w:rFonts w:ascii="Times New Roman" w:hAnsi="Times New Roman" w:cs="Times New Roman"/>
          <w:sz w:val="24"/>
        </w:rPr>
        <w:t>ездные проверки по готовности к пропуску весеннего половодья.</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ГУ МЧС России по Пермскому краю, Министерство территориальной безопасности, Минприроды и администрации муниципалитетов находятся на постоянной связи по всем вопросам. </w:t>
      </w:r>
      <w:hyperlink r:id="rId41" w:history="1">
        <w:r>
          <w:rPr>
            <w:rStyle w:val="a5"/>
            <w:rFonts w:ascii="Times New Roman" w:hAnsi="Times New Roman" w:cs="Times New Roman"/>
            <w:sz w:val="24"/>
          </w:rPr>
          <w:t>BezFormata Пермь</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Информация по пожарам</w:t>
      </w:r>
    </w:p>
    <w:p w:rsidR="00AC74E7" w:rsidRDefault="00041A4D">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 Запрещается эксплуатир</w:t>
      </w:r>
      <w:r>
        <w:rPr>
          <w:rFonts w:ascii="Times New Roman" w:hAnsi="Times New Roman" w:cs="Times New Roman"/>
          <w:sz w:val="24"/>
        </w:rPr>
        <w:t xml:space="preserve">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42" w:history="1">
        <w:r>
          <w:rPr>
            <w:rStyle w:val="a5"/>
            <w:rFonts w:ascii="Times New Roman" w:hAnsi="Times New Roman" w:cs="Times New Roman"/>
            <w:sz w:val="24"/>
          </w:rPr>
          <w:t>Аdmkochevo.ru</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На пожаре в Прикамье спаслись люди</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Фото: пресс-служба ГУ МЧС по Пермскому краю </w:t>
      </w:r>
    </w:p>
    <w:p w:rsidR="00AC74E7" w:rsidRDefault="00041A4D">
      <w:pPr>
        <w:pStyle w:val="aff4"/>
        <w:keepLines/>
        <w:rPr>
          <w:rFonts w:ascii="Times New Roman" w:hAnsi="Times New Roman" w:cs="Times New Roman"/>
          <w:sz w:val="24"/>
        </w:rPr>
      </w:pPr>
      <w:r>
        <w:rPr>
          <w:rFonts w:ascii="Times New Roman" w:hAnsi="Times New Roman" w:cs="Times New Roman"/>
          <w:sz w:val="24"/>
        </w:rPr>
        <w:t>Информация о ЧП поступила на пульт дежурному 9 апреля в 16:48. К месту вызова были направлены силы и средства в количеств</w:t>
      </w:r>
      <w:r>
        <w:rPr>
          <w:rFonts w:ascii="Times New Roman" w:hAnsi="Times New Roman" w:cs="Times New Roman"/>
          <w:sz w:val="24"/>
        </w:rPr>
        <w:t xml:space="preserve">е 21 человека и 7 единиц техники. </w:t>
      </w:r>
      <w:hyperlink r:id="rId43" w:history="1">
        <w:r>
          <w:rPr>
            <w:rStyle w:val="a5"/>
            <w:rFonts w:ascii="Times New Roman" w:hAnsi="Times New Roman" w:cs="Times New Roman"/>
            <w:sz w:val="24"/>
          </w:rPr>
          <w:t>BezFormata Пермь</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В Усть-Качке при пожаре в квартире погиб мужчина</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Сейчас проводятся проверги, устанавливаются причины и </w:t>
      </w:r>
      <w:r>
        <w:rPr>
          <w:rFonts w:ascii="Times New Roman" w:hAnsi="Times New Roman" w:cs="Times New Roman"/>
          <w:sz w:val="24"/>
        </w:rPr>
        <w:t>обстоятельства случившегося.</w:t>
      </w:r>
    </w:p>
    <w:p w:rsidR="00AC74E7" w:rsidRDefault="00041A4D">
      <w:pPr>
        <w:pStyle w:val="aff4"/>
        <w:keepLines/>
        <w:rPr>
          <w:rFonts w:ascii="Times New Roman" w:hAnsi="Times New Roman" w:cs="Times New Roman"/>
          <w:sz w:val="24"/>
        </w:rPr>
      </w:pPr>
      <w:r>
        <w:rPr>
          <w:rFonts w:ascii="Times New Roman" w:hAnsi="Times New Roman" w:cs="Times New Roman"/>
          <w:sz w:val="24"/>
        </w:rPr>
        <w:t>Лела Минадзе</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Фото : ГУ МЧС по Пермскому краю </w:t>
      </w:r>
      <w:hyperlink r:id="rId44" w:history="1">
        <w:r>
          <w:rPr>
            <w:rStyle w:val="a5"/>
            <w:rFonts w:ascii="Times New Roman" w:hAnsi="Times New Roman" w:cs="Times New Roman"/>
            <w:sz w:val="24"/>
          </w:rPr>
          <w:t>BezFormata Пермь</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Регионы ПФО помогают Оренбуржью в борьбе с паводком</w:t>
      </w:r>
    </w:p>
    <w:p w:rsidR="00AC74E7" w:rsidRDefault="00041A4D">
      <w:pPr>
        <w:pStyle w:val="aff4"/>
        <w:keepLines/>
        <w:rPr>
          <w:rFonts w:ascii="Times New Roman" w:hAnsi="Times New Roman" w:cs="Times New Roman"/>
          <w:sz w:val="24"/>
        </w:rPr>
      </w:pPr>
      <w:r>
        <w:rPr>
          <w:rFonts w:ascii="Times New Roman" w:hAnsi="Times New Roman" w:cs="Times New Roman"/>
          <w:sz w:val="24"/>
        </w:rPr>
        <w:t>Отметим, губернатор Пермс</w:t>
      </w:r>
      <w:r>
        <w:rPr>
          <w:rFonts w:ascii="Times New Roman" w:hAnsi="Times New Roman" w:cs="Times New Roman"/>
          <w:sz w:val="24"/>
        </w:rPr>
        <w:t xml:space="preserve">кого края Дмитрий Махонин в своем ТГ-канале сообщил , что уже несколько дней спасатели Прикамья помогают эвакуировать жителей Орска из подтопленных домов.  </w:t>
      </w:r>
      <w:hyperlink r:id="rId45" w:history="1">
        <w:r>
          <w:rPr>
            <w:rStyle w:val="a5"/>
            <w:rFonts w:ascii="Times New Roman" w:hAnsi="Times New Roman" w:cs="Times New Roman"/>
            <w:sz w:val="24"/>
          </w:rPr>
          <w:t>BezFormata Пермь</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В Юсьве восьмилетний мальчик успел выскочить из горящего жилого дома</w:t>
      </w:r>
    </w:p>
    <w:p w:rsidR="00AC74E7" w:rsidRDefault="00041A4D">
      <w:pPr>
        <w:pStyle w:val="aff4"/>
        <w:keepLines/>
        <w:rPr>
          <w:rFonts w:ascii="Times New Roman" w:hAnsi="Times New Roman" w:cs="Times New Roman"/>
          <w:sz w:val="24"/>
        </w:rPr>
      </w:pPr>
      <w:r>
        <w:rPr>
          <w:rFonts w:ascii="Times New Roman" w:hAnsi="Times New Roman" w:cs="Times New Roman"/>
          <w:sz w:val="24"/>
        </w:rPr>
        <w:t>Ребенок выбежал на улицу без одежды и обуви Пожарно-спасательные подразделения МЧС по Пермскому краю ликвидировали крупный пожар в жилом двухквартирном доме в Юсьве. Из</w:t>
      </w:r>
      <w:r>
        <w:rPr>
          <w:rFonts w:ascii="Times New Roman" w:hAnsi="Times New Roman" w:cs="Times New Roman"/>
          <w:sz w:val="24"/>
        </w:rPr>
        <w:t xml:space="preserve"> дома раздетым успел выбежать на улицу восьмилетний мальчик, который вернулся домой после школы.  </w:t>
      </w:r>
      <w:hyperlink r:id="rId46" w:history="1">
        <w:r>
          <w:rPr>
            <w:rStyle w:val="a5"/>
            <w:rFonts w:ascii="Times New Roman" w:hAnsi="Times New Roman" w:cs="Times New Roman"/>
            <w:sz w:val="24"/>
          </w:rPr>
          <w:t>КП Пермь</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Регионы ПФО помогают Оренбуржью в борьбе с паводком</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Отметим, губернатор Пермского края Дмитрий Махонин в своем ТГ-канале сообщил, что уже несколько дней спасатели Прикамья помогают эвакуировать жителей Орска из подтопленных домов.  </w:t>
      </w:r>
      <w:hyperlink r:id="rId47" w:history="1">
        <w:r>
          <w:rPr>
            <w:rStyle w:val="a5"/>
            <w:rFonts w:ascii="Times New Roman" w:hAnsi="Times New Roman" w:cs="Times New Roman"/>
            <w:sz w:val="24"/>
          </w:rPr>
          <w:t>SMI59.ru</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rPr>
        <w:t>Один человек погиб при пожаре в Пермском крае</w:t>
      </w:r>
    </w:p>
    <w:p w:rsidR="00AC74E7" w:rsidRDefault="00041A4D">
      <w:pPr>
        <w:pStyle w:val="aff4"/>
        <w:keepLines/>
        <w:rPr>
          <w:rFonts w:ascii="Times New Roman" w:hAnsi="Times New Roman" w:cs="Times New Roman"/>
          <w:sz w:val="24"/>
        </w:rPr>
      </w:pPr>
      <w:r>
        <w:rPr>
          <w:rFonts w:ascii="Times New Roman" w:hAnsi="Times New Roman" w:cs="Times New Roman"/>
          <w:sz w:val="24"/>
        </w:rPr>
        <w:t>В селе Усть-Качка Пермского муниципального округа 9 апреля произошел пожар в квартире жилого дома, в ходе которого погиб мужчина, сообщили в пресс-службе ГУ МЧС Р</w:t>
      </w:r>
      <w:r>
        <w:rPr>
          <w:rFonts w:ascii="Times New Roman" w:hAnsi="Times New Roman" w:cs="Times New Roman"/>
          <w:sz w:val="24"/>
        </w:rPr>
        <w:t xml:space="preserve">оссии по Пермскому краю.  </w:t>
      </w:r>
      <w:hyperlink r:id="rId48" w:history="1">
        <w:r>
          <w:rPr>
            <w:rStyle w:val="a5"/>
            <w:rFonts w:ascii="Times New Roman" w:hAnsi="Times New Roman" w:cs="Times New Roman"/>
            <w:sz w:val="24"/>
          </w:rPr>
          <w:t>123ru.net</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rPr>
        <w:t>Один человек погиб при пожаре в Пермском крае</w:t>
      </w:r>
    </w:p>
    <w:p w:rsidR="00AC74E7" w:rsidRDefault="00041A4D">
      <w:pPr>
        <w:pStyle w:val="aff4"/>
        <w:keepLines/>
        <w:rPr>
          <w:rFonts w:ascii="Times New Roman" w:hAnsi="Times New Roman" w:cs="Times New Roman"/>
          <w:sz w:val="24"/>
        </w:rPr>
      </w:pPr>
      <w:r>
        <w:rPr>
          <w:rFonts w:ascii="Times New Roman" w:hAnsi="Times New Roman" w:cs="Times New Roman"/>
          <w:sz w:val="24"/>
        </w:rPr>
        <w:t>В селе Усть-Качка Пермского муниципального округа 9 апреля произошел пожар в квартире жилого дома, в ходе которого погиб м</w:t>
      </w:r>
      <w:r>
        <w:rPr>
          <w:rFonts w:ascii="Times New Roman" w:hAnsi="Times New Roman" w:cs="Times New Roman"/>
          <w:sz w:val="24"/>
        </w:rPr>
        <w:t xml:space="preserve">ужчина, сообщили в пресс-службе ГУ МЧС России по Пермскому краю.  </w:t>
      </w:r>
      <w:hyperlink r:id="rId49" w:history="1">
        <w:r>
          <w:rPr>
            <w:rStyle w:val="a5"/>
            <w:rFonts w:ascii="Times New Roman" w:hAnsi="Times New Roman" w:cs="Times New Roman"/>
            <w:sz w:val="24"/>
          </w:rPr>
          <w:t>Ru24.net</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rPr>
        <w:t>Один человек погиб при пожаре в Пермском крае</w:t>
      </w:r>
    </w:p>
    <w:p w:rsidR="00AC74E7" w:rsidRDefault="00041A4D">
      <w:pPr>
        <w:pStyle w:val="aff4"/>
        <w:keepLines/>
        <w:rPr>
          <w:rFonts w:ascii="Times New Roman" w:hAnsi="Times New Roman" w:cs="Times New Roman"/>
          <w:sz w:val="24"/>
        </w:rPr>
      </w:pPr>
      <w:r>
        <w:rPr>
          <w:rFonts w:ascii="Times New Roman" w:hAnsi="Times New Roman" w:cs="Times New Roman"/>
          <w:sz w:val="24"/>
        </w:rPr>
        <w:t>В селе Усть-Качка Пермского муниципального округа 9 апреля произошел пожар в квартир</w:t>
      </w:r>
      <w:r>
        <w:rPr>
          <w:rFonts w:ascii="Times New Roman" w:hAnsi="Times New Roman" w:cs="Times New Roman"/>
          <w:sz w:val="24"/>
        </w:rPr>
        <w:t xml:space="preserve">е жилого дома, в ходе которого погиб мужчина, сообщили в пресс-службе ГУ МЧС России по Пермскому краю.  </w:t>
      </w:r>
      <w:hyperlink r:id="rId50" w:history="1">
        <w:r>
          <w:rPr>
            <w:rStyle w:val="a5"/>
            <w:rFonts w:ascii="Times New Roman" w:hAnsi="Times New Roman" w:cs="Times New Roman"/>
            <w:sz w:val="24"/>
          </w:rPr>
          <w:t>103news.com</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rPr>
        <w:t>Один человек погиб при пожаре в Пермском крае</w:t>
      </w:r>
    </w:p>
    <w:p w:rsidR="00AC74E7" w:rsidRDefault="00041A4D">
      <w:pPr>
        <w:pStyle w:val="aff4"/>
        <w:keepLines/>
        <w:rPr>
          <w:rFonts w:ascii="Times New Roman" w:hAnsi="Times New Roman" w:cs="Times New Roman"/>
          <w:sz w:val="24"/>
        </w:rPr>
      </w:pPr>
      <w:r>
        <w:rPr>
          <w:rFonts w:ascii="Times New Roman" w:hAnsi="Times New Roman" w:cs="Times New Roman"/>
          <w:sz w:val="24"/>
        </w:rPr>
        <w:t>В селе Усть-Качка Пермского муниципально</w:t>
      </w:r>
      <w:r>
        <w:rPr>
          <w:rFonts w:ascii="Times New Roman" w:hAnsi="Times New Roman" w:cs="Times New Roman"/>
          <w:sz w:val="24"/>
        </w:rPr>
        <w:t xml:space="preserve">го округа 9 апреля произошел пожар в квартире жилого дома, в ходе которого погиб мужчина, сообщили в пресс-службе ГУ МЧС России по Пермскому краю. </w:t>
      </w:r>
      <w:hyperlink r:id="rId51" w:history="1">
        <w:r>
          <w:rPr>
            <w:rStyle w:val="a5"/>
            <w:rFonts w:ascii="Times New Roman" w:hAnsi="Times New Roman" w:cs="Times New Roman"/>
            <w:sz w:val="24"/>
          </w:rPr>
          <w:t>Газета "Business Class"</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Три округа Пермского края подвержены высокому риску возникновения пожаров</w:t>
      </w:r>
    </w:p>
    <w:p w:rsidR="00AC74E7" w:rsidRDefault="00041A4D">
      <w:pPr>
        <w:pStyle w:val="aff4"/>
        <w:keepLines/>
        <w:rPr>
          <w:rFonts w:ascii="Times New Roman" w:hAnsi="Times New Roman" w:cs="Times New Roman"/>
          <w:sz w:val="24"/>
        </w:rPr>
      </w:pPr>
      <w:r>
        <w:rPr>
          <w:rFonts w:ascii="Times New Roman" w:hAnsi="Times New Roman" w:cs="Times New Roman"/>
          <w:sz w:val="24"/>
        </w:rPr>
        <w:t>Об этом рассказал заместитель начальника Главного управления МЧС по Пермскому краю Вадим Попов.</w:t>
      </w:r>
    </w:p>
    <w:p w:rsidR="00AC74E7" w:rsidRDefault="00041A4D">
      <w:pPr>
        <w:pStyle w:val="aff4"/>
        <w:keepLines/>
        <w:rPr>
          <w:rFonts w:ascii="Times New Roman" w:hAnsi="Times New Roman" w:cs="Times New Roman"/>
          <w:sz w:val="24"/>
        </w:rPr>
      </w:pPr>
      <w:r>
        <w:rPr>
          <w:rFonts w:ascii="Times New Roman" w:hAnsi="Times New Roman" w:cs="Times New Roman"/>
          <w:sz w:val="24"/>
        </w:rPr>
        <w:t>«Под пристальным наблюдением у нас все территории, однако се</w:t>
      </w:r>
      <w:r>
        <w:rPr>
          <w:rFonts w:ascii="Times New Roman" w:hAnsi="Times New Roman" w:cs="Times New Roman"/>
          <w:sz w:val="24"/>
        </w:rPr>
        <w:t xml:space="preserve">верные территории наиболее подвержены лесным пожарам, так как там регистрируется наибольшее количество пожаров.  </w:t>
      </w:r>
      <w:hyperlink r:id="rId52" w:history="1">
        <w:r>
          <w:rPr>
            <w:rStyle w:val="a5"/>
            <w:rFonts w:ascii="Times New Roman" w:hAnsi="Times New Roman" w:cs="Times New Roman"/>
            <w:sz w:val="24"/>
          </w:rPr>
          <w:t>Proper</w:t>
        </w:r>
        <w:r>
          <w:rPr>
            <w:rStyle w:val="a5"/>
            <w:rFonts w:ascii="Times New Roman" w:hAnsi="Times New Roman" w:cs="Times New Roman"/>
            <w:sz w:val="24"/>
          </w:rPr>
          <w:t>m.ru</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На пожаре в многоквартирном доме под Пермью погиб человек</w:t>
      </w:r>
    </w:p>
    <w:p w:rsidR="00AC74E7" w:rsidRDefault="00041A4D">
      <w:pPr>
        <w:pStyle w:val="aff4"/>
        <w:keepLines/>
        <w:rPr>
          <w:rFonts w:ascii="Times New Roman" w:hAnsi="Times New Roman" w:cs="Times New Roman"/>
          <w:sz w:val="24"/>
        </w:rPr>
      </w:pPr>
      <w:r>
        <w:rPr>
          <w:rFonts w:ascii="Times New Roman" w:hAnsi="Times New Roman" w:cs="Times New Roman"/>
          <w:sz w:val="24"/>
        </w:rPr>
        <w:t>Фото: пресс-служба ГУ МЧС России по Пермскому краю</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В с. Усть-Качка Пермского муниципального округа днём 9 апреля загорелась квартира на втором этаже в четырёхэтажном доме на ул. Краснознаменной.  </w:t>
      </w:r>
      <w:hyperlink r:id="rId53" w:history="1">
        <w:r>
          <w:rPr>
            <w:rStyle w:val="a5"/>
            <w:rFonts w:ascii="Times New Roman" w:hAnsi="Times New Roman" w:cs="Times New Roman"/>
            <w:sz w:val="24"/>
          </w:rPr>
          <w:t>BezFormata П</w:t>
        </w:r>
        <w:r>
          <w:rPr>
            <w:rStyle w:val="a5"/>
            <w:rFonts w:ascii="Times New Roman" w:hAnsi="Times New Roman" w:cs="Times New Roman"/>
            <w:sz w:val="24"/>
          </w:rPr>
          <w:t>ермь</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В горящей квартире в Усть-Качке обнаружен труп мужчины</w:t>
      </w:r>
    </w:p>
    <w:p w:rsidR="00AC74E7" w:rsidRDefault="00041A4D">
      <w:pPr>
        <w:pStyle w:val="aff4"/>
        <w:keepLines/>
        <w:rPr>
          <w:rFonts w:ascii="Times New Roman" w:hAnsi="Times New Roman" w:cs="Times New Roman"/>
          <w:sz w:val="24"/>
        </w:rPr>
      </w:pPr>
      <w:r>
        <w:rPr>
          <w:rFonts w:ascii="Times New Roman" w:hAnsi="Times New Roman" w:cs="Times New Roman"/>
          <w:sz w:val="24"/>
        </w:rPr>
        <w:t>Подробности происшествия сообщает пресс-служба ГУ МЧС по Пермскому краю.</w:t>
      </w:r>
    </w:p>
    <w:p w:rsidR="00AC74E7" w:rsidRDefault="00041A4D">
      <w:pPr>
        <w:pStyle w:val="aff4"/>
        <w:keepLines/>
        <w:rPr>
          <w:rFonts w:ascii="Times New Roman" w:hAnsi="Times New Roman" w:cs="Times New Roman"/>
          <w:sz w:val="24"/>
        </w:rPr>
      </w:pPr>
      <w:r>
        <w:rPr>
          <w:rFonts w:ascii="Times New Roman" w:hAnsi="Times New Roman" w:cs="Times New Roman"/>
          <w:sz w:val="24"/>
        </w:rPr>
        <w:lastRenderedPageBreak/>
        <w:t>Во вторник, 9 апреля, в 14:17 в оперативные службы поступило сообщение о пожаре в квартире жилого дома, который расположен</w:t>
      </w:r>
      <w:r>
        <w:rPr>
          <w:rFonts w:ascii="Times New Roman" w:hAnsi="Times New Roman" w:cs="Times New Roman"/>
          <w:sz w:val="24"/>
        </w:rPr>
        <w:t xml:space="preserve"> на ул. Краснознаменная в с. Усть-Качка.  </w:t>
      </w:r>
      <w:hyperlink r:id="rId54" w:history="1">
        <w:r>
          <w:rPr>
            <w:rStyle w:val="a5"/>
            <w:rFonts w:ascii="Times New Roman" w:hAnsi="Times New Roman" w:cs="Times New Roman"/>
            <w:sz w:val="24"/>
          </w:rPr>
          <w:t>Properm.ru</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На пожаре в многоквартирном доме под Пермью погиб человек</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В настоящее время сотрудниками управления надзорной деятельности и профилактической работы ГУ МЧС России по Пермскому краю проводятся проверочные мероприятия, устанавливаются обстоятельства и причины возникновения пожара. </w:t>
      </w:r>
      <w:hyperlink r:id="rId55" w:history="1">
        <w:r>
          <w:rPr>
            <w:rStyle w:val="a5"/>
            <w:rFonts w:ascii="Times New Roman" w:hAnsi="Times New Roman" w:cs="Times New Roman"/>
            <w:sz w:val="24"/>
          </w:rPr>
          <w:t>Новый Компаньон</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На пожаре в многоквартирном доме под Пермью погиб человек</w:t>
      </w:r>
    </w:p>
    <w:p w:rsidR="00AC74E7" w:rsidRDefault="00041A4D">
      <w:pPr>
        <w:pStyle w:val="aff4"/>
        <w:keepLines/>
        <w:rPr>
          <w:rFonts w:ascii="Times New Roman" w:hAnsi="Times New Roman" w:cs="Times New Roman"/>
          <w:sz w:val="24"/>
        </w:rPr>
      </w:pPr>
      <w:r>
        <w:rPr>
          <w:rFonts w:ascii="Times New Roman" w:hAnsi="Times New Roman" w:cs="Times New Roman"/>
          <w:sz w:val="24"/>
        </w:rPr>
        <w:t>Фото: пресс-служба ГУ МЧС России по Пермскому краю</w:t>
      </w:r>
    </w:p>
    <w:p w:rsidR="00AC74E7" w:rsidRDefault="00041A4D">
      <w:pPr>
        <w:pStyle w:val="aff4"/>
        <w:keepLines/>
        <w:rPr>
          <w:rFonts w:ascii="Times New Roman" w:hAnsi="Times New Roman" w:cs="Times New Roman"/>
          <w:sz w:val="24"/>
        </w:rPr>
      </w:pPr>
      <w:r>
        <w:rPr>
          <w:rFonts w:ascii="Times New Roman" w:hAnsi="Times New Roman" w:cs="Times New Roman"/>
          <w:sz w:val="24"/>
        </w:rPr>
        <w:t>В с. Усть-Качка Пермского муниципального округа днём 9 апреля загорелась квартира на втором этаже в четыр</w:t>
      </w:r>
      <w:r>
        <w:rPr>
          <w:rFonts w:ascii="Times New Roman" w:hAnsi="Times New Roman" w:cs="Times New Roman"/>
          <w:sz w:val="24"/>
        </w:rPr>
        <w:t xml:space="preserve">ёхэтажном доме на ул. Краснознаменной.  </w:t>
      </w:r>
      <w:hyperlink r:id="rId56" w:history="1">
        <w:r>
          <w:rPr>
            <w:rStyle w:val="a5"/>
            <w:rFonts w:ascii="Times New Roman" w:hAnsi="Times New Roman" w:cs="Times New Roman"/>
            <w:sz w:val="24"/>
          </w:rPr>
          <w:t>Городской портал. Пермь</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27 работ было представлено от ребят Кочевского муниципального округа на Всероссийский конкурс "Неопалимая купина"</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В состав </w:t>
      </w:r>
      <w:r>
        <w:rPr>
          <w:rFonts w:ascii="Times New Roman" w:hAnsi="Times New Roman" w:cs="Times New Roman"/>
          <w:sz w:val="24"/>
        </w:rPr>
        <w:t>жюри вошли: Кириченко С.В. - начальник 26 ОНПР Управления надзорной деятельности ГУ МЧС России по Пермскому краю Утробина М.Н. - педагог МБУ ДО "ЦДО" Рудова Л.В. - учитель МБОУ "Пелымская СОШ" Блюденова О.В. - главный специалист управления образования Рабо</w:t>
      </w:r>
      <w:r>
        <w:rPr>
          <w:rFonts w:ascii="Times New Roman" w:hAnsi="Times New Roman" w:cs="Times New Roman"/>
          <w:sz w:val="24"/>
        </w:rPr>
        <w:t xml:space="preserve">та жюри по оцениванию конкурсных работ установила победителей, призеров и участников: Номинация "Художественно-изобразительное творчество"... </w:t>
      </w:r>
      <w:hyperlink r:id="rId57" w:history="1">
        <w:r>
          <w:rPr>
            <w:rStyle w:val="a5"/>
            <w:rFonts w:ascii="Times New Roman" w:hAnsi="Times New Roman" w:cs="Times New Roman"/>
            <w:sz w:val="24"/>
          </w:rPr>
          <w:t>Аdmkochevo.ru</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Количество пожаров за 2023 год в Прикамье увеличи</w:t>
      </w:r>
      <w:r>
        <w:rPr>
          <w:rFonts w:ascii="Times New Roman" w:hAnsi="Times New Roman" w:cs="Times New Roman"/>
          <w:b/>
          <w:sz w:val="24"/>
        </w:rPr>
        <w:t>лось на 20%</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Об этом сообщил заместитель начальника, начальник управления надзорной деятельности и профилактической работы ГУ МЧС по Пермскому края Вадим Попов на пресс-конференции ведомства. </w:t>
      </w:r>
      <w:hyperlink r:id="rId58" w:history="1">
        <w:r>
          <w:rPr>
            <w:rStyle w:val="a5"/>
            <w:rFonts w:ascii="Times New Roman" w:hAnsi="Times New Roman" w:cs="Times New Roman"/>
            <w:sz w:val="24"/>
          </w:rPr>
          <w:t>Properm.ru</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(на 10 апреля 2024 года)</w:t>
      </w:r>
    </w:p>
    <w:p w:rsidR="00AC74E7" w:rsidRDefault="00041A4D">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w:t>
      </w:r>
      <w:r>
        <w:rPr>
          <w:rFonts w:ascii="Times New Roman" w:hAnsi="Times New Roman" w:cs="Times New Roman"/>
          <w:sz w:val="24"/>
        </w:rPr>
        <w:t>ть, чем устранять его последствия!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w:t>
      </w:r>
      <w:r>
        <w:rPr>
          <w:rFonts w:ascii="Times New Roman" w:hAnsi="Times New Roman" w:cs="Times New Roman"/>
          <w:sz w:val="24"/>
        </w:rPr>
        <w:t xml:space="preserve"> x 0,7 метра (на деревянном или другом полу... </w:t>
      </w:r>
      <w:hyperlink r:id="rId59" w:history="1">
        <w:r>
          <w:rPr>
            <w:rStyle w:val="a5"/>
            <w:rFonts w:ascii="Times New Roman" w:hAnsi="Times New Roman" w:cs="Times New Roman"/>
            <w:sz w:val="24"/>
          </w:rPr>
          <w:t>Оханский городской округ</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(на 10 апреля 2024 года)</w:t>
      </w:r>
    </w:p>
    <w:p w:rsidR="00AC74E7" w:rsidRDefault="00041A4D">
      <w:pPr>
        <w:pStyle w:val="aff4"/>
        <w:keepLines/>
        <w:rPr>
          <w:rFonts w:ascii="Times New Roman" w:hAnsi="Times New Roman" w:cs="Times New Roman"/>
          <w:sz w:val="24"/>
        </w:rPr>
      </w:pPr>
      <w:r>
        <w:rPr>
          <w:rFonts w:ascii="Times New Roman" w:hAnsi="Times New Roman" w:cs="Times New Roman"/>
          <w:sz w:val="24"/>
        </w:rPr>
        <w:t>Главное управление МЧС Росс</w:t>
      </w:r>
      <w:r>
        <w:rPr>
          <w:rFonts w:ascii="Times New Roman" w:hAnsi="Times New Roman" w:cs="Times New Roman"/>
          <w:sz w:val="24"/>
        </w:rPr>
        <w:t>ии по Пермскому краю напоминает: пожар легче предупредить, чем устранять его последствия!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w:t>
      </w:r>
      <w:r>
        <w:rPr>
          <w:rFonts w:ascii="Times New Roman" w:hAnsi="Times New Roman" w:cs="Times New Roman"/>
          <w:sz w:val="24"/>
        </w:rPr>
        <w:t xml:space="preserve">товленных из негорючего материала размером не менее 0,5 x 0,7 метра (на деревянном или другом полу... </w:t>
      </w:r>
      <w:hyperlink r:id="rId60" w:history="1">
        <w:r>
          <w:rPr>
            <w:rStyle w:val="a5"/>
            <w:rFonts w:ascii="Times New Roman" w:hAnsi="Times New Roman" w:cs="Times New Roman"/>
            <w:sz w:val="24"/>
          </w:rPr>
          <w:t>Сайт Очерского городского округа</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Недалеко от Перми 10 апреля пролетят беспилотники</w:t>
      </w:r>
    </w:p>
    <w:p w:rsidR="00AC74E7" w:rsidRDefault="00041A4D">
      <w:pPr>
        <w:pStyle w:val="aff4"/>
        <w:keepLines/>
        <w:rPr>
          <w:rFonts w:ascii="Times New Roman" w:hAnsi="Times New Roman" w:cs="Times New Roman"/>
          <w:sz w:val="24"/>
        </w:rPr>
      </w:pPr>
      <w:r>
        <w:rPr>
          <w:rFonts w:ascii="Times New Roman" w:hAnsi="Times New Roman" w:cs="Times New Roman"/>
          <w:sz w:val="24"/>
        </w:rPr>
        <w:t xml:space="preserve">Управление МЧС по Пермскому краю предупредило: 10 апреля в районе деревни Качка в 40 км от Перми будут летать беспилотники. Они нужны для мониторинга паводковой ситуации на территории. </w:t>
      </w:r>
      <w:hyperlink r:id="rId61" w:history="1">
        <w:r>
          <w:rPr>
            <w:rStyle w:val="a5"/>
            <w:rFonts w:ascii="Times New Roman" w:hAnsi="Times New Roman" w:cs="Times New Roman"/>
            <w:sz w:val="24"/>
          </w:rPr>
          <w:t>BezFormata Пермь</w:t>
        </w:r>
      </w:hyperlink>
    </w:p>
    <w:p w:rsidR="00AC74E7" w:rsidRDefault="00AC74E7">
      <w:pPr>
        <w:pStyle w:val="aff4"/>
        <w:rPr>
          <w:rFonts w:ascii="Times New Roman" w:hAnsi="Times New Roman" w:cs="Times New Roman"/>
          <w:sz w:val="24"/>
        </w:rPr>
      </w:pPr>
    </w:p>
    <w:p w:rsidR="00AC74E7" w:rsidRDefault="00041A4D">
      <w:pPr>
        <w:pStyle w:val="aff1"/>
        <w:keepNext/>
        <w:rPr>
          <w:rFonts w:ascii="Times New Roman" w:hAnsi="Times New Roman" w:cs="Times New Roman"/>
          <w:b/>
          <w:sz w:val="24"/>
        </w:rPr>
      </w:pPr>
      <w:r>
        <w:rPr>
          <w:rFonts w:ascii="Times New Roman" w:hAnsi="Times New Roman" w:cs="Times New Roman"/>
          <w:b/>
          <w:sz w:val="24"/>
        </w:rPr>
        <w:t>Недалеко от Перми 10 апреля пролетят беспилотники</w:t>
      </w:r>
    </w:p>
    <w:p w:rsidR="00AC74E7" w:rsidRDefault="00041A4D">
      <w:pPr>
        <w:pStyle w:val="aff4"/>
        <w:keepLines/>
        <w:rPr>
          <w:rStyle w:val="a5"/>
          <w:rFonts w:ascii="Times New Roman" w:hAnsi="Times New Roman" w:cs="Times New Roman"/>
          <w:sz w:val="24"/>
        </w:rPr>
      </w:pPr>
      <w:r>
        <w:rPr>
          <w:rFonts w:ascii="Times New Roman" w:hAnsi="Times New Roman" w:cs="Times New Roman"/>
          <w:sz w:val="24"/>
        </w:rPr>
        <w:t>Управление МЧС по Пермскому краю предупредило: 10 апреля в районе деревни Качка в 40 км от Перми будут летать беспилотники. Они нужны для мониторинга павод</w:t>
      </w:r>
      <w:r>
        <w:rPr>
          <w:rFonts w:ascii="Times New Roman" w:hAnsi="Times New Roman" w:cs="Times New Roman"/>
          <w:sz w:val="24"/>
        </w:rPr>
        <w:t xml:space="preserve">ковой ситуации на территории.  </w:t>
      </w:r>
      <w:hyperlink r:id="rId62" w:history="1">
        <w:r>
          <w:rPr>
            <w:rStyle w:val="a5"/>
            <w:rFonts w:ascii="Times New Roman" w:hAnsi="Times New Roman" w:cs="Times New Roman"/>
            <w:sz w:val="24"/>
          </w:rPr>
          <w:t>В курсе.ру</w:t>
        </w:r>
      </w:hyperlink>
    </w:p>
    <w:p w:rsidR="00BE6FB0" w:rsidRDefault="00BE6FB0">
      <w:pPr>
        <w:pStyle w:val="aff4"/>
        <w:keepLines/>
        <w:rPr>
          <w:rStyle w:val="a5"/>
          <w:rFonts w:ascii="Times New Roman" w:hAnsi="Times New Roman" w:cs="Times New Roman"/>
          <w:sz w:val="24"/>
        </w:rPr>
      </w:pPr>
    </w:p>
    <w:p w:rsidR="00BE6FB0" w:rsidRPr="00BE6FB0" w:rsidRDefault="00BE6FB0" w:rsidP="00BE6FB0">
      <w:pPr>
        <w:pStyle w:val="aff4"/>
        <w:rPr>
          <w:rFonts w:ascii="Times New Roman" w:hAnsi="Times New Roman" w:cs="Times New Roman"/>
          <w:b/>
          <w:sz w:val="24"/>
        </w:rPr>
      </w:pPr>
      <w:r w:rsidRPr="00BE6FB0">
        <w:rPr>
          <w:rFonts w:ascii="Times New Roman" w:hAnsi="Times New Roman" w:cs="Times New Roman"/>
          <w:b/>
          <w:sz w:val="24"/>
        </w:rPr>
        <w:lastRenderedPageBreak/>
        <w:t>Видеосюжет</w:t>
      </w:r>
    </w:p>
    <w:p w:rsidR="00BE6FB0" w:rsidRPr="00BE6FB0" w:rsidRDefault="00BE6FB0" w:rsidP="00BE6FB0">
      <w:pPr>
        <w:pStyle w:val="aff4"/>
        <w:rPr>
          <w:rFonts w:ascii="Times New Roman" w:hAnsi="Times New Roman" w:cs="Times New Roman"/>
          <w:sz w:val="24"/>
        </w:rPr>
      </w:pPr>
      <w:r w:rsidRPr="00BE6FB0">
        <w:rPr>
          <w:rFonts w:ascii="Times New Roman" w:hAnsi="Times New Roman" w:cs="Times New Roman"/>
          <w:sz w:val="24"/>
        </w:rPr>
        <w:t>https://vetta.tv/telecasts/vecherniy-vestnik/vecherniy-vestnik-ot-9-aprelya24/</w:t>
      </w:r>
    </w:p>
    <w:p w:rsidR="00AC74E7" w:rsidRDefault="00AC74E7">
      <w:pPr>
        <w:pStyle w:val="aff4"/>
        <w:rPr>
          <w:rFonts w:ascii="Times New Roman" w:hAnsi="Times New Roman" w:cs="Times New Roman"/>
          <w:sz w:val="24"/>
        </w:rPr>
      </w:pPr>
      <w:bookmarkStart w:id="1" w:name="_GoBack"/>
      <w:bookmarkEnd w:id="1"/>
    </w:p>
    <w:p w:rsidR="00AC74E7" w:rsidRDefault="00041A4D">
      <w:pPr>
        <w:pStyle w:val="aff1"/>
        <w:keepNext/>
        <w:rPr>
          <w:rFonts w:ascii="Times New Roman" w:hAnsi="Times New Roman" w:cs="Times New Roman"/>
          <w:b/>
          <w:sz w:val="24"/>
        </w:rPr>
      </w:pPr>
      <w:r>
        <w:rPr>
          <w:rFonts w:ascii="Times New Roman" w:hAnsi="Times New Roman" w:cs="Times New Roman"/>
          <w:b/>
          <w:sz w:val="24"/>
        </w:rPr>
        <w:t>«Люди несут нам компоты, пирожки»: пермский пожарный рассказал, как спасают жителей затопленного Орска</w:t>
      </w:r>
    </w:p>
    <w:p w:rsidR="00AC74E7" w:rsidRDefault="00041A4D">
      <w:pPr>
        <w:pStyle w:val="aff4"/>
        <w:keepLines/>
        <w:rPr>
          <w:rStyle w:val="a5"/>
          <w:rFonts w:ascii="Times New Roman" w:hAnsi="Times New Roman" w:cs="Times New Roman"/>
          <w:sz w:val="24"/>
        </w:rPr>
      </w:pPr>
      <w:r>
        <w:rPr>
          <w:rFonts w:ascii="Times New Roman" w:hAnsi="Times New Roman" w:cs="Times New Roman"/>
          <w:sz w:val="24"/>
        </w:rPr>
        <w:t xml:space="preserve">42 пермских пожарных отправились в Орск, где 5 апреля прорвало... </w:t>
      </w:r>
      <w:hyperlink r:id="rId63" w:history="1">
        <w:r>
          <w:rPr>
            <w:rStyle w:val="a5"/>
            <w:rFonts w:ascii="Times New Roman" w:hAnsi="Times New Roman" w:cs="Times New Roman"/>
            <w:sz w:val="24"/>
          </w:rPr>
          <w:t>Seldon.News</w:t>
        </w:r>
      </w:hyperlink>
    </w:p>
    <w:p w:rsidR="00BE6FB0" w:rsidRDefault="00BE6FB0">
      <w:pPr>
        <w:pStyle w:val="aff4"/>
        <w:keepLines/>
        <w:rPr>
          <w:rFonts w:ascii="Times New Roman" w:hAnsi="Times New Roman" w:cs="Times New Roman"/>
          <w:sz w:val="24"/>
        </w:rPr>
      </w:pPr>
    </w:p>
    <w:p w:rsidR="00BE6FB0" w:rsidRPr="00BE6FB0" w:rsidRDefault="00BE6FB0" w:rsidP="00BE6FB0">
      <w:pPr>
        <w:pStyle w:val="aff4"/>
        <w:rPr>
          <w:rFonts w:ascii="Times New Roman" w:hAnsi="Times New Roman" w:cs="Times New Roman"/>
          <w:b/>
          <w:bCs/>
          <w:sz w:val="24"/>
        </w:rPr>
      </w:pPr>
      <w:r w:rsidRPr="00BE6FB0">
        <w:rPr>
          <w:rFonts w:ascii="Times New Roman" w:hAnsi="Times New Roman" w:cs="Times New Roman"/>
          <w:b/>
          <w:bCs/>
          <w:sz w:val="24"/>
        </w:rPr>
        <w:t>«Люди несут нам компоты, пирожки»: пермский пожарный рассказал, как спасают жителей затопленного Орска. Видеосюжет</w:t>
      </w:r>
    </w:p>
    <w:p w:rsidR="00BE6FB0" w:rsidRPr="00BE6FB0" w:rsidRDefault="00BE6FB0" w:rsidP="00BE6FB0">
      <w:pPr>
        <w:pStyle w:val="aff4"/>
        <w:rPr>
          <w:rFonts w:ascii="Times New Roman" w:hAnsi="Times New Roman" w:cs="Times New Roman"/>
          <w:sz w:val="24"/>
        </w:rPr>
      </w:pPr>
      <w:r w:rsidRPr="00BE6FB0">
        <w:rPr>
          <w:rFonts w:ascii="Times New Roman" w:hAnsi="Times New Roman" w:cs="Times New Roman"/>
          <w:sz w:val="24"/>
        </w:rPr>
        <w:t>42 пермских пожарных отправились в Орск, где 5 апреля прорвало дамбу</w:t>
      </w:r>
    </w:p>
    <w:p w:rsidR="00BE6FB0" w:rsidRPr="00BE6FB0" w:rsidRDefault="00BE6FB0" w:rsidP="00BE6FB0">
      <w:pPr>
        <w:pStyle w:val="aff4"/>
        <w:rPr>
          <w:rFonts w:ascii="Times New Roman" w:hAnsi="Times New Roman" w:cs="Times New Roman"/>
          <w:sz w:val="24"/>
        </w:rPr>
      </w:pPr>
    </w:p>
    <w:p w:rsidR="00BE6FB0" w:rsidRPr="00BE6FB0" w:rsidRDefault="00BE6FB0" w:rsidP="00BE6FB0">
      <w:pPr>
        <w:pStyle w:val="aff4"/>
        <w:rPr>
          <w:rFonts w:ascii="Times New Roman" w:hAnsi="Times New Roman" w:cs="Times New Roman"/>
          <w:sz w:val="24"/>
        </w:rPr>
      </w:pPr>
      <w:r w:rsidRPr="00BE6FB0">
        <w:rPr>
          <w:rFonts w:ascii="Times New Roman" w:hAnsi="Times New Roman" w:cs="Times New Roman"/>
          <w:sz w:val="24"/>
        </w:rPr>
        <w:t>Пермский пожарный Дмитрий Васенин с 5 апреля работает в зоне затопления в Орске</w:t>
      </w:r>
    </w:p>
    <w:p w:rsidR="00BE6FB0" w:rsidRPr="00BE6FB0" w:rsidRDefault="00BE6FB0" w:rsidP="00BE6FB0">
      <w:pPr>
        <w:pStyle w:val="aff4"/>
        <w:rPr>
          <w:rFonts w:ascii="Times New Roman" w:hAnsi="Times New Roman" w:cs="Times New Roman"/>
          <w:sz w:val="24"/>
        </w:rPr>
      </w:pPr>
      <w:r w:rsidRPr="00BE6FB0">
        <w:rPr>
          <w:rFonts w:ascii="Times New Roman" w:hAnsi="Times New Roman" w:cs="Times New Roman"/>
          <w:sz w:val="24"/>
        </w:rPr>
        <w:t>Источник: ГУ МЧС Прикамья</w:t>
      </w:r>
    </w:p>
    <w:p w:rsidR="00BE6FB0" w:rsidRPr="00BE6FB0" w:rsidRDefault="00BE6FB0" w:rsidP="00BE6FB0">
      <w:pPr>
        <w:pStyle w:val="aff4"/>
        <w:rPr>
          <w:rFonts w:ascii="Times New Roman" w:hAnsi="Times New Roman" w:cs="Times New Roman"/>
          <w:sz w:val="24"/>
        </w:rPr>
      </w:pPr>
      <w:r w:rsidRPr="00BE6FB0">
        <w:rPr>
          <w:rFonts w:ascii="Times New Roman" w:hAnsi="Times New Roman" w:cs="Times New Roman"/>
          <w:sz w:val="24"/>
        </w:rPr>
        <w:t>Затопленные по крыши машины, брошенные во дворе дома овцы и козы, улицы, полностью ушедшие под воду. При этом вода продолжает прибывать. Сейчас глубина здесь уже превышает три метра. На минувшей неделе на реке Урал в ходе паводка прорвало насыпную дамбу. В городе Орске Оренбургской области затоплены 10 тысяч домов. Пятые сутки спасатели эвакуируют из зоны подтопления сотни людей. Из Перми в Орск отправились 42 пожарных, чтобы помочь бороться с последствиями ЧП. Среди них — 27-летний руководитель дежурной смены 8-й специализированной пожарно-спасательной части Дмитрий Васенин. Мы пообщались с ним.</w:t>
      </w:r>
    </w:p>
    <w:p w:rsidR="00BE6FB0" w:rsidRPr="00BE6FB0" w:rsidRDefault="00BE6FB0" w:rsidP="00BE6FB0">
      <w:pPr>
        <w:pStyle w:val="aff4"/>
        <w:rPr>
          <w:rFonts w:ascii="Times New Roman" w:hAnsi="Times New Roman" w:cs="Times New Roman"/>
          <w:b/>
          <w:bCs/>
          <w:sz w:val="24"/>
        </w:rPr>
      </w:pPr>
      <w:r w:rsidRPr="00BE6FB0">
        <w:rPr>
          <w:rFonts w:ascii="Times New Roman" w:hAnsi="Times New Roman" w:cs="Times New Roman"/>
          <w:b/>
          <w:bCs/>
          <w:sz w:val="24"/>
        </w:rPr>
        <w:t>Спасали не только людей, но и животных</w:t>
      </w:r>
    </w:p>
    <w:p w:rsidR="00BE6FB0" w:rsidRPr="00BE6FB0" w:rsidRDefault="00BE6FB0" w:rsidP="00BE6FB0">
      <w:pPr>
        <w:pStyle w:val="aff4"/>
        <w:rPr>
          <w:rFonts w:ascii="Times New Roman" w:hAnsi="Times New Roman" w:cs="Times New Roman"/>
          <w:sz w:val="24"/>
        </w:rPr>
      </w:pPr>
      <w:r w:rsidRPr="00BE6FB0">
        <w:rPr>
          <w:rFonts w:ascii="Times New Roman" w:hAnsi="Times New Roman" w:cs="Times New Roman"/>
          <w:sz w:val="24"/>
        </w:rPr>
        <w:t>Группа из Перми работает в Орске с 5 апреля.</w:t>
      </w:r>
    </w:p>
    <w:p w:rsidR="00BE6FB0" w:rsidRPr="00BE6FB0" w:rsidRDefault="00BE6FB0" w:rsidP="00BE6FB0">
      <w:pPr>
        <w:pStyle w:val="aff4"/>
        <w:rPr>
          <w:rFonts w:ascii="Times New Roman" w:hAnsi="Times New Roman" w:cs="Times New Roman"/>
          <w:sz w:val="24"/>
        </w:rPr>
      </w:pPr>
      <w:r w:rsidRPr="00BE6FB0">
        <w:rPr>
          <w:rFonts w:ascii="Times New Roman" w:hAnsi="Times New Roman" w:cs="Times New Roman"/>
          <w:sz w:val="24"/>
        </w:rPr>
        <w:t>— Мы еще не доехали, а уже были видны затопленные участки, — вспоминает Дмитрий. — Мы ехали сюда и понимали, что работы будет много, ситуация здесь критичная.</w:t>
      </w:r>
    </w:p>
    <w:p w:rsidR="00BE6FB0" w:rsidRPr="00BE6FB0" w:rsidRDefault="00BE6FB0" w:rsidP="00BE6FB0">
      <w:pPr>
        <w:pStyle w:val="aff4"/>
        <w:rPr>
          <w:rFonts w:ascii="Times New Roman" w:hAnsi="Times New Roman" w:cs="Times New Roman"/>
          <w:sz w:val="24"/>
        </w:rPr>
      </w:pPr>
      <w:r w:rsidRPr="00BE6FB0">
        <w:rPr>
          <w:rFonts w:ascii="Times New Roman" w:hAnsi="Times New Roman" w:cs="Times New Roman"/>
          <w:sz w:val="24"/>
        </w:rPr>
        <w:t>Дмитрий, едва доехав, буквально в ночь отправился на спасательные работы. В тот момент уровень воды был еще не такой высокий — 60–70 сантиметров.</w:t>
      </w:r>
    </w:p>
    <w:p w:rsidR="00BE6FB0" w:rsidRPr="00BE6FB0" w:rsidRDefault="00BE6FB0" w:rsidP="00BE6FB0">
      <w:pPr>
        <w:pStyle w:val="aff4"/>
        <w:rPr>
          <w:rFonts w:ascii="Times New Roman" w:hAnsi="Times New Roman" w:cs="Times New Roman"/>
          <w:sz w:val="24"/>
        </w:rPr>
      </w:pPr>
      <w:r w:rsidRPr="00BE6FB0">
        <w:rPr>
          <w:rFonts w:ascii="Times New Roman" w:hAnsi="Times New Roman" w:cs="Times New Roman"/>
          <w:sz w:val="24"/>
        </w:rPr>
        <w:t>— В тот же вечер дамба дала протечку в двух местах, поэтому на следующее утро ситуация стала намного хуже, — говорит пожарный. — Сейчас глубина составляет 3,2 метра. Первые этажи домов затоплены полностью, машины плавают, люди бросили их прямо на дорогах, потому что проехать было невозможно. Полностью затоплена площадь Гагарина, это на одной из центральных улиц.</w:t>
      </w:r>
    </w:p>
    <w:p w:rsidR="00BE6FB0" w:rsidRPr="00BE6FB0" w:rsidRDefault="00BE6FB0" w:rsidP="00BE6FB0">
      <w:pPr>
        <w:pStyle w:val="aff4"/>
        <w:rPr>
          <w:rFonts w:ascii="Times New Roman" w:hAnsi="Times New Roman" w:cs="Times New Roman"/>
          <w:sz w:val="24"/>
        </w:rPr>
      </w:pPr>
      <w:r w:rsidRPr="00BE6FB0">
        <w:rPr>
          <w:rFonts w:ascii="Times New Roman" w:hAnsi="Times New Roman" w:cs="Times New Roman"/>
          <w:sz w:val="24"/>
        </w:rPr>
        <w:t xml:space="preserve">Дмитрий вспоминает, кого спасала их группа в начале работы. Из жилого дома пермяки эвакуировали двух бабушек и двух их собак. Одна из пожилых женщин недавно перенесла операцию, поэтому плохо ходила, ее бережно перенесли на руках. </w:t>
      </w:r>
    </w:p>
    <w:p w:rsidR="00BE6FB0" w:rsidRPr="00BE6FB0" w:rsidRDefault="00BE6FB0" w:rsidP="00BE6FB0">
      <w:pPr>
        <w:pStyle w:val="aff4"/>
        <w:rPr>
          <w:rFonts w:ascii="Times New Roman" w:hAnsi="Times New Roman" w:cs="Times New Roman"/>
          <w:sz w:val="24"/>
        </w:rPr>
      </w:pPr>
      <w:r w:rsidRPr="00BE6FB0">
        <w:rPr>
          <w:rFonts w:ascii="Times New Roman" w:hAnsi="Times New Roman" w:cs="Times New Roman"/>
          <w:sz w:val="24"/>
        </w:rPr>
        <w:t>В частном секторе спасатели находили брошенных животных.</w:t>
      </w:r>
    </w:p>
    <w:p w:rsidR="00BE6FB0" w:rsidRPr="00BE6FB0" w:rsidRDefault="00BE6FB0" w:rsidP="00BE6FB0">
      <w:pPr>
        <w:pStyle w:val="aff4"/>
        <w:rPr>
          <w:rFonts w:ascii="Times New Roman" w:hAnsi="Times New Roman" w:cs="Times New Roman"/>
          <w:sz w:val="24"/>
        </w:rPr>
      </w:pPr>
      <w:r w:rsidRPr="00BE6FB0">
        <w:rPr>
          <w:rFonts w:ascii="Times New Roman" w:hAnsi="Times New Roman" w:cs="Times New Roman"/>
          <w:sz w:val="24"/>
        </w:rPr>
        <w:t>— В основном это были собаки. Хозяева их оставляли, уже хорошо то, что успевали отвязать. Бедные собаки даже не хотели покидать свой двор, ждали возвращения хозяев, — рассказывает Дмитрий. — Прибивались к какому-нибудь забору и просто без сил барахтались в воде.</w:t>
      </w:r>
    </w:p>
    <w:p w:rsidR="00BE6FB0" w:rsidRPr="00BE6FB0" w:rsidRDefault="00BE6FB0" w:rsidP="00BE6FB0">
      <w:pPr>
        <w:pStyle w:val="aff4"/>
        <w:rPr>
          <w:rFonts w:ascii="Times New Roman" w:hAnsi="Times New Roman" w:cs="Times New Roman"/>
          <w:sz w:val="24"/>
        </w:rPr>
      </w:pPr>
      <w:r w:rsidRPr="00BE6FB0">
        <w:rPr>
          <w:rFonts w:ascii="Times New Roman" w:hAnsi="Times New Roman" w:cs="Times New Roman"/>
          <w:sz w:val="24"/>
        </w:rPr>
        <w:t>Спасатели доставляли собак до ближайшей суши и там отпускали их.</w:t>
      </w:r>
    </w:p>
    <w:p w:rsidR="00BE6FB0" w:rsidRPr="00BE6FB0" w:rsidRDefault="00BE6FB0" w:rsidP="00BE6FB0">
      <w:pPr>
        <w:pStyle w:val="aff4"/>
        <w:rPr>
          <w:rFonts w:ascii="Times New Roman" w:hAnsi="Times New Roman" w:cs="Times New Roman"/>
          <w:sz w:val="24"/>
        </w:rPr>
      </w:pPr>
      <w:r w:rsidRPr="00BE6FB0">
        <w:rPr>
          <w:rFonts w:ascii="Times New Roman" w:hAnsi="Times New Roman" w:cs="Times New Roman"/>
          <w:sz w:val="24"/>
        </w:rPr>
        <w:t>— Главное, что они остались живы, — говорит Дмитрий. — Они обратно в воду не пойдут, пусть даже их хозяева не найдут, но они хотя бы останутся живыми и невредимыми. Животные, как и люди, хотят жить, и в этом ничем не отличаются от людей, их тоже нужно спасать.</w:t>
      </w:r>
    </w:p>
    <w:p w:rsidR="00BE6FB0" w:rsidRPr="00BE6FB0" w:rsidRDefault="00BE6FB0" w:rsidP="00BE6FB0">
      <w:pPr>
        <w:pStyle w:val="aff4"/>
        <w:rPr>
          <w:rFonts w:ascii="Times New Roman" w:hAnsi="Times New Roman" w:cs="Times New Roman"/>
          <w:sz w:val="24"/>
        </w:rPr>
      </w:pPr>
      <w:r w:rsidRPr="00BE6FB0">
        <w:rPr>
          <w:rFonts w:ascii="Times New Roman" w:hAnsi="Times New Roman" w:cs="Times New Roman"/>
          <w:sz w:val="24"/>
        </w:rPr>
        <w:t xml:space="preserve">Во дворе одного дома спасатели обнаружили овец и коз. Всех на руках перенесли в лодки. Также спасли целую коробку цыплят. Их хозяева в ожидании помощи собрали самое ценное, что у них было — ту самую коробку с птенцами. Спасатели помогли им эвакуироваться. </w:t>
      </w:r>
    </w:p>
    <w:p w:rsidR="00BE6FB0" w:rsidRPr="00BE6FB0" w:rsidRDefault="00BE6FB0" w:rsidP="00BE6FB0">
      <w:pPr>
        <w:pStyle w:val="aff4"/>
        <w:rPr>
          <w:rFonts w:ascii="Times New Roman" w:hAnsi="Times New Roman" w:cs="Times New Roman"/>
          <w:sz w:val="24"/>
        </w:rPr>
      </w:pPr>
      <w:r w:rsidRPr="00BE6FB0">
        <w:rPr>
          <w:rFonts w:ascii="Times New Roman" w:hAnsi="Times New Roman" w:cs="Times New Roman"/>
          <w:sz w:val="24"/>
        </w:rPr>
        <w:t>https://59.ru/text/incidents/2024/04/10/73442879/?previewToken=764892e74e1c59c879015b81fdc728c6</w:t>
      </w:r>
    </w:p>
    <w:p w:rsidR="00BE6FB0" w:rsidRDefault="00BE6FB0" w:rsidP="00BE6FB0">
      <w:pPr>
        <w:pStyle w:val="aff4"/>
        <w:rPr>
          <w:rFonts w:ascii="Times New Roman" w:hAnsi="Times New Roman" w:cs="Times New Roman"/>
          <w:b/>
          <w:sz w:val="24"/>
        </w:rPr>
      </w:pPr>
    </w:p>
    <w:p w:rsidR="00BE6FB0" w:rsidRPr="00BE6FB0" w:rsidRDefault="00BE6FB0" w:rsidP="00BE6FB0">
      <w:pPr>
        <w:pStyle w:val="aff4"/>
        <w:rPr>
          <w:rFonts w:ascii="Times New Roman" w:hAnsi="Times New Roman" w:cs="Times New Roman"/>
          <w:sz w:val="24"/>
        </w:rPr>
      </w:pPr>
    </w:p>
    <w:p w:rsidR="00AC74E7" w:rsidRPr="00BE6FB0" w:rsidRDefault="00AC74E7">
      <w:pPr>
        <w:pStyle w:val="aff4"/>
        <w:rPr>
          <w:rFonts w:ascii="Times New Roman" w:hAnsi="Times New Roman" w:cs="Times New Roman"/>
          <w:sz w:val="24"/>
        </w:rPr>
      </w:pPr>
    </w:p>
    <w:p w:rsidR="00AC74E7" w:rsidRPr="00BE6FB0" w:rsidRDefault="00AC74E7">
      <w:pPr>
        <w:jc w:val="left"/>
        <w:rPr>
          <w:rStyle w:val="a5"/>
          <w:rFonts w:eastAsia="Arial"/>
          <w:bCs/>
          <w:shd w:val="clear" w:color="auto" w:fill="FFFFFF"/>
        </w:rPr>
      </w:pPr>
    </w:p>
    <w:sectPr w:rsidR="00AC74E7" w:rsidRPr="00BE6FB0">
      <w:headerReference w:type="default" r:id="rId64"/>
      <w:footerReference w:type="even" r:id="rId65"/>
      <w:footerReference w:type="default" r:id="rId66"/>
      <w:headerReference w:type="first" r:id="rId67"/>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A4D" w:rsidRDefault="00041A4D">
      <w:r>
        <w:separator/>
      </w:r>
    </w:p>
  </w:endnote>
  <w:endnote w:type="continuationSeparator" w:id="0">
    <w:p w:rsidR="00041A4D" w:rsidRDefault="0004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E7" w:rsidRDefault="00041A4D">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AC74E7" w:rsidRDefault="00AC74E7">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AC74E7" w:rsidRDefault="00041A4D">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BE6FB0">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A4D" w:rsidRDefault="00041A4D">
      <w:r>
        <w:separator/>
      </w:r>
    </w:p>
  </w:footnote>
  <w:footnote w:type="continuationSeparator" w:id="0">
    <w:p w:rsidR="00041A4D" w:rsidRDefault="00041A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E7" w:rsidRDefault="00041A4D">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E7" w:rsidRDefault="00AC74E7">
    <w:pPr>
      <w:pStyle w:val="ae"/>
      <w:rPr>
        <w:color w:val="FFFFFF"/>
        <w:sz w:val="20"/>
        <w:szCs w:val="20"/>
      </w:rPr>
    </w:pPr>
  </w:p>
  <w:p w:rsidR="00AC74E7" w:rsidRDefault="00AC74E7">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4E7"/>
    <w:rsid w:val="00041A4D"/>
    <w:rsid w:val="00AC74E7"/>
    <w:rsid w:val="00BE6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D38B3D"/>
  <w15:docId w15:val="{7D2763F3-B8AD-440A-935A-241A2013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rm.bezformata.com/listnews/krasnovisherske-permskogo-kraya-tushat/130169465/" TargetMode="External"/><Relationship Id="rId18" Type="http://schemas.openxmlformats.org/officeDocument/2006/relationships/hyperlink" Target="https://raion.gorodperm.ru/industrialnyj/novosti/2024/04/10/116117/" TargetMode="External"/><Relationship Id="rId26" Type="http://schemas.openxmlformats.org/officeDocument/2006/relationships/hyperlink" Target="https://103news.com/perm/376156521/" TargetMode="External"/><Relationship Id="rId39" Type="http://schemas.openxmlformats.org/officeDocument/2006/relationships/hyperlink" Target="https://solevar.online/v-2023-godu-kolichestvo-pozharov-v-prikame-uvelichilos-na-20/" TargetMode="External"/><Relationship Id="rId21" Type="http://schemas.openxmlformats.org/officeDocument/2006/relationships/hyperlink" Target="https://progorod59.ru/news/view/spasatel-iz-permskogo-kraa-rasskazal-kak-spasal-ludej-v-orske" TargetMode="External"/><Relationship Id="rId34" Type="http://schemas.openxmlformats.org/officeDocument/2006/relationships/hyperlink" Target="https://perm.bezformata.com/listnews/godu-kolichestvo-pozharov-v-prikame/130149418/" TargetMode="External"/><Relationship Id="rId42" Type="http://schemas.openxmlformats.org/officeDocument/2006/relationships/hyperlink" Target="https://admkochevo.ru/news/483212" TargetMode="External"/><Relationship Id="rId47" Type="http://schemas.openxmlformats.org/officeDocument/2006/relationships/hyperlink" Target="https://smi59.ru/glavnaya-novost/18554-regiony-pfo-pomogajut-orenburzhju-v-borbe-s-pavodkom.html" TargetMode="External"/><Relationship Id="rId50" Type="http://schemas.openxmlformats.org/officeDocument/2006/relationships/hyperlink" Target="https://103news.com/perm/376142283/" TargetMode="External"/><Relationship Id="rId55" Type="http://schemas.openxmlformats.org/officeDocument/2006/relationships/hyperlink" Target="https://www.newsko.ru/news/nk-8116655.html" TargetMode="External"/><Relationship Id="rId63" Type="http://schemas.openxmlformats.org/officeDocument/2006/relationships/hyperlink" Target="https://news.myseldon.com/ru/news/index/310604992"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ssian.rt.com/russia/news/1298206-permskii-krai-pozhary" TargetMode="External"/><Relationship Id="rId29" Type="http://schemas.openxmlformats.org/officeDocument/2006/relationships/hyperlink" Target="https://perm.bezformata.com/listnews/prikame-porivi-vetra-dostignut/1301504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lysva.ru/about/info/news/53029/" TargetMode="External"/><Relationship Id="rId24" Type="http://schemas.openxmlformats.org/officeDocument/2006/relationships/hyperlink" Target="https://123ru.net/perm/376156521/" TargetMode="External"/><Relationship Id="rId32" Type="http://schemas.openxmlformats.org/officeDocument/2006/relationships/hyperlink" Target="https://v-kurse.ru/2024/04/10/347510" TargetMode="External"/><Relationship Id="rId37" Type="http://schemas.openxmlformats.org/officeDocument/2006/relationships/hyperlink" Target="https://ohansk-adm.ru/news/483241" TargetMode="External"/><Relationship Id="rId40" Type="http://schemas.openxmlformats.org/officeDocument/2006/relationships/hyperlink" Target="https://ocherskiy.ru/news/483229" TargetMode="External"/><Relationship Id="rId45" Type="http://schemas.openxmlformats.org/officeDocument/2006/relationships/hyperlink" Target="https://karagay.bezformata.com/listnews/pfo-pomogayut-orenburzhyu-v-borbe/130141930/" TargetMode="External"/><Relationship Id="rId53" Type="http://schemas.openxmlformats.org/officeDocument/2006/relationships/hyperlink" Target="https://perm.bezformata.com/listnews/pozhare-v-mnogokvartirnom-dome-pod/130137633/" TargetMode="External"/><Relationship Id="rId58" Type="http://schemas.openxmlformats.org/officeDocument/2006/relationships/hyperlink" Target="https://properm.ru/news/2024-04-10/kolichestvo-pozharov-za-2023-god-v-prikamie-uvelichilos-na-20-5051245"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ews.myseldon.com/ru/news/index/310648523" TargetMode="External"/><Relationship Id="rId23" Type="http://schemas.openxmlformats.org/officeDocument/2006/relationships/hyperlink" Target="https://ru24.net/perm/376156521/" TargetMode="External"/><Relationship Id="rId28" Type="http://schemas.openxmlformats.org/officeDocument/2006/relationships/hyperlink" Target="https://ohansk.bezformata.com/listnews/permskom-krae-v-otdelnih-rayonah/130151141/" TargetMode="External"/><Relationship Id="rId36" Type="http://schemas.openxmlformats.org/officeDocument/2006/relationships/hyperlink" Target="https://vereshagino.bezformata.com/listnews/po-dannim-permskogo-tcgms/130147324/" TargetMode="External"/><Relationship Id="rId49" Type="http://schemas.openxmlformats.org/officeDocument/2006/relationships/hyperlink" Target="https://ru24.net/perm/376142283/" TargetMode="External"/><Relationship Id="rId57" Type="http://schemas.openxmlformats.org/officeDocument/2006/relationships/hyperlink" Target="https://admkochevo.ru/news/483119" TargetMode="External"/><Relationship Id="rId61" Type="http://schemas.openxmlformats.org/officeDocument/2006/relationships/hyperlink" Target="https://perm.bezformata.com/listnews/permi-10-aprelya-proletyat-bespilotniki/130133097/" TargetMode="External"/><Relationship Id="rId10" Type="http://schemas.openxmlformats.org/officeDocument/2006/relationships/hyperlink" Target="https://adm-lysva.ru/about/info/news/53037/" TargetMode="External"/><Relationship Id="rId19" Type="http://schemas.openxmlformats.org/officeDocument/2006/relationships/hyperlink" Target="https://russian.rt.com/nopolitics/news/1298088-pozhary-les-sentyabr" TargetMode="External"/><Relationship Id="rId31" Type="http://schemas.openxmlformats.org/officeDocument/2006/relationships/hyperlink" Target="https://perm.bezformata.com/listnews/pozharnoy-chasti-ugps-kraya/130150484/" TargetMode="External"/><Relationship Id="rId44" Type="http://schemas.openxmlformats.org/officeDocument/2006/relationships/hyperlink" Target="https://perm.bezformata.com/listnews/ust-kachke-pri-pozhare/130142167/" TargetMode="External"/><Relationship Id="rId52" Type="http://schemas.openxmlformats.org/officeDocument/2006/relationships/hyperlink" Target="https://properm.ru/news/2024-04-10/tri-okruga-permskogo-kraya-podverzheny-vysokomu-risku-vozniknoveniya-pozharov-5051307" TargetMode="External"/><Relationship Id="rId60" Type="http://schemas.openxmlformats.org/officeDocument/2006/relationships/hyperlink" Target="https://ocherskiy.ru/news/483072"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iroda.permkrai.ru/novosti/?id=327748" TargetMode="External"/><Relationship Id="rId14" Type="http://schemas.openxmlformats.org/officeDocument/2006/relationships/hyperlink" Target="https://v-kurse.ru/2024/04/10/347569" TargetMode="External"/><Relationship Id="rId22" Type="http://schemas.openxmlformats.org/officeDocument/2006/relationships/hyperlink" Target="https://perm.bezformata.com/listnews/mchs-v-prikame-ozhidaetsya-silniy/130152587/" TargetMode="External"/><Relationship Id="rId27" Type="http://schemas.openxmlformats.org/officeDocument/2006/relationships/hyperlink" Target="https://perm.bezformata.com/listnews/mchs-predupredilo-permyakov-o-silnom/130151368/" TargetMode="External"/><Relationship Id="rId30" Type="http://schemas.openxmlformats.org/officeDocument/2006/relationships/hyperlink" Target="https://perm.bezformata.com/listnews/vazhnimi-pravilami-pozharnoy-bezopasnosti/130150500/" TargetMode="External"/><Relationship Id="rId35" Type="http://schemas.openxmlformats.org/officeDocument/2006/relationships/hyperlink" Target="https://properm.ru/news/2024-04-10/stalo-izvestno-kakoy-territorii-prikamya-v-aprele-bolshe-vsego-ugrozhayut-pozhary-5051363" TargetMode="External"/><Relationship Id="rId43" Type="http://schemas.openxmlformats.org/officeDocument/2006/relationships/hyperlink" Target="https://perm.bezformata.com/listnews/pozhare-v-prikame-spaslis-lyudi/130142262/" TargetMode="External"/><Relationship Id="rId48" Type="http://schemas.openxmlformats.org/officeDocument/2006/relationships/hyperlink" Target="https://123ru.net/perm/376142283/" TargetMode="External"/><Relationship Id="rId56" Type="http://schemas.openxmlformats.org/officeDocument/2006/relationships/hyperlink" Target="https://gorodskoyportal.ru/perm/news/news/89276046/" TargetMode="Externa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business-class.su/news/2024/04/10/odin-chelovek-pogib-pri-pozhare-v-permskom-krae" TargetMode="External"/><Relationship Id="rId3" Type="http://schemas.openxmlformats.org/officeDocument/2006/relationships/styles" Target="styles.xml"/><Relationship Id="rId12" Type="http://schemas.openxmlformats.org/officeDocument/2006/relationships/hyperlink" Target="https://infokama.ru/?module=articles&amp;action=view&amp;id=23768" TargetMode="External"/><Relationship Id="rId17" Type="http://schemas.openxmlformats.org/officeDocument/2006/relationships/hyperlink" Target="https://properm.ru/news/2024-04-10/v-krasnovisherske-s-nochi-goryat-othody-lesopilki-5052020" TargetMode="External"/><Relationship Id="rId25" Type="http://schemas.openxmlformats.org/officeDocument/2006/relationships/hyperlink" Target="https://ura.news/news/1052753918" TargetMode="External"/><Relationship Id="rId33" Type="http://schemas.openxmlformats.org/officeDocument/2006/relationships/hyperlink" Target="https://vesti-perm.ru/pages/37f1c870c8d54521b789869747e0f0c7" TargetMode="External"/><Relationship Id="rId38" Type="http://schemas.openxmlformats.org/officeDocument/2006/relationships/hyperlink" Target="https://admkochevo.ru/news/483240" TargetMode="External"/><Relationship Id="rId46" Type="http://schemas.openxmlformats.org/officeDocument/2006/relationships/hyperlink" Target="https://www.perm.kp.ru/online/news/5758645/" TargetMode="External"/><Relationship Id="rId59" Type="http://schemas.openxmlformats.org/officeDocument/2006/relationships/hyperlink" Target="https://ohansk-adm.ru/news/483081" TargetMode="External"/><Relationship Id="rId67" Type="http://schemas.openxmlformats.org/officeDocument/2006/relationships/header" Target="header2.xml"/><Relationship Id="rId20" Type="http://schemas.openxmlformats.org/officeDocument/2006/relationships/hyperlink" Target="https://torg.spb.ru/news/4772090-permskij-spasatel-rasskazal-kak-spasal-lyudej-v-orske.html" TargetMode="External"/><Relationship Id="rId41" Type="http://schemas.openxmlformats.org/officeDocument/2006/relationships/hyperlink" Target="https://dobryanka.bezformata.com/listnews/posledstviy-pavodka-v-orenburgskoy/130143773/" TargetMode="External"/><Relationship Id="rId54" Type="http://schemas.openxmlformats.org/officeDocument/2006/relationships/hyperlink" Target="https://properm.ru/news/2024-04-10/v-goryaschey-kvartire-v-ust-kachke-obnaruzhen-trup-muzhchiny-5051323" TargetMode="External"/><Relationship Id="rId62" Type="http://schemas.openxmlformats.org/officeDocument/2006/relationships/hyperlink" Target="https://v-kurse.ru/2024/04/10/34744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583E7-9F02-4B19-8A21-621D8B09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3728</Words>
  <Characters>21253</Characters>
  <Application>Microsoft Office Word</Application>
  <DocSecurity>0</DocSecurity>
  <Lines>177</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24932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cp:lastModifiedBy>
  <cp:revision>2</cp:revision>
  <cp:lastPrinted>2020-03-12T12:40:00Z</cp:lastPrinted>
  <dcterms:created xsi:type="dcterms:W3CDTF">2022-12-30T15:50:00Z</dcterms:created>
  <dcterms:modified xsi:type="dcterms:W3CDTF">2024-04-10T19:16:00Z</dcterms:modified>
</cp:coreProperties>
</file>