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5A" w:rsidRDefault="000F047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45A" w:rsidRDefault="000F047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3545A" w:rsidRDefault="000F047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3545A" w:rsidRDefault="0043545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3545A" w:rsidRDefault="000F047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апреля - 11 апреля 2024 г.</w:t>
                            </w:r>
                          </w:p>
                          <w:p w:rsidR="0043545A" w:rsidRDefault="000F047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3545A" w:rsidRDefault="000F047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3545A" w:rsidRDefault="000F047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3545A" w:rsidRDefault="0043545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3545A" w:rsidRDefault="000F047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апреля - 11 апреля 2024 г.</w:t>
                      </w:r>
                    </w:p>
                    <w:p w:rsidR="0043545A" w:rsidRDefault="000F047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45A" w:rsidRDefault="000F047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3545A" w:rsidRDefault="000F0472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3545A" w:rsidRDefault="000F0472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3545A" w:rsidRDefault="000F0472">
      <w:pPr>
        <w:pStyle w:val="Base"/>
      </w:pPr>
      <w:r>
        <w:fldChar w:fldCharType="end"/>
      </w:r>
    </w:p>
    <w:p w:rsidR="0043545A" w:rsidRDefault="000F0472">
      <w:pPr>
        <w:pStyle w:val="Base"/>
      </w:pPr>
      <w:r>
        <w:br w:type="page"/>
      </w:r>
    </w:p>
    <w:p w:rsidR="0043545A" w:rsidRDefault="000F047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Обзор пермской городской газеты «Пятница» №6 от 12 апреля 2024 года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Оренбургскую область на помощь в борьбе с паводком отправилась группа спасателей из Перми. Правильно взять и вовремя отдать. В постоянной рубрике «Просто о финансах» продолжаем рассказывать о плюсах и минусах кредитования. Онлайн-старт.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Газета "Пятница"</w:t>
        </w:r>
      </w:hyperlink>
    </w:p>
    <w:p w:rsidR="0043545A" w:rsidRDefault="0043545A">
      <w:pPr>
        <w:pStyle w:val="aff4"/>
        <w:rPr>
          <w:rFonts w:ascii="Times New Roman" w:hAnsi="Times New Roman" w:cs="Times New Roman"/>
          <w:sz w:val="24"/>
        </w:rPr>
      </w:pPr>
    </w:p>
    <w:p w:rsidR="0043545A" w:rsidRDefault="000F047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Внимание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Пешеход, избегай нахождения рядом с деревьями, конструкциями, линиями электропередач и старайся не парковать транспорт рядом с ними.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43545A" w:rsidRDefault="0043545A">
      <w:pPr>
        <w:pStyle w:val="aff4"/>
        <w:rPr>
          <w:rFonts w:ascii="Times New Roman" w:hAnsi="Times New Roman" w:cs="Times New Roman"/>
          <w:sz w:val="24"/>
        </w:rPr>
      </w:pPr>
    </w:p>
    <w:p w:rsidR="0043545A" w:rsidRDefault="000F047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Прикамцы могут присоединиться к сбору средств пострадавшим от паводка в Оренбургской области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Напомним, что уже несколько дней спасатели Прикамья помогают эвакуировать жителей Орска из подтопленных домов. В Оренбургскую область отправ</w:t>
      </w:r>
      <w:r>
        <w:rPr>
          <w:rFonts w:ascii="Times New Roman" w:hAnsi="Times New Roman" w:cs="Times New Roman"/>
          <w:sz w:val="24"/>
        </w:rPr>
        <w:t xml:space="preserve">ились 42 сотрудника ГУ МЧС России по Пермскому краю, которые работают круглосуточно.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43545A" w:rsidRDefault="0043545A">
      <w:pPr>
        <w:pStyle w:val="aff4"/>
        <w:rPr>
          <w:rFonts w:ascii="Times New Roman" w:hAnsi="Times New Roman" w:cs="Times New Roman"/>
          <w:sz w:val="24"/>
        </w:rPr>
      </w:pPr>
    </w:p>
    <w:p w:rsidR="0043545A" w:rsidRDefault="000F047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</w:t>
      </w:r>
      <w:r>
        <w:rPr>
          <w:rFonts w:ascii="Times New Roman" w:hAnsi="Times New Roman" w:cs="Times New Roman"/>
          <w:b/>
          <w:sz w:val="24"/>
        </w:rPr>
        <w:t>е 12 апреля будут грозы и сильный ветер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предупредили в ГУ МЧС по Пермскому краю. 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Пермского ЦГМС, ночью 12 апреля местами порывы ветра достигнут 15-18 м/с. Также ожидаются небольшой дождь и грозы.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3545A" w:rsidRDefault="0043545A">
      <w:pPr>
        <w:pStyle w:val="aff4"/>
        <w:rPr>
          <w:rFonts w:ascii="Times New Roman" w:hAnsi="Times New Roman" w:cs="Times New Roman"/>
          <w:sz w:val="24"/>
        </w:rPr>
      </w:pPr>
    </w:p>
    <w:p w:rsidR="0043545A" w:rsidRDefault="000F047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Объявлен сбор средств пострадавшим от паводка в Оренбургской области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губернатор Пермского края Дмитрий Махонин в своем ТГ-канале сообщил, что уже несколько дней спасатели Прикамь</w:t>
      </w:r>
      <w:r>
        <w:rPr>
          <w:rFonts w:ascii="Times New Roman" w:hAnsi="Times New Roman" w:cs="Times New Roman"/>
          <w:sz w:val="24"/>
        </w:rPr>
        <w:t xml:space="preserve">я помогают эвакуировать жителей Орска из подтопленных домов.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43545A" w:rsidRDefault="0043545A">
      <w:pPr>
        <w:pStyle w:val="aff4"/>
        <w:rPr>
          <w:rFonts w:ascii="Times New Roman" w:hAnsi="Times New Roman" w:cs="Times New Roman"/>
          <w:sz w:val="24"/>
        </w:rPr>
      </w:pPr>
    </w:p>
    <w:p w:rsidR="0043545A" w:rsidRDefault="000F047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ищут 15-летнего мальчика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Главное управление МЧС России по Пермскому краю 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«20 марта 2024 года в </w:t>
      </w:r>
      <w:r>
        <w:rPr>
          <w:rFonts w:ascii="Times New Roman" w:hAnsi="Times New Roman" w:cs="Times New Roman"/>
          <w:sz w:val="24"/>
        </w:rPr>
        <w:t xml:space="preserve">вечернее время ушел из дома по адресу: ул. Заречная, с. Мысы, Краснокамский ГО.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3545A" w:rsidRDefault="0043545A">
      <w:pPr>
        <w:pStyle w:val="aff4"/>
        <w:rPr>
          <w:rFonts w:ascii="Times New Roman" w:hAnsi="Times New Roman" w:cs="Times New Roman"/>
          <w:sz w:val="24"/>
        </w:rPr>
      </w:pPr>
    </w:p>
    <w:p w:rsidR="0043545A" w:rsidRDefault="000F047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Объявлен сбор средств пострадавшим от паводка в Оренбургской </w:t>
      </w:r>
      <w:r>
        <w:rPr>
          <w:rFonts w:ascii="Times New Roman" w:hAnsi="Times New Roman" w:cs="Times New Roman"/>
          <w:b/>
          <w:sz w:val="24"/>
        </w:rPr>
        <w:t>области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губернатор Пермского края Дмитрий Махонин в своем ТГ-канале сообщил, что уже несколько дней спасатели Прикамья помогают эвакуировать жителей Орска из подтопленных домов.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43545A" w:rsidRDefault="0043545A">
      <w:pPr>
        <w:pStyle w:val="aff4"/>
        <w:rPr>
          <w:rFonts w:ascii="Times New Roman" w:hAnsi="Times New Roman" w:cs="Times New Roman"/>
          <w:sz w:val="24"/>
        </w:rPr>
      </w:pPr>
    </w:p>
    <w:p w:rsidR="0043545A" w:rsidRDefault="000F047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Объявлен сбор средств пострадавшим от паводка в Оренбургской области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губернатор Пермского края Дмитрий Махонин в своем ТГ-канале сообщил, что уже несколько дней спасатели Прикамья помогают эвакуировать жителей Орска из подтопленны</w:t>
      </w:r>
      <w:r>
        <w:rPr>
          <w:rFonts w:ascii="Times New Roman" w:hAnsi="Times New Roman" w:cs="Times New Roman"/>
          <w:sz w:val="24"/>
        </w:rPr>
        <w:t xml:space="preserve">х домов.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Губернатор и правительство Пермского края</w:t>
        </w:r>
      </w:hyperlink>
    </w:p>
    <w:p w:rsidR="0043545A" w:rsidRDefault="0043545A">
      <w:pPr>
        <w:pStyle w:val="aff4"/>
        <w:rPr>
          <w:rFonts w:ascii="Times New Roman" w:hAnsi="Times New Roman" w:cs="Times New Roman"/>
          <w:sz w:val="24"/>
        </w:rPr>
      </w:pPr>
    </w:p>
    <w:p w:rsidR="0043545A" w:rsidRDefault="000F047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Объявлен сбор средств пострадавшим от паводка в Оренбургской области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губернатор Пермс</w:t>
      </w:r>
      <w:r>
        <w:rPr>
          <w:rFonts w:ascii="Times New Roman" w:hAnsi="Times New Roman" w:cs="Times New Roman"/>
          <w:sz w:val="24"/>
        </w:rPr>
        <w:t xml:space="preserve">кого края Дмитрий Махонин в своем ТГ-канале сообщил, что уже несколько дней спасатели Прикамья помогают эвакуировать жителей Орска из подтопленных домов.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3545A" w:rsidRDefault="0043545A">
      <w:pPr>
        <w:pStyle w:val="aff4"/>
        <w:rPr>
          <w:rFonts w:ascii="Times New Roman" w:hAnsi="Times New Roman" w:cs="Times New Roman"/>
          <w:sz w:val="24"/>
        </w:rPr>
      </w:pPr>
    </w:p>
    <w:p w:rsidR="0043545A" w:rsidRDefault="000F047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3545A" w:rsidRDefault="0043545A">
      <w:pPr>
        <w:pStyle w:val="aff4"/>
        <w:rPr>
          <w:rFonts w:ascii="Times New Roman" w:hAnsi="Times New Roman" w:cs="Times New Roman"/>
          <w:sz w:val="24"/>
        </w:rPr>
      </w:pPr>
    </w:p>
    <w:p w:rsidR="0043545A" w:rsidRDefault="000F047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Объявлен сбор средств пострадавшим от паводка в Оренбургской области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губернатор Пермского края Дмитрий Махонин в своем ТГ-канале со</w:t>
      </w:r>
      <w:r>
        <w:rPr>
          <w:rFonts w:ascii="Times New Roman" w:hAnsi="Times New Roman" w:cs="Times New Roman"/>
          <w:sz w:val="24"/>
        </w:rPr>
        <w:t xml:space="preserve">общил, что уже несколько дней спасатели Прикамья помогают эвакуировать жителей Орска из подтопленных домов.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43545A" w:rsidRDefault="0043545A">
      <w:pPr>
        <w:pStyle w:val="aff4"/>
        <w:rPr>
          <w:rFonts w:ascii="Times New Roman" w:hAnsi="Times New Roman" w:cs="Times New Roman"/>
          <w:sz w:val="24"/>
        </w:rPr>
      </w:pPr>
    </w:p>
    <w:p w:rsidR="0043545A" w:rsidRDefault="000F047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</w:t>
      </w:r>
      <w:r>
        <w:rPr>
          <w:rFonts w:ascii="Times New Roman" w:hAnsi="Times New Roman" w:cs="Times New Roman"/>
          <w:b/>
          <w:sz w:val="24"/>
        </w:rPr>
        <w:t>тической работе за сутки (на 11 апреля 2024 года)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</w:t>
      </w:r>
      <w:r>
        <w:rPr>
          <w:rFonts w:ascii="Times New Roman" w:hAnsi="Times New Roman" w:cs="Times New Roman"/>
          <w:sz w:val="24"/>
        </w:rPr>
        <w:t xml:space="preserve">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3545A" w:rsidRDefault="0043545A">
      <w:pPr>
        <w:pStyle w:val="aff4"/>
        <w:rPr>
          <w:rFonts w:ascii="Times New Roman" w:hAnsi="Times New Roman" w:cs="Times New Roman"/>
          <w:sz w:val="24"/>
        </w:rPr>
      </w:pPr>
    </w:p>
    <w:p w:rsidR="0043545A" w:rsidRDefault="000F047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</w:t>
      </w:r>
      <w:r>
        <w:rPr>
          <w:rFonts w:ascii="Times New Roman" w:hAnsi="Times New Roman" w:cs="Times New Roman"/>
          <w:b/>
          <w:sz w:val="24"/>
        </w:rPr>
        <w:t>нформация о произошедших пожарах и проведенной профилактической работе за сутки (на 11 апреля 2024 года)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</w:t>
      </w:r>
      <w:r>
        <w:rPr>
          <w:rFonts w:ascii="Times New Roman" w:hAnsi="Times New Roman" w:cs="Times New Roman"/>
          <w:sz w:val="24"/>
        </w:rPr>
        <w:t xml:space="preserve">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43545A" w:rsidRDefault="0043545A">
      <w:pPr>
        <w:pStyle w:val="aff4"/>
        <w:rPr>
          <w:rFonts w:ascii="Times New Roman" w:hAnsi="Times New Roman" w:cs="Times New Roman"/>
          <w:sz w:val="24"/>
        </w:rPr>
      </w:pPr>
    </w:p>
    <w:p w:rsidR="0043545A" w:rsidRDefault="000F047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</w:t>
      </w:r>
      <w:r>
        <w:rPr>
          <w:rFonts w:ascii="Times New Roman" w:hAnsi="Times New Roman" w:cs="Times New Roman"/>
          <w:sz w:val="24"/>
        </w:rPr>
        <w:t xml:space="preserve">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43545A" w:rsidRDefault="0043545A">
      <w:pPr>
        <w:pStyle w:val="aff4"/>
        <w:rPr>
          <w:rFonts w:ascii="Times New Roman" w:hAnsi="Times New Roman" w:cs="Times New Roman"/>
          <w:sz w:val="24"/>
        </w:rPr>
      </w:pPr>
    </w:p>
    <w:p w:rsidR="0043545A" w:rsidRDefault="000F047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(10 апреля 2024 года)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По данным Главного управления МЧС России по Пермскому краю за истекшие сутки зарегистрировано 8 техногенных пожаров, на одном из которых, к сожалению, погиб 1 человек.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3545A" w:rsidRDefault="0043545A">
      <w:pPr>
        <w:pStyle w:val="aff4"/>
        <w:rPr>
          <w:rFonts w:ascii="Times New Roman" w:hAnsi="Times New Roman" w:cs="Times New Roman"/>
          <w:sz w:val="24"/>
        </w:rPr>
      </w:pPr>
    </w:p>
    <w:p w:rsidR="0043545A" w:rsidRDefault="000F047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пермских спасателей закупят носки с наночастицами серебра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«Пермская городская служба спасения» решила закупить для своих сотрудников носки с наночастицами серебра. За 120 пар спасатели готовы заплатить не более 34,8 тыс</w:t>
      </w:r>
      <w:r>
        <w:rPr>
          <w:rFonts w:ascii="Times New Roman" w:hAnsi="Times New Roman" w:cs="Times New Roman"/>
          <w:sz w:val="24"/>
        </w:rPr>
        <w:t xml:space="preserve">яч рублей.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ИА "Текст"</w:t>
        </w:r>
      </w:hyperlink>
    </w:p>
    <w:p w:rsidR="0043545A" w:rsidRDefault="0043545A">
      <w:pPr>
        <w:pStyle w:val="aff4"/>
        <w:rPr>
          <w:rFonts w:ascii="Times New Roman" w:hAnsi="Times New Roman" w:cs="Times New Roman"/>
          <w:sz w:val="24"/>
        </w:rPr>
      </w:pPr>
    </w:p>
    <w:p w:rsidR="0043545A" w:rsidRDefault="000F047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пермских спасателей закупят носки с наночастицами серебра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пермских спасателей закупят носки с наночастицами се</w:t>
      </w:r>
      <w:r>
        <w:rPr>
          <w:rFonts w:ascii="Times New Roman" w:hAnsi="Times New Roman" w:cs="Times New Roman"/>
          <w:sz w:val="24"/>
        </w:rPr>
        <w:t xml:space="preserve">ребра «Пермская городская служба спасения» решила закупить для своих сотрудников носки с наночастицами серебра. За 120 пар спасатели готовы заплатить не более 34,8 тысяч рублей.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43545A" w:rsidRDefault="0043545A">
      <w:pPr>
        <w:pStyle w:val="aff4"/>
        <w:rPr>
          <w:rFonts w:ascii="Times New Roman" w:hAnsi="Times New Roman" w:cs="Times New Roman"/>
          <w:sz w:val="24"/>
        </w:rPr>
      </w:pPr>
    </w:p>
    <w:p w:rsidR="0043545A" w:rsidRDefault="000F047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пермских спа</w:t>
      </w:r>
      <w:r>
        <w:rPr>
          <w:rFonts w:ascii="Times New Roman" w:hAnsi="Times New Roman" w:cs="Times New Roman"/>
          <w:b/>
          <w:sz w:val="24"/>
        </w:rPr>
        <w:t>сателей закупят носки с наночастицами серебра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пермских спасателей закупят носки с наночастицами серебра «Пермская городская служба спасения» решила закупить для своих сотрудников носки с наночастицами серебра. За 120 пар спасатели готовы заплатить не б</w:t>
      </w:r>
      <w:r>
        <w:rPr>
          <w:rFonts w:ascii="Times New Roman" w:hAnsi="Times New Roman" w:cs="Times New Roman"/>
          <w:sz w:val="24"/>
        </w:rPr>
        <w:t xml:space="preserve">олее 34,8 тысяч рублей.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3545A" w:rsidRDefault="0043545A">
      <w:pPr>
        <w:pStyle w:val="aff4"/>
        <w:rPr>
          <w:rFonts w:ascii="Times New Roman" w:hAnsi="Times New Roman" w:cs="Times New Roman"/>
          <w:sz w:val="24"/>
        </w:rPr>
      </w:pPr>
    </w:p>
    <w:p w:rsidR="0043545A" w:rsidRDefault="000F047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пермских спасателей закупят носки с наночастицами серебра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пермских спасателей закупят носки с наночастицами серебра «Пермская городская служба спасения» решила закупить для своих сотрудников носки с наночастицами серебра. За 120 пар спасатели готовы заплатить не более 34,8 тысяч рублей.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43545A" w:rsidRDefault="0043545A">
      <w:pPr>
        <w:pStyle w:val="aff4"/>
        <w:rPr>
          <w:rFonts w:ascii="Times New Roman" w:hAnsi="Times New Roman" w:cs="Times New Roman"/>
          <w:sz w:val="24"/>
        </w:rPr>
      </w:pPr>
    </w:p>
    <w:p w:rsidR="0043545A" w:rsidRDefault="000F047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Владельцы участков в Саду Соловьёв в Перми начали массовую вырубку деревьев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встречи будут предоставлены актуальные сведения о произошедшем и будущем Сада соловьев.</w:t>
      </w:r>
    </w:p>
    <w:p w:rsidR="0043545A" w:rsidRDefault="000F047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мы писали о том, что пермский спасат</w:t>
      </w:r>
      <w:r>
        <w:rPr>
          <w:rFonts w:ascii="Times New Roman" w:hAnsi="Times New Roman" w:cs="Times New Roman"/>
          <w:sz w:val="24"/>
        </w:rPr>
        <w:t xml:space="preserve">ель Дмитрий Васенин рассказал, как спасал людей в Орске с 5 апреля.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43545A" w:rsidRDefault="0043545A">
      <w:pPr>
        <w:pStyle w:val="aff4"/>
        <w:rPr>
          <w:rFonts w:ascii="Times New Roman" w:hAnsi="Times New Roman" w:cs="Times New Roman"/>
          <w:sz w:val="24"/>
        </w:rPr>
      </w:pPr>
    </w:p>
    <w:p w:rsidR="007E5365" w:rsidRDefault="007E5365" w:rsidP="007E5365">
      <w:r>
        <w:t>https://vk.com/video-12073669_456259610</w:t>
      </w:r>
    </w:p>
    <w:p w:rsidR="007E5365" w:rsidRDefault="007E5365" w:rsidP="007E5365"/>
    <w:p w:rsidR="007E5365" w:rsidRDefault="007E5365" w:rsidP="007E5365">
      <w:r>
        <w:t>https://vk.com/wall-7588671_108481</w:t>
      </w:r>
    </w:p>
    <w:p w:rsidR="007E5365" w:rsidRDefault="007E5365" w:rsidP="007E5365"/>
    <w:p w:rsidR="007E5365" w:rsidRDefault="007E5365" w:rsidP="007E5365">
      <w:r>
        <w:t>https://vk.com/wall-7588671_108588</w:t>
      </w:r>
    </w:p>
    <w:p w:rsidR="0043545A" w:rsidRDefault="0043545A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43545A">
      <w:headerReference w:type="default" r:id="rId29"/>
      <w:footerReference w:type="even" r:id="rId30"/>
      <w:footerReference w:type="default" r:id="rId31"/>
      <w:headerReference w:type="first" r:id="rId3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472" w:rsidRDefault="000F0472">
      <w:r>
        <w:separator/>
      </w:r>
    </w:p>
  </w:endnote>
  <w:endnote w:type="continuationSeparator" w:id="0">
    <w:p w:rsidR="000F0472" w:rsidRDefault="000F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45A" w:rsidRDefault="000F047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3545A" w:rsidRDefault="0043545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3545A" w:rsidRDefault="000F047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E53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472" w:rsidRDefault="000F0472">
      <w:r>
        <w:separator/>
      </w:r>
    </w:p>
  </w:footnote>
  <w:footnote w:type="continuationSeparator" w:id="0">
    <w:p w:rsidR="000F0472" w:rsidRDefault="000F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45A" w:rsidRDefault="000F047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45A" w:rsidRDefault="0043545A">
    <w:pPr>
      <w:pStyle w:val="ae"/>
      <w:rPr>
        <w:color w:val="FFFFFF"/>
        <w:sz w:val="20"/>
        <w:szCs w:val="20"/>
      </w:rPr>
    </w:pPr>
  </w:p>
  <w:p w:rsidR="0043545A" w:rsidRDefault="0043545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5A"/>
    <w:rsid w:val="000F0472"/>
    <w:rsid w:val="0043545A"/>
    <w:rsid w:val="007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A5F8AB-8E5B-4B65-969D-E0BE6A82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fokama.ru/?module=articles&amp;action=view&amp;id=23774" TargetMode="External"/><Relationship Id="rId18" Type="http://schemas.openxmlformats.org/officeDocument/2006/relationships/hyperlink" Target="https://lisva.bezformata.com/listnews/press-reliz-po-pozharam/130200119/" TargetMode="External"/><Relationship Id="rId26" Type="http://schemas.openxmlformats.org/officeDocument/2006/relationships/hyperlink" Target="https://ru24.net/perm/37622729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cherskiy.ru/news/48351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prikame-12-aprelya-budut-grozi/130211158/" TargetMode="External"/><Relationship Id="rId17" Type="http://schemas.openxmlformats.org/officeDocument/2006/relationships/hyperlink" Target="https://perm.bezformata.com/listnews/postradavshim-ot-pavodka-v-orenburgskoy/130200938/" TargetMode="External"/><Relationship Id="rId25" Type="http://schemas.openxmlformats.org/officeDocument/2006/relationships/hyperlink" Target="https://123ru.net/perm/376227299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ermkrai.ru/news/obyavlen-sbor-sredstv-postradavshim-ot-pavodka-v-orenburgskoy-oblasti/" TargetMode="External"/><Relationship Id="rId20" Type="http://schemas.openxmlformats.org/officeDocument/2006/relationships/hyperlink" Target="https://ohansk-adm.ru/news/483524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mk.ru/social/2024/04/11/prikamcy-mogut-prisoedinitsya-k-sboru-sredstv-postradavshim-ot-pavodka-v-orenburgskoy-oblasti.html" TargetMode="External"/><Relationship Id="rId24" Type="http://schemas.openxmlformats.org/officeDocument/2006/relationships/hyperlink" Target="https://chitaitext.ru/novosti/dlya-permskikh-spasateley-zakupyat-noski-s-nanochastitsami-serebra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vesti-perm.ru/pages/61edb7372bc94ed7aa52b4fed31a665e" TargetMode="External"/><Relationship Id="rId23" Type="http://schemas.openxmlformats.org/officeDocument/2006/relationships/hyperlink" Target="https://perm.bezformata.com/listnews/territorii-permskogo-kraya-za-sutki/130183073/" TargetMode="External"/><Relationship Id="rId28" Type="http://schemas.openxmlformats.org/officeDocument/2006/relationships/hyperlink" Target="https://progorod59.ru/news/view/vladelcy-ucastkov-v-sadu-solovev-v-permi-nacali-massovuu-vyrubku-derevev" TargetMode="External"/><Relationship Id="rId10" Type="http://schemas.openxmlformats.org/officeDocument/2006/relationships/hyperlink" Target="https://infokama.ru/?module=articles&amp;action=view&amp;id=23779" TargetMode="External"/><Relationship Id="rId19" Type="http://schemas.openxmlformats.org/officeDocument/2006/relationships/hyperlink" Target="https://perm-news.net/society/2024/04/11/241546.html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xn--80aaajllj3br2ac4c3g.xn--p1ai/news/nk-8119207.html" TargetMode="External"/><Relationship Id="rId14" Type="http://schemas.openxmlformats.org/officeDocument/2006/relationships/hyperlink" Target="https://perm.bezformata.com/listnews/permi-ishut-15-letnego-malchika/130203039/" TargetMode="External"/><Relationship Id="rId22" Type="http://schemas.openxmlformats.org/officeDocument/2006/relationships/hyperlink" Target="https://admkochevo.ru/news/483506" TargetMode="External"/><Relationship Id="rId27" Type="http://schemas.openxmlformats.org/officeDocument/2006/relationships/hyperlink" Target="https://103news.com/perm/376227299/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39553-67A0-4BFF-96CD-F2800372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2024-04-11T21:28:00Z</dcterms:modified>
</cp:coreProperties>
</file>