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12 апреля - 12 апреля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12 апреля - 12 апреля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Пожарная безопасность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Лысьвенский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 пожарной части в Прикамье уволилось 22 спасателя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Пермскому краю изданию ответили, что службы работают в штатном режиме, а сотрудники ушли из-за предложений работы с более высокой зарплатой и условиями труда.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РБК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Дзюдо - спорт сильных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Дзюдо - спорт сильных 11 апреля в г. Пермь в рамках чемпионата по дзюдо, проводимого Пермской краевой организацией общества «Динамо», сборная команда Главного управления МЧС России по Пермскому краю завоевала серебряные медали.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ИнфоКама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Оренбургскую область из Пермского края отправлена гуманитарная помощь населению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Оренбуржье также помощь пострадавшему от паводка населению оказывает аэромобильная группировка МЧС России по Пермскому краю......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Torg 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Оренбургскую область из Пермского края отправлена гуманитарная помощь населению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18:54, April 12, 2024 В Оренбуржье также помощь пострадавшему от паводка населению оказывает аэромобильная группировка МЧС России по Пермскому краю......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One World 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 пожарной части в Пермском крае массово уволились сотрудники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по Пермскому краю, комментируя ситуацию, заявили, что пожарно-спасательная часть №115 работает в штатном режиме и готова к выполнению задач по предназначению.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«Люди увольняются, находя более удобные условия работы и труда.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 пожарной части в Пермском крае массово уволились сотрудники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по Пермскому краю, комментируя ситуацию, заявили, что пожарно-спасательная часть №115 работает в штатном режиме и готова к выполнению задач по предназначению.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«Люди увольняются, находя более удобные условия работы и труда.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Уровень Урала в районе Оренбурга достиг рекордного максимума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t.me/rian_ru/240920 “Уже больше недели на территории области работают спасатели из Перми, Самары, Кирова, Москвы. Также в регионе усилена работа специалистов психологической службы МЧС, которые помогают пострадавшим от паводка”, — добавил представитель ведомства.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Журналисты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Дзюдо - спорт сильных!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11 апреля в г. Пермь в рамках чемпионата по дзюдо, проводимого Пермской краевой организацией общества «Динамо», сборная команда Главного управления МЧС России по Пермскому краю завоевала серебряные медали.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пожарные массово увольняются из-за низких зарплат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Из пожарной части в №115 в Добрянке Пермского края с начала года уволились 22 человека. Все они недовольны низкими зарплатами и плохими условиями труда. Читать далее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пожарные массово увольняются из-за низких зарплат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Из пожарной части в №115 в Добрянке Пермского края с начала года уволились 22 человека. Все они недовольны низкими зарплатами и плохими условиями труда. Читать далее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пожарные массово увольняются из-за низких зарплат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Из пожарной части в №115 в Добрянке Пермского края с начала года уволились 22 человека. Все они недовольны низкими зарплатами и плохими условиями труда. Читать далее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пожарные массово увольняются из-за низких зарплат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Из пожарной части в №115 в Добрянке Пермского края с начала года уволились 22 человека. Все они недовольны низкими зарплатами и плохими условиями труда.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пожарные массово увольняются из-за низких зарплат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пресс-службе ГУ МЧС по Пермскому краю журналистам сообщили, что сейчас часть работает в штатном режиме, а увольнение людей связано с тем, что люди нашли лучшие условия труда в новом месте.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пожарные массово увольняются из-за низких зарплат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пресс-службе ГУ МЧС по Пермскому краю журналистам сообщили, что сейчас часть работает в штатном режиме, а увольнение людей связано с тем, что люди нашли лучшие условия труда в новом месте.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Уровень Урала в районе Оренбурга достиг рекордного максимума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Уже больше недели на территории области работают спасатели из Перми, Самары, Кирова, Москвы. Также в регионе усилена работа специалистов психологической службы МЧС, которые помогают пострадавшим от паводка.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Метеовести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Дзюдо - спорт сильных. В рамках чемпионата по дзюдо, проводимого Пермской краевой организацией общества «Динамо», сборная команда Главного управления МЧС России по Пермскому краю завоевала серебряные медали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Дзюдо - спорт сильных В рамках чемпионата по дзюдо, проводимого Пермской краевой организацией общества «Динамо», сборная команда Главного управления МЧС России по Пермскому краю завоевала серебряные медали. 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Оренбургскую область из Пермского края отправлена гуманитарная помощь населению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Оренбургскую область из Пермского края отправлена гуманитарная помощь населению В Оренбуржье также помощь пострадавшему от паводка населению оказывает аэромобильная группировка МЧС России по Пермскому краю......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MyPhoneblog.ru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прикамской пожарной части произошло массовое увольнение спасателей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Из пожарно-спасательной части №115 (ПСЧ-115) в городе Добрянка Пермского края уволились 22 сотрудника. Об этом сообщает издание 59.ru. Последние четыре года работникам не индексировали заработную плату. 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прикамской пожарной части произошло массовое увольнение спасателей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Ни горячей воды, ни душа, в части холодно, ворота въездные разваливаются, постельное белье не меняется»,— поделился один из бывших работников с 59.ru.По информации издания, после массового увольнения на дежурства стали заступать лично командир ПСЧ-115 и его заместитель. В ГУ МЧС Прикамья пояснили, что пожарная часть работает в штатном режиме и на данный момент рассматриваются новые кандидаты на вакантные должности.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КоммерсантЪ. Прикамье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Уровень воды в Урале возле Оренбурга поднялся до рекордных значений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регионе работают спасатели из Перми, Самары, Кирова и Москвы. Пострадавшим от паводка помогают специалисты психологической службы МЧС.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12 апреля власти Оренбурга предупредили, что на некоторых улицах возможны кратковременные отключения электроэнергии. 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МТРК "МИР 24"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Оренбургскую область из Пермского края отправлена гуманитарная помощь населению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Оренбуржье также помощь пострадавшему от паводка населению оказывает аэромобильная группировка МЧС России по Пермскому краю...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Оренбургскую область из Пермского края отправлена гуманитарная помощь населению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Оренбуржье также помощь пострадавшему от паводка населению оказывает аэромобильная группировка МЧС России по Пермскому краю...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Оренбургскую область из Пермского края отправлена гуманитарная помощь населению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12 апреля в Оренбургскую область отправился КАМАЗ Главного управления МЧС России по Пермскому краю с 14 тоннами бутилированной питьевой воды, загрузка которого началась еще накануне, 11 апреля. 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Накануне.RU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край отправил партию гуманитарной помощи для жителей Оренбургской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формировании гуманитарной помощи приняли участие представители краевого правительства, органы местного самоуправления Перми, Очера, Пермского муниципального округа, а также ГУ МЧС России по Пермскому краю. 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Вечерние ведомости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Нарушил правила – заплатил жизнью: в Прикамье стало больше пожаров и погибших из-за огня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Однако, чтобы остановить тревожную тенденцию к росту числа пожаров, эту работу необходимо усилить – особенно в преддверье пожароопасного весенне-летнего сезона.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Ирина Шалимова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по Пермскому краю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Оренбургскую область отправлена гуманитарная помощь населению, пострадавшему от паводка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12 апреля в Оренбургскую область отправился КАМАЗ Главного управления МЧС России по Пермскому краю с 14 тоннами бутилированной питьевой воды, загрузка которого началась еще накануне, 11 апреля. 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Уровень воды в реке Урал в районе Оренбурга достиг рекордного максимума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Отмечается, что в городе эвакуированы более 1,5 тыс. человек, в регионе работают спасатели из Перми, Самары, Кирова и Москвы. Кроме этого, в регионе усилена работа специалистов психологической службы МЧС, которые помогают пострадавшим от паводка, добавили в МЧС России. 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Уровень воды в реке Урал в районе Оренбурга достиг рекордного максимума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Отмечается, что в городе эвакуированы более 1,5 тыс. человек, в регионе работают спасатели из Перми, Самары, Кирова и Москвы. Кроме этого, в регионе усилена работа специалистов психологической службы МЧС, которые помогают пострадавшим от паводка, добавили в МЧС России.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Russia24.pro - Оренбург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Уровень воды в реке Урал в районе Оренбурга достиг рекордного максимума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Отмечается, что в городе эвакуированы более 1,5 тыс. человек, в регионе работают спасатели из Перми, Самары, Кирова и Москвы. Кроме этого, в регионе усилена работа специалистов психологической службы МЧС, которые помогают пострадавшим от паводка, добавили в МЧС России. 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Уровень воды в реке Урал в районе Оренбурга достиг рекордного максимума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Отмечается, что в городе эвакуированы более 1,5 тыс. человек, в регионе работают спасатели из Перми, Самары, Кирова и Москвы. Кроме этого, в регионе усилена работа специалистов психологической службы МЧС, которые помогают пострадавшим от паводка, добавили в МЧС России.  </w:t>
      </w:r>
      <w:hyperlink r:id="rId47" w:history="1">
        <w:r>
          <w:rPr>
            <w:rStyle w:val="a5"/>
            <w:rFonts w:ascii="Times New Roman" w:cs="Times New Roman" w:hAnsi="Times New Roman"/>
            <w:sz w:val="24"/>
          </w:rPr>
          <w:t>IZ.RU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Уровень воды в реке Урал в районе Оренбурга достиг рекордного максимума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Отмечается, что в городе эвакуированы более 1,5 тыс. человек, в регионе работают спасатели из Перми, Самары, Кирова и Москвы. Кроме этого, в регионе усилена работа специалистов психологической службы МЧС, которые помогают пострадавшим от паводка, добавили в МЧС России.  </w:t>
      </w:r>
      <w:hyperlink r:id="rId48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Загадочная смерть студента и половодье. Главные новости недели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Начальник отделения прогнозирования ЧС управления гражданской обороны и защиты населения ГУ МЧС Прикамья Наталья Макарова пояснила, июнь будет теплее, чем в 2023 году, июль — аномально жарким, август — теплым. </w:t>
      </w:r>
      <w:hyperlink r:id="rId49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Нарушил правила – заплатил жизнью: в Прикамье стало больше пожаров и погибших из-за огня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Однако, чтобы остановить тревожную тенденцию к росту числа пожаров, эту работу необходимо усилить – особенно в преддверье пожароопасного весенне-летнего сезона.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Ирина Шалимова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по Пермскому краю </w:t>
      </w:r>
      <w:hyperlink r:id="rId5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Опасный паводок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Оренбургскую область на помощь в борьбе с паводком отправилась группа спасателей из Перми Поделиться Отправить Вотсапнуть Главная новость прошедшей недели связана с неблагоприятной паводковой обстановкой, сложившейся в нескольких регионах страны.  </w:t>
      </w:r>
      <w:hyperlink r:id="rId51" w:history="1">
        <w:r>
          <w:rPr>
            <w:rStyle w:val="a5"/>
            <w:rFonts w:ascii="Times New Roman" w:cs="Times New Roman" w:hAnsi="Times New Roman"/>
            <w:sz w:val="24"/>
          </w:rPr>
          <w:t>Газета "Пятница"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край отправил жителям Оренбуржья 14 тонн гуманитарного груза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формировании гуманитарной помощи приняли участие представители краевого Правительства и предприниматели из Перми, Очера, Пермского муниципального округа, а также ГУ МЧС России по Пермскому краю. </w:t>
      </w:r>
      <w:hyperlink r:id="rId5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Пожарная безопасность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5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край отправил партию гуманитарной помощи для жителей Оренбургской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формировании гуманитарной помощи приняли участие представители краевого правительства, органы местного самоуправления Перми, Очера, Пермского муниципального округа, а также ГУ МЧС России по Пермскому краю.  </w:t>
      </w:r>
      <w:hyperlink r:id="rId54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край отправил партию гуманитарной помощи для жителей Оренбургской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формировании гуманитарной помощи приняли участие представители краевого правительства, органы местного самоуправления Перми, Очера, Пермского муниципального округа, а также ГУ МЧС России по Пермскому краю.  </w:t>
      </w:r>
      <w:hyperlink r:id="rId55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край отправил жителям Оренбуржья 14 тонн гуманитарного груза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формировании гуманитарной помощи приняли участие представители краевого Правительства и предприниматели из Перми, Очера, Пермского муниципального округа, а также ГУ МЧС России по Пермскому краю. </w:t>
      </w:r>
      <w:hyperlink r:id="rId56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 Перми жителям Орска, пострадавшим от наводнения, отправили 14 тонн питьевой воды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Всего благодаря совместной работе губернатора Пермского края Дмитрия Махонина, муниципалитетов, предпринимателей и ГУ МЧС России по Пермскому краю в Оренбуржье отправилось 14 тонн питьевой воды», — рассказал в своем Telegram-канале мэр Перми Эдуард Соснин.  </w:t>
      </w:r>
      <w:hyperlink r:id="rId5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после работы пропала женщина с тростью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Главное управление МЧС России по Пермскому краю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«Светлане на вид 55-60 лет, рост 160-165 см, телосложение худощавое, волосы темно-русые короткие, глаза карие.  </w:t>
      </w:r>
      <w:hyperlink r:id="rId5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край отправил 14 тонн бутилированной воды жителям Оренбуржья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Также в Оренбуржье круглосуточно борются со стихией спасатели из Пермского края. По данным ГУ МЧС России по региону, на местах подтопления работают 42 человека личного состава и 8 единиц техники. </w:t>
      </w:r>
      <w:hyperlink r:id="rId59" w:history="1">
        <w:r>
          <w:rPr>
            <w:rStyle w:val="a5"/>
            <w:rFonts w:ascii="Times New Roman" w:cs="Times New Roman" w:hAnsi="Times New Roman"/>
            <w:sz w:val="24"/>
          </w:rPr>
          <w:t>ТАСС (лента)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60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12 апреля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61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назвали предварительную причину пожара на крыше девятиэтажки в Перми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сообщили в пресс-службе ГУ МЧС России по Пермскому краю. Напомним, пожар случился сегодня рано утром. На кровле дома при проведении ремонтных работ загорелся рубероид.  </w:t>
      </w:r>
      <w:hyperlink r:id="rId62" w:history="1">
        <w:r>
          <w:rPr>
            <w:rStyle w:val="a5"/>
            <w:rFonts w:ascii="Times New Roman" w:cs="Times New Roman" w:hAnsi="Times New Roman"/>
            <w:sz w:val="24"/>
          </w:rPr>
          <w:t>ГТРК "Пермь"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12 апреля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63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потушили пожар в девятиэтажном доме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сообщают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​Сообщение о пожаре на улице Чердынская поступило 12 апреля в 9:03. К месту вызова были направлены силы и средства в количестве 36 человек личного состава и девяти единиц техники. </w:t>
      </w:r>
      <w:hyperlink r:id="rId64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край отправил партию гуманитарной помощи для жителей Оренбургской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формировании гуманитарной помощи приняли участие представители краевого Правительства, органы местного самоуправления Перми, Очера, Пермского муниципального округа, а также ГУ МЧС России по Пермскому краю.  </w:t>
      </w:r>
      <w:hyperlink r:id="rId65" w:history="1">
        <w:r>
          <w:rPr>
            <w:rStyle w:val="a5"/>
            <w:rFonts w:ascii="Times New Roman" w:cs="Times New Roman" w:hAnsi="Times New Roman"/>
            <w:sz w:val="24"/>
          </w:rPr>
          <w:t>ИнфоКама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 Перми жителям Орска, пострадавшим от наводнения, отправили 14 тонн питьевой воды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Всего благодаря совместной работе губернатора Пермского края Дмитрия Махонина, муниципалитетов, предпринимателей и ГУ МЧС России по Пермскому краю в Оренбуржье отправилось 14 тонн питьевой воды», — рассказал в своем Telegram-канале мэр Перми Эдуард Соснин.  </w:t>
      </w:r>
      <w:hyperlink r:id="rId6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край отправил для жителей Оренбургской области партию гуманитарной помощи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формировании груза, как сказано в информации, участвовали представители краевого правительства, власти Перми, Очёра, Пермского муниципального округа, а также сотрудники ГУ МЧС России по Пермскому краю.  </w:t>
      </w:r>
      <w:hyperlink r:id="rId6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край отправил для жителей Оренбургской области партию гуманитарной помощи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формировании груза, как сказано в информации, участвовали представители краевого правительства, власти Перми, Очёра, Пермского муниципального округа, а также сотрудники ГУ МЧС России по Пермскому краю.  </w:t>
      </w:r>
      <w:hyperlink r:id="rId68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край отправил для жителей Оренбургской области партию гуманитарной помощи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формировании груза, как сказано в информации, участвовали представители краевого правительства, власти Перми, Очёра, Пермского муниципального округа, а также сотрудники ГУ МЧС России по Пермскому краю.  </w:t>
      </w:r>
      <w:hyperlink r:id="rId69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Перед пожаром на крыше жилой многоэтажки в Перми делали ремонт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МЧС по Пермскому краю рассказали, что сообщение поступило в 9 часов. На крыше горел рубероид, он него и пошел черный густой дым. Через 20 мину пожар был ликвидирован, никто не пострадал.  </w:t>
      </w:r>
      <w:hyperlink r:id="rId70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край отправил 14 тонн бутилированной воды жителям Оренбуржья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Также в Оренбуржье круглосуточно борются со стихией спасатели из Пермского края. По данным ГУ МЧС России по региону, на местах подтопления работают 42 человека личного состава и 8 единиц техники. </w:t>
      </w:r>
      <w:hyperlink r:id="rId71" w:history="1">
        <w:r>
          <w:rPr>
            <w:rStyle w:val="a5"/>
            <w:rFonts w:ascii="Times New Roman" w:cs="Times New Roman" w:hAnsi="Times New Roman"/>
            <w:sz w:val="24"/>
          </w:rPr>
          <w:t>ТАСС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край отправил партию гуманитарной помощи для жителей Оренбургской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формировании гуманитарной помощи приняли участие представители краевого Правительства, органы местного самоуправления Перми, Очера, Пермского муниципального округа, а также ГУ МЧС России по Пермскому краю.  </w:t>
      </w:r>
      <w:hyperlink r:id="rId72" w:history="1">
        <w:r>
          <w:rPr>
            <w:rStyle w:val="a5"/>
            <w:rFonts w:ascii="Times New Roman" w:cs="Times New Roman" w:hAnsi="Times New Roman"/>
            <w:sz w:val="24"/>
          </w:rPr>
          <w:t>Губернатор и правительство Пермского края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край отправил 14 тонн бутилированной воды жителям Оренбуржья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Также в Оренбуржье круглосуточно борются со стихией спасатели из Пермского края. По данным ГУ МЧС России по региону, на местах подтопления работают 42 человека личного состава и 8 единиц техники. </w:t>
      </w:r>
      <w:hyperlink r:id="rId73" w:history="1">
        <w:r>
          <w:rPr>
            <w:rStyle w:val="a5"/>
            <w:rFonts w:ascii="Times New Roman" w:cs="Times New Roman" w:hAnsi="Times New Roman"/>
            <w:sz w:val="24"/>
          </w:rPr>
          <w:t>ТАСС (лента)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Эдуард Соснин: Пермь присоединилась к помощи жителям Оренбургской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Всего благодаря совместной работе губернатора Пермского края Дмитрия Махонина, муниципалитетов, предпринимателей и ГУ МЧС России по Пермскому краю в Оренбуржье отправилось 14 тонн питьевой воды.  </w:t>
      </w:r>
      <w:hyperlink r:id="rId74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край отправил партию гуманитарной помощи для жителей Оренбургской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формировании гуманитарной помощи приняли участие представители краевого Правительства, органы местного самоуправления Перми, Очера, Пермского муниципального округа, а также ГУ МЧС России по Пермскому краю.  </w:t>
      </w:r>
      <w:hyperlink r:id="rId75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 xml:space="preserve">В Перми завершился чемпионат «Динамо» по дзюдо </w:t>
      </w:r>
      <w:hyperlink r:id="rId76" w:history="1">
        <w:r>
          <w:rPr>
            <w:rStyle w:val="a5"/>
            <w:rFonts w:ascii="Times New Roman" w:cs="Times New Roman" w:hAnsi="Times New Roman"/>
            <w:sz w:val="24"/>
          </w:rPr>
          <w:t>Общество "Динамо"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горела кровля девятиэтажного дома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Пострадавших и погибших нет.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Открытое горение было ликвидировано в 09:22. Как сообщает ГУ МЧС России по Пермскому краю, площадь пожара составила 10 квадратных метров. </w:t>
      </w:r>
      <w:hyperlink r:id="rId7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горела кровля девятиэтажного дома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Пострадавших и погибших нет. Открытое горение было ликвидировано в 09:22. Как сообщает ГУ МЧС России по Пермскому краю, площадь пожара составила 10 квадратных метров. </w:t>
      </w:r>
      <w:hyperlink r:id="rId78" w:history="1">
        <w:r>
          <w:rPr>
            <w:rStyle w:val="a5"/>
            <w:rFonts w:ascii="Times New Roman" w:cs="Times New Roman" w:hAnsi="Times New Roman"/>
            <w:sz w:val="24"/>
          </w:rPr>
          <w:t>Пермские 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Пермяков напугал черный столб дыма над городом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МЧС России по Пермскому краю прокомментировали ситуацию.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соцсетях сегодня, 12 апреля, с утра пермяки начали выкладывать видео и фотографии клубов черного дыма с тревожными сообщениямт, что что-то сильно горит в районе аэропорта.  </w:t>
      </w:r>
      <w:hyperlink r:id="rId7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загорелась крыша 9-этажного дома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России по Пермскому краю, по прибытии первых подразделений происходило горение рубероида на кровле. Пожарно-спасательные подразделения ликвидировали пожар.  </w:t>
      </w:r>
      <w:hyperlink r:id="rId8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Пермяков напугал черный столб дыма над городом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МЧС России по Пермскому краю прокомментировали ситуацию. В соцсетях сегодня, 12 апреля, с утра пермяки начали выкладывать видео и фотографии клубов черного дыма с тревожными сообщениямт, что что-то сильно горит в районе аэропорта.  </w:t>
      </w:r>
      <w:hyperlink r:id="rId81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загорелась крыша жилой 9-этажки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рассказали в пресс-службе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прибытии первых спасателей выяснилось, что на месте горел руберойд на кровле.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Пламя потушили на площади 10 квадратных метров. </w:t>
      </w:r>
      <w:hyperlink r:id="rId8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загорелась крыша жилой 9-этажки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рассказали в пресс-службе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прибытии первых спасателей выяснилось, что на месте горел руберойд на кровле.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Пламя потушили на площади 10 квадратных метров. </w:t>
      </w:r>
      <w:hyperlink r:id="rId83" w:history="1">
        <w:r>
          <w:rPr>
            <w:rStyle w:val="a5"/>
            <w:rFonts w:ascii="Times New Roman" w:cs="Times New Roman" w:hAnsi="Times New Roman"/>
            <w:sz w:val="24"/>
          </w:rPr>
          <w:t>Progorod59.ru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Жителей Перми напугали клубы чёрного дыма в Индустриальном районе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Прикамья рассказали подробности происшествия. «Пожарно-спасательные подразделения ликвидировали пожар в 9-ти этажном многоквартирном жилом доме по улице Чердынская. По прибытии первых подразделений происходило горение руберойда на кровле.  </w:t>
      </w:r>
      <w:hyperlink r:id="rId84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загорелась крыша одного из домов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России по Пермскому краю, произошло горение рубероида. По сообщениям очевидцев, в этот момент на крыше были рабочие. Пострадавших в результате возгорания нет.  </w:t>
      </w:r>
      <w:hyperlink r:id="rId85" w:history="1">
        <w:r>
          <w:rPr>
            <w:rStyle w:val="a5"/>
            <w:rFonts w:ascii="Times New Roman" w:cs="Times New Roman" w:hAnsi="Times New Roman"/>
            <w:sz w:val="24"/>
          </w:rPr>
          <w:t>Города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загорелась крыша одного из домов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России по Пермскому краю, произошло горение рубероида. По сообщениям очевидцев, в этот момент на крыше были рабочие. Пострадавших в результате возгорания нет.  </w:t>
      </w:r>
      <w:hyperlink r:id="rId86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загорелась крыша одного из домов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России по Пермскому краю, произошло горение рубероида. По сообщениям очевидцев, в этот момент на крыше были рабочие. Пострадавших в результате возгорания нет.  </w:t>
      </w:r>
      <w:hyperlink r:id="rId87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загорелась крыша одного из домов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России по Пермскому краю, произошло горение рубероида. По сообщениям очевидцев, в этот момент на крыше были рабочие. Пострадавших в результате возгорания нет.  </w:t>
      </w:r>
      <w:hyperlink r:id="rId88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загорелась крыша одного из домов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России по Пермскому краю, произошло горение рубероида. По сообщениям очевидцев, в этот момент на крыше были рабочие. Пострадавших в результате возгорания нет.  </w:t>
      </w:r>
      <w:hyperlink r:id="rId89" w:history="1">
        <w:r>
          <w:rPr>
            <w:rStyle w:val="a5"/>
            <w:rFonts w:ascii="Times New Roman" w:cs="Times New Roman" w:hAnsi="Times New Roman"/>
            <w:sz w:val="24"/>
          </w:rPr>
          <w:t>Телеканал "Царьград"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загорелась крыша жилой многоэтажки. Фото, видео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ГУ МЧС по Пермскому краю, размещенной в Telegram, произошло горение рубероида. Сейчас горение ликвидировано. Читать далее </w:t>
      </w:r>
      <w:hyperlink r:id="rId90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загорелась крыша жилой многоэтажки. Фото, видео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ГУ МЧС по Пермскому краю, размещенной в Telegram, произошло горение рубероида. Сейчас горение ликвидировано. Читать далее </w:t>
      </w:r>
      <w:hyperlink r:id="rId91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загорелась крыша жилой многоэтажки. Фото, видео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ГУ МЧС по Пермскому краю, размещенной в Telegram, произошло горение рубероида. Сейчас горение ликвидировано. Читать далее </w:t>
      </w:r>
      <w:hyperlink r:id="rId92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загорелась крыша жилой многоэтажки. Фото, видео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ГУ МЧС по Пермскому краю, размещенной в Telegram, произошло горение рубероида. Сейчас горение ликвидировано. Только на URA.RU </w:t>
      </w:r>
      <w:hyperlink r:id="rId93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загорелась крыша жилой многоэтажки. Фото, видео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ГУ МЧС по Пермскому краю, размещенной в Telegram, произошло горение рубероида. Сейчас горение ликвидировано. «Пожарно-спасательные подразделения ликвидировали пожар в девятиэтажном многоквартирном жилом доме по адресу: г. Пермь, ул. Чердынская.  </w:t>
      </w:r>
      <w:hyperlink r:id="rId94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загорелась крыша 9-этажного дома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России по Пермскому краю, по прибытии первых подразделений происходило горение рубероида на кровле. Пожарно-спасательные подразделения ликвидировали пожар.  </w:t>
      </w:r>
      <w:hyperlink r:id="rId95" w:history="1">
        <w:r>
          <w:rPr>
            <w:rStyle w:val="a5"/>
            <w:rFonts w:ascii="Times New Roman" w:cs="Times New Roman" w:hAnsi="Times New Roman"/>
            <w:sz w:val="24"/>
          </w:rPr>
          <w:t>ГТРК "Пермь"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случился сильный пожар на улице Чердынской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Густой черный дым, из-за горения рубероида, было видно из разных концов города. На место быстро приехали пожарные подразделения. Огонь уже ликвидировали, никто не пострадал, сообщили в МЧС по Пермскому краю. </w:t>
      </w:r>
      <w:hyperlink r:id="rId96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(11 апреля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По данным Главного управления МЧС России по Пермскому краю за истекшие сутки зарегистрировано 9 техногенных пожаров.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Подразделениями Управления государственной противопожарной службы Пермского края, подведомственными Министерству территориальной безопасности осуществлено 9 оперативных выездов, из них 1 выезд на тушение пожара в Верещагинском городском округе , на котором гибели и травмирования людей не допущено.  </w:t>
      </w:r>
      <w:hyperlink r:id="rId9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12 апреля будут грозы и сильный ветер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предупредили в ГУ МЧС по Пермскому краю.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Пермского ЦГМС, ночью 12 апреля местами порывы ветра достигнут 15-18 м/с. Также ожидаются небольшой дождь и грозы. </w:t>
      </w:r>
      <w:hyperlink r:id="rId9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adm-lysva.ru/about/info/news/53123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perm.rbc.ru/perm/freenews/66194d599a7947e0d14e71f1" TargetMode="External" Type="http://schemas.openxmlformats.org/officeDocument/2006/relationships/hyperlink" /><Relationship Id="rId19" Target="https://infokama.ru/?module=articles&amp;action=view&amp;id=23792" TargetMode="External" Type="http://schemas.openxmlformats.org/officeDocument/2006/relationships/hyperlink" /><Relationship Id="rId20" Target="https://torg.spb.ru/news/4786283-v-orenburgskuyu-oblast-iz-permskogo-kraya-otpravlena-gumanitarnaya-pomosch-naseleniyu.html" TargetMode="External" Type="http://schemas.openxmlformats.org/officeDocument/2006/relationships/hyperlink" /><Relationship Id="rId21" Target="https://1wmb.ru/news/5736936/v-orenburgskuyu-oblast-iz-permskogo-kraya-otpravlena-gumanitarnaya-pomosch-naseleniyu.html" TargetMode="External" Type="http://schemas.openxmlformats.org/officeDocument/2006/relationships/hyperlink" /><Relationship Id="rId22" Target="https://perm.bezformata.com/listnews/pozharnoy-chasti-v-permskom-krae/130271048/" TargetMode="External" Type="http://schemas.openxmlformats.org/officeDocument/2006/relationships/hyperlink" /><Relationship Id="rId23" Target="https://www.newsko.ru/news/nk-8120904.html" TargetMode="External" Type="http://schemas.openxmlformats.org/officeDocument/2006/relationships/hyperlink" /><Relationship Id="rId24" Target="https://xn--80alhaapmlnekcaki9k.xn--p1ai/2024/04/12/uroven-urala-v-rajone-orenburga-dostig-rekordnogo-maksimuma/" TargetMode="External" Type="http://schemas.openxmlformats.org/officeDocument/2006/relationships/hyperlink" /><Relationship Id="rId25" Target="https://perm.bezformata.com/listnews/dzyudo-sport-silnih/130265458/" TargetMode="External" Type="http://schemas.openxmlformats.org/officeDocument/2006/relationships/hyperlink" /><Relationship Id="rId26" Target="https://ru24.net/perm/376355953/" TargetMode="External" Type="http://schemas.openxmlformats.org/officeDocument/2006/relationships/hyperlink" /><Relationship Id="rId27" Target="https://123ru.net/perm/376355953/" TargetMode="External" Type="http://schemas.openxmlformats.org/officeDocument/2006/relationships/hyperlink" /><Relationship Id="rId28" Target="https://103news.com/perm/376355953/" TargetMode="External" Type="http://schemas.openxmlformats.org/officeDocument/2006/relationships/hyperlink" /><Relationship Id="rId29" Target="https://smi2.ru/article/153003217" TargetMode="External" Type="http://schemas.openxmlformats.org/officeDocument/2006/relationships/hyperlink" /><Relationship Id="rId30" Target="https://ura.news/news/1052755044" TargetMode="External" Type="http://schemas.openxmlformats.org/officeDocument/2006/relationships/hyperlink" /><Relationship Id="rId31" Target="https://gorodskoyportal.ru/ekaterinburg/news/news/89327859/" TargetMode="External" Type="http://schemas.openxmlformats.org/officeDocument/2006/relationships/hyperlink" /><Relationship Id="rId32" Target="https://www.meteovesti.ru/news/1712927430327-uroven-urala-v-rayone-orenburga-dostig-rekordnogo-maksimuma" TargetMode="External" Type="http://schemas.openxmlformats.org/officeDocument/2006/relationships/hyperlink" /><Relationship Id="rId33" Target="https://perm-news.net/incident/2024/04/12/241715.html" TargetMode="External" Type="http://schemas.openxmlformats.org/officeDocument/2006/relationships/hyperlink" /><Relationship Id="rId34" Target="https://myphoneblog.ru/news-5482302-v-orenburgskuyu-oblast-iz-permskogo-kraya-otpravlena-gumanitarnaya-pomosch-naseleniyu.html" TargetMode="External" Type="http://schemas.openxmlformats.org/officeDocument/2006/relationships/hyperlink" /><Relationship Id="rId35" Target="https://smi2.ru/article/153001568" TargetMode="External" Type="http://schemas.openxmlformats.org/officeDocument/2006/relationships/hyperlink" /><Relationship Id="rId36" Target="https://www.kommersant.ru/doc/6647545" TargetMode="External" Type="http://schemas.openxmlformats.org/officeDocument/2006/relationships/hyperlink" /><Relationship Id="rId37" Target="https://mir24.tv/news/16586843/uroven-vody-v-urale-vozle-orenburga-podnyalsya-do-rekordnyh-znachenii" TargetMode="External" Type="http://schemas.openxmlformats.org/officeDocument/2006/relationships/hyperlink" /><Relationship Id="rId38" Target="https://123ru.net/perm/376357086/" TargetMode="External" Type="http://schemas.openxmlformats.org/officeDocument/2006/relationships/hyperlink" /><Relationship Id="rId39" Target="https://ru24.net/perm/376357086/" TargetMode="External" Type="http://schemas.openxmlformats.org/officeDocument/2006/relationships/hyperlink" /><Relationship Id="rId40" Target="https://www.nakanune.ru/news/2024/04/12/22766199/" TargetMode="External" Type="http://schemas.openxmlformats.org/officeDocument/2006/relationships/hyperlink" /><Relationship Id="rId41" Target="https://veved.ru/perm/perm-news/194947-permskij-kraj-otpravil-partiju-gumanitarnoj-pomoschi-dlja-zhitelej-orenburgskoj-oblasti.html" TargetMode="External" Type="http://schemas.openxmlformats.org/officeDocument/2006/relationships/hyperlink" /><Relationship Id="rId42" Target="https://perm.bezformata.com/listnews/bolshe-pozharov-i-pogibshih-iz-za-ognya/130258911/" TargetMode="External" Type="http://schemas.openxmlformats.org/officeDocument/2006/relationships/hyperlink" /><Relationship Id="rId43" Target="https://perm.bezformata.com/listnews/orenburgskuyu-oblast-otpravlena/130258910/" TargetMode="External" Type="http://schemas.openxmlformats.org/officeDocument/2006/relationships/hyperlink" /><Relationship Id="rId44" Target="https://123ru.net/kirov/376348914/" TargetMode="External" Type="http://schemas.openxmlformats.org/officeDocument/2006/relationships/hyperlink" /><Relationship Id="rId45" Target="https://russia24.pro/orenburg/376348914/" TargetMode="External" Type="http://schemas.openxmlformats.org/officeDocument/2006/relationships/hyperlink" /><Relationship Id="rId46" Target="https://ru24.net/kirov/376348914/" TargetMode="External" Type="http://schemas.openxmlformats.org/officeDocument/2006/relationships/hyperlink" /><Relationship Id="rId47" Target="https://iz.ru/1681408/2024-04-12/uroven-vody-v-reke-ural-v-raione-orenburga-dostig-rekordnogo-maksimuma?main_click" TargetMode="External" Type="http://schemas.openxmlformats.org/officeDocument/2006/relationships/hyperlink" /><Relationship Id="rId48" Target="https://103news.com/perm/376348914/" TargetMode="External" Type="http://schemas.openxmlformats.org/officeDocument/2006/relationships/hyperlink" /><Relationship Id="rId49" Target="https://properm.ru/news/2024-04-12/zagadochnaya-smert-studenta-i-polovodie-glavnye-novosti-nedeli-v-permskom-krae-5054074" TargetMode="External" Type="http://schemas.openxmlformats.org/officeDocument/2006/relationships/hyperlink" /><Relationship Id="rId50" Target="https://perm.bezformata.com/listnews/bolshe-pozharov-i-pogibshih-iz-za-ognya/130254631/" TargetMode="External" Type="http://schemas.openxmlformats.org/officeDocument/2006/relationships/hyperlink" /><Relationship Id="rId51" Target="https://xn--80aaajllj3br2ac4c3g.xn--p1ai/articles/nk-8119858.html" TargetMode="External" Type="http://schemas.openxmlformats.org/officeDocument/2006/relationships/hyperlink" /><Relationship Id="rId52" Target="https://perm.bezformata.com/listnews/permskiy-kray-otpravil-zhitelyam/130253549/" TargetMode="External" Type="http://schemas.openxmlformats.org/officeDocument/2006/relationships/hyperlink" /><Relationship Id="rId53" Target="https://lisva.bezformata.com/listnews/pozharnaya-bezopasnost/130253374/" TargetMode="External" Type="http://schemas.openxmlformats.org/officeDocument/2006/relationships/hyperlink" /><Relationship Id="rId54" Target="https://103news.com/perm/376350110/" TargetMode="External" Type="http://schemas.openxmlformats.org/officeDocument/2006/relationships/hyperlink" /><Relationship Id="rId55" Target="https://123ru.net/perm/376350110/" TargetMode="External" Type="http://schemas.openxmlformats.org/officeDocument/2006/relationships/hyperlink" /><Relationship Id="rId56" Target="https://v-kurse.ru/2024/04/12/347770" TargetMode="External" Type="http://schemas.openxmlformats.org/officeDocument/2006/relationships/hyperlink" /><Relationship Id="rId57" Target="https://perm.bezformata.com/listnews/navodneniya-otpravili-14-tonn-pitevoy/130249631/" TargetMode="External" Type="http://schemas.openxmlformats.org/officeDocument/2006/relationships/hyperlink" /><Relationship Id="rId58" Target="https://perm.bezformata.com/listnews/permi-posle-raboti-propala/130249095/" TargetMode="External" Type="http://schemas.openxmlformats.org/officeDocument/2006/relationships/hyperlink" /><Relationship Id="rId59" Target="http://newsml.itar-tass.com/NewsML/NewsMLGenStore.nsf/NewsItem?openagent&amp;docid=DF143F46B5BEE6FB43258AFD003117A4" TargetMode="External" Type="http://schemas.openxmlformats.org/officeDocument/2006/relationships/hyperlink" /><Relationship Id="rId60" Target="https://admkochevo.ru/news/483807" TargetMode="External" Type="http://schemas.openxmlformats.org/officeDocument/2006/relationships/hyperlink" /><Relationship Id="rId61" Target="https://ohansk-adm.ru/news/483805" TargetMode="External" Type="http://schemas.openxmlformats.org/officeDocument/2006/relationships/hyperlink" /><Relationship Id="rId62" Target="https://vesti-perm.ru/pages/67a1f5846f314168ae7cc6608b0abd4e" TargetMode="External" Type="http://schemas.openxmlformats.org/officeDocument/2006/relationships/hyperlink" /><Relationship Id="rId63" Target="https://ocherskiy.ru/news/483801" TargetMode="External" Type="http://schemas.openxmlformats.org/officeDocument/2006/relationships/hyperlink" /><Relationship Id="rId64" Target="https://properm.ru/news/2024-04-12/v-permi-potushili-pozhar-v-devyatietazhnom-dome-5053875" TargetMode="External" Type="http://schemas.openxmlformats.org/officeDocument/2006/relationships/hyperlink" /><Relationship Id="rId65" Target="https://infokama.ru/?module=articles&amp;action=view&amp;id=23786" TargetMode="External" Type="http://schemas.openxmlformats.org/officeDocument/2006/relationships/hyperlink" /><Relationship Id="rId66" Target="https://perm.bezformata.com/listnews/navodneniya-otpravili-14-tonn-pitevoy/130244488/" TargetMode="External" Type="http://schemas.openxmlformats.org/officeDocument/2006/relationships/hyperlink" /><Relationship Id="rId67" Target="https://perm.bezformata.com/listnews/permskiy-kray-otpravil-dlya/130244094/" TargetMode="External" Type="http://schemas.openxmlformats.org/officeDocument/2006/relationships/hyperlink" /><Relationship Id="rId68" Target="https://www.newsko.ru/news/nk-8120042.html" TargetMode="External" Type="http://schemas.openxmlformats.org/officeDocument/2006/relationships/hyperlink" /><Relationship Id="rId69" Target="https://gorodskoyportal.ru/perm/news/news/89319667/" TargetMode="External" Type="http://schemas.openxmlformats.org/officeDocument/2006/relationships/hyperlink" /><Relationship Id="rId70" Target="https://www.perm.kp.ru/online/news/5762361/" TargetMode="External" Type="http://schemas.openxmlformats.org/officeDocument/2006/relationships/hyperlink" /><Relationship Id="rId71" Target="https://tass.ru/obschestvo/20522885" TargetMode="External" Type="http://schemas.openxmlformats.org/officeDocument/2006/relationships/hyperlink" /><Relationship Id="rId72" Target="https://permkrai.ru/news/permskiy-kray-otpravil-partiyu-gumanitarnoy-pomoshchi-dlya-zhiteley-orenburgskoy-oblasti/" TargetMode="External" Type="http://schemas.openxmlformats.org/officeDocument/2006/relationships/hyperlink" /><Relationship Id="rId73" Target="http://newsml.itar-tass.com/NewsML/NewsMLGenStore.nsf/NewsItem?openagent&amp;docid=85463332E613C5B143258AFD0023ECFC" TargetMode="External" Type="http://schemas.openxmlformats.org/officeDocument/2006/relationships/hyperlink" /><Relationship Id="rId74" Target="https://perm-news.net/society/2024/04/12/241654.html" TargetMode="External" Type="http://schemas.openxmlformats.org/officeDocument/2006/relationships/hyperlink" /><Relationship Id="rId75" Target="https://perm-news.net/society/2024/04/12/241653.html" TargetMode="External" Type="http://schemas.openxmlformats.org/officeDocument/2006/relationships/hyperlink" /><Relationship Id="rId76" Target="https://www.dynamo.su/media/news/V-Permi-zavershilsya-chempionat-Dinamo-po-dzyudo-/" TargetMode="External" Type="http://schemas.openxmlformats.org/officeDocument/2006/relationships/hyperlink" /><Relationship Id="rId77" Target="https://perm.bezformata.com/listnews/permi-gorela-krovlya-devyatietazhnogo/130237308/" TargetMode="External" Type="http://schemas.openxmlformats.org/officeDocument/2006/relationships/hyperlink" /><Relationship Id="rId78" Target="https://www.permnews.ru/novosti/incidents/2024/04/12/_ermi_gorela_krovlya_devyatietazhnogo_doma/" TargetMode="External" Type="http://schemas.openxmlformats.org/officeDocument/2006/relationships/hyperlink" /><Relationship Id="rId79" Target="https://perm.bezformata.com/listnews/permyakov-napugal-cherniy-stolb/130235755/" TargetMode="External" Type="http://schemas.openxmlformats.org/officeDocument/2006/relationships/hyperlink" /><Relationship Id="rId80" Target="https://perm.bezformata.com/listnews/permi-zagorelas-krisha-9-etazhnogo/130235607/" TargetMode="External" Type="http://schemas.openxmlformats.org/officeDocument/2006/relationships/hyperlink" /><Relationship Id="rId81" Target="https://v-kurse.ru/2024/04/12/347720" TargetMode="External" Type="http://schemas.openxmlformats.org/officeDocument/2006/relationships/hyperlink" /><Relationship Id="rId82" Target="https://perm.bezformata.com/listnews/permi-zagorelas-krisha-zhiloy/130234454/" TargetMode="External" Type="http://schemas.openxmlformats.org/officeDocument/2006/relationships/hyperlink" /><Relationship Id="rId83" Target="https://progorod59.ru/news/view/v-permi-zagorelas-krysa-ziloj-9-etazki" TargetMode="External" Type="http://schemas.openxmlformats.org/officeDocument/2006/relationships/hyperlink" /><Relationship Id="rId84" Target="https://perm.aif.ru/incidents/zhiteley-permi-napugali-kluby-chyornogo-dyma-v-industrialnom-rayone" TargetMode="External" Type="http://schemas.openxmlformats.org/officeDocument/2006/relationships/hyperlink" /><Relationship Id="rId85" Target="https://russian.city/perm/376310568/" TargetMode="External" Type="http://schemas.openxmlformats.org/officeDocument/2006/relationships/hyperlink" /><Relationship Id="rId86" Target="https://ru24.net/perm/376310568/" TargetMode="External" Type="http://schemas.openxmlformats.org/officeDocument/2006/relationships/hyperlink" /><Relationship Id="rId87" Target="https://103news.com/perm/376310568/" TargetMode="External" Type="http://schemas.openxmlformats.org/officeDocument/2006/relationships/hyperlink" /><Relationship Id="rId88" Target="https://123ru.net/perm/376310568/" TargetMode="External" Type="http://schemas.openxmlformats.org/officeDocument/2006/relationships/hyperlink" /><Relationship Id="rId89" Target="https://perm.tsargrad.tv/news/v-permi-zagorelas-krysha-odnogo-iz-domov_986473" TargetMode="External" Type="http://schemas.openxmlformats.org/officeDocument/2006/relationships/hyperlink" /><Relationship Id="rId90" Target="https://ru24.net/perm/376311959/" TargetMode="External" Type="http://schemas.openxmlformats.org/officeDocument/2006/relationships/hyperlink" /><Relationship Id="rId91" Target="https://123ru.net/perm/376311959/" TargetMode="External" Type="http://schemas.openxmlformats.org/officeDocument/2006/relationships/hyperlink" /><Relationship Id="rId92" Target="https://103news.com/perm/376311959/" TargetMode="External" Type="http://schemas.openxmlformats.org/officeDocument/2006/relationships/hyperlink" /><Relationship Id="rId93" Target="https://smi2.ru/article/152979757" TargetMode="External" Type="http://schemas.openxmlformats.org/officeDocument/2006/relationships/hyperlink" /><Relationship Id="rId94" Target="https://ura.news/news/1052754774" TargetMode="External" Type="http://schemas.openxmlformats.org/officeDocument/2006/relationships/hyperlink" /><Relationship Id="rId95" Target="https://vesti-perm.ru/pages/b79b34c7f8b648d1800ac54ad86ebf23" TargetMode="External" Type="http://schemas.openxmlformats.org/officeDocument/2006/relationships/hyperlink" /><Relationship Id="rId96" Target="https://www.perm.kp.ru/online/news/5762101/" TargetMode="External" Type="http://schemas.openxmlformats.org/officeDocument/2006/relationships/hyperlink" /><Relationship Id="rId97" Target="https://perm.bezformata.com/listnews/territorii-permskogo-kraya-za-sutki/130232356/" TargetMode="External" Type="http://schemas.openxmlformats.org/officeDocument/2006/relationships/hyperlink" /><Relationship Id="rId98" Target="https://perm.bezformata.com/listnews/prikame-12-aprelya-budut-grozi/130232385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2024-04-12T19:09:04Z</dcterms:modified>
</cp:coreProperties>
</file>