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E77" w:rsidRDefault="007B5EF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E77" w:rsidRDefault="007B5EF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D7E77" w:rsidRDefault="007B5EF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D7E77" w:rsidRDefault="008D7E7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D7E77" w:rsidRDefault="007B5EF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17 апреля - 18 апреля 2024 г.</w:t>
                            </w:r>
                          </w:p>
                          <w:p w:rsidR="008D7E77" w:rsidRDefault="007B5EF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D7E77" w:rsidRDefault="007B5EF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D7E77" w:rsidRDefault="007B5EF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D7E77" w:rsidRDefault="008D7E7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D7E77" w:rsidRDefault="007B5EF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17 апреля - 18 апреля 2024 г.</w:t>
                      </w:r>
                    </w:p>
                    <w:p w:rsidR="008D7E77" w:rsidRDefault="007B5EF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E77" w:rsidRDefault="007B5EF7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8D7E77" w:rsidRDefault="007B5EF7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8D7E77" w:rsidRDefault="007B5EF7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D7E77" w:rsidRDefault="007B5EF7">
      <w:pPr>
        <w:pStyle w:val="Base"/>
      </w:pPr>
      <w:r>
        <w:fldChar w:fldCharType="end"/>
      </w:r>
    </w:p>
    <w:p w:rsidR="008D7E77" w:rsidRDefault="007B5EF7">
      <w:pPr>
        <w:pStyle w:val="Base"/>
      </w:pPr>
      <w:r>
        <w:br w:type="page"/>
      </w: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Прикамье в ночь на 18 апреля ожидаются сильные дожди и грозы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предупредили о неблагоприятных погодных условиях. 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Пермского ЦГМС, в ночь на 18 апреля ожидается сильный дождь и гроза, а днем — порывы ветра до 18 м/с.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«Не смогли оставить кроху»:</w:t>
      </w:r>
      <w:r>
        <w:rPr>
          <w:rFonts w:ascii="Times New Roman" w:hAnsi="Times New Roman" w:cs="Times New Roman"/>
          <w:b/>
          <w:sz w:val="24"/>
        </w:rPr>
        <w:t xml:space="preserve"> пермские пожарные спасли котят — одного оставили себе. Фото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Малыша нашли в задымившемся электрическом...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Видео с последствиями пожара из-за телефона в Перми попало в Сеть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ни</w:t>
      </w:r>
      <w:r>
        <w:rPr>
          <w:rFonts w:ascii="Times New Roman" w:hAnsi="Times New Roman" w:cs="Times New Roman"/>
          <w:sz w:val="24"/>
        </w:rPr>
        <w:t xml:space="preserve">х видно сильные повреждения на его лице. Мужчина, как отмечается, скончался до прибытия врачей, передает ГУ МЧС по Пермскому краю. Информацию о трагедии редакция VSE42.Ru публиковала ранее.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VSE42.RU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</w:t>
      </w:r>
      <w:r>
        <w:rPr>
          <w:rFonts w:ascii="Times New Roman" w:hAnsi="Times New Roman" w:cs="Times New Roman"/>
          <w:b/>
          <w:sz w:val="24"/>
        </w:rPr>
        <w:t>е в ночь на 18 апреля ожидаются сильные дожди и грозы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предупредили о неблагоприятных погодных условиях. 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Пермского ЦГМС, в ночь на 18 апреля ожидается сильный дождь и гроза, а днем — порывы ветра до 18 м/с.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пожарные спасли котят из электрощитка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Кировском районе Перми пожарные спасли троих котят из электрощика</w:t>
      </w:r>
      <w:r>
        <w:rPr>
          <w:rFonts w:ascii="Times New Roman" w:hAnsi="Times New Roman" w:cs="Times New Roman"/>
          <w:sz w:val="24"/>
        </w:rPr>
        <w:t xml:space="preserve">. Случай произошел 3 апреля на улице Ласьвинской.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Мужчина погиб на пожаре из-за телефона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</w:t>
      </w:r>
      <w:r>
        <w:rPr>
          <w:rFonts w:ascii="Times New Roman" w:hAnsi="Times New Roman" w:cs="Times New Roman"/>
          <w:sz w:val="24"/>
        </w:rPr>
        <w:t xml:space="preserve">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устанавливается.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Пушистый огнеборец. Пермские пожарные спасли и забрали себе крохотного котёнка. Фото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пожарные из 6 пожарно-спасательной части</w:t>
      </w:r>
      <w:r>
        <w:rPr>
          <w:rFonts w:ascii="Times New Roman" w:hAnsi="Times New Roman" w:cs="Times New Roman"/>
          <w:sz w:val="24"/>
        </w:rPr>
        <w:t xml:space="preserve"> спасли и оставили себе крохотного котёнка. Сейчас они ищут имя для малыша, сообщают в краевом МЧС.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Жители 10-ти этажного дома на улице Ласьвинской в Перми почувствовали запах гари и позвонили пожарным.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 18 по 22 апреля на территории Пермского края ожидается аномально жаркая погода со среднесуточной температурой воздуха выше климатической нормы на 7 </w:t>
      </w:r>
      <w:r>
        <w:rPr>
          <w:rFonts w:ascii="Times New Roman" w:hAnsi="Times New Roman" w:cs="Times New Roman"/>
          <w:b/>
          <w:sz w:val="24"/>
        </w:rPr>
        <w:t>градусов и более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связанных с аномально жаркой погодой, Главное управление МЧС России по Пермскому краю рекомендует соблюдать требования пожарной безопасности.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спасли котят из электрощитка в Кировском районе Перми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Пермскому краю 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«В курсе.ру» в пресс-службе краевого ГУ МЧС, инцидент произошел 3 апреля на улице Ласьвинская 68б. На место вызвали пожарных.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</w:t>
        </w:r>
        <w:r>
          <w:rPr>
            <w:rStyle w:val="a5"/>
            <w:rFonts w:ascii="Times New Roman" w:hAnsi="Times New Roman" w:cs="Times New Roman"/>
            <w:sz w:val="24"/>
          </w:rPr>
          <w:t>ермь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умер мужчина из-за загоревшегося мобильного телефона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Возгорание произошло на 2 кв м, их ликвидировали десять специалистов и три единицы техники, сообщали в МЧС по Пермскому краю. В 2021 году в ковидной больнице города Красногорска загорелся м</w:t>
      </w:r>
      <w:r>
        <w:rPr>
          <w:rFonts w:ascii="Times New Roman" w:hAnsi="Times New Roman" w:cs="Times New Roman"/>
          <w:sz w:val="24"/>
        </w:rPr>
        <w:t xml:space="preserve">обильный телефон пациента, который находился на зарядке.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Опасные метеорологические явления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связанных с аномально </w:t>
      </w:r>
      <w:r>
        <w:rPr>
          <w:rFonts w:ascii="Times New Roman" w:hAnsi="Times New Roman" w:cs="Times New Roman"/>
          <w:sz w:val="24"/>
        </w:rPr>
        <w:t xml:space="preserve">жаркой погодой, Главное управление МЧС России по Пермскому краю рекомендует соблюдать требования пожарной безопасности.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</w:t>
      </w:r>
      <w:r>
        <w:rPr>
          <w:rFonts w:ascii="Times New Roman" w:hAnsi="Times New Roman" w:cs="Times New Roman"/>
          <w:sz w:val="24"/>
        </w:rPr>
        <w:t xml:space="preserve">пасными метеорологическими явлениями, связанных с аномально жаркой погодой, Главное управление МЧС России по Пермскому краю рекомендует соблюдать требования пожарной безопасности.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с</w:t>
      </w:r>
      <w:r>
        <w:rPr>
          <w:rFonts w:ascii="Times New Roman" w:hAnsi="Times New Roman" w:cs="Times New Roman"/>
          <w:b/>
          <w:sz w:val="24"/>
        </w:rPr>
        <w:t>пасли котят из электрощитка в Кировском районе Перми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оказалась, мама-кошка забрала удар на себя и тем самым спасла детенышей в живых, рассказали в ГУ МЧС по Пермском краю. Двух котят забрали местные жители.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Мужчина погиб на пожаре из-за телефона</w:t>
      </w:r>
    </w:p>
    <w:p w:rsidR="008D7E77" w:rsidRDefault="007B5EF7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</w:t>
      </w:r>
      <w:r>
        <w:rPr>
          <w:rFonts w:ascii="Times New Roman" w:hAnsi="Times New Roman" w:cs="Times New Roman"/>
          <w:sz w:val="24"/>
        </w:rPr>
        <w:t xml:space="preserve">ятельства и причина пожара устанавливается.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466752" w:rsidRDefault="00466752" w:rsidP="00466752">
      <w:pPr>
        <w:rPr>
          <w:b/>
        </w:rPr>
      </w:pPr>
    </w:p>
    <w:p w:rsidR="00466752" w:rsidRPr="00FC5686" w:rsidRDefault="00466752" w:rsidP="00466752">
      <w:pPr>
        <w:rPr>
          <w:b/>
        </w:rPr>
      </w:pPr>
      <w:r>
        <w:rPr>
          <w:b/>
        </w:rPr>
        <w:t>Видеосюжет</w:t>
      </w:r>
    </w:p>
    <w:p w:rsidR="00466752" w:rsidRDefault="00466752" w:rsidP="00466752">
      <w:r>
        <w:t>https://vk.com/video-36953705_456241536?access_key=29615044d453f74e38</w:t>
      </w:r>
    </w:p>
    <w:p w:rsidR="00466752" w:rsidRDefault="00466752" w:rsidP="00466752">
      <w:pPr>
        <w:rPr>
          <w:b/>
        </w:rPr>
      </w:pPr>
    </w:p>
    <w:p w:rsidR="00466752" w:rsidRPr="00115471" w:rsidRDefault="00466752" w:rsidP="00466752">
      <w:pPr>
        <w:rPr>
          <w:b/>
        </w:rPr>
      </w:pPr>
      <w:bookmarkStart w:id="1" w:name="_GoBack"/>
      <w:bookmarkEnd w:id="1"/>
      <w:r w:rsidRPr="00115471">
        <w:rPr>
          <w:b/>
        </w:rPr>
        <w:t xml:space="preserve"> </w:t>
      </w:r>
      <w:r>
        <w:rPr>
          <w:b/>
        </w:rPr>
        <w:t xml:space="preserve">Загоревшийся на зарядке телефон убил хозяина. </w:t>
      </w:r>
      <w:r w:rsidRPr="00115471">
        <w:rPr>
          <w:b/>
        </w:rPr>
        <w:t>Видеосюжет</w:t>
      </w:r>
    </w:p>
    <w:p w:rsidR="00466752" w:rsidRDefault="00466752" w:rsidP="00466752">
      <w:r>
        <w:t>https://t.me/novosti_efir/52367</w:t>
      </w:r>
    </w:p>
    <w:p w:rsidR="00466752" w:rsidRDefault="00466752">
      <w:pPr>
        <w:pStyle w:val="aff4"/>
        <w:keepLines/>
        <w:rPr>
          <w:rFonts w:ascii="Times New Roman" w:hAnsi="Times New Roman" w:cs="Times New Roman"/>
          <w:sz w:val="24"/>
        </w:rPr>
      </w:pPr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спасли котят из электрощитка в Кировском районе Перми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Пермскому краю «По приезду огнеборцы выяснили, что внутри электрощетка находилась кошка, которую убило током, также были обнаружены три котенка.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ЦГМС-фили</w:t>
      </w:r>
      <w:r>
        <w:rPr>
          <w:rFonts w:ascii="Times New Roman" w:hAnsi="Times New Roman" w:cs="Times New Roman"/>
          <w:b/>
          <w:sz w:val="24"/>
        </w:rPr>
        <w:t>ала ФГБУ "Уральское УГМС"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связанных с аномально жаркой погодой, Главное управление МЧС России по Пермскому краю рекомендует соблюдать требования пожарной безопасности.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18 апреля местами в Пермском крае ожидается сильный дождь, гроза, порывы ветра до 18 м/с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</w:t>
      </w:r>
      <w:r>
        <w:rPr>
          <w:rFonts w:ascii="Times New Roman" w:hAnsi="Times New Roman" w:cs="Times New Roman"/>
          <w:sz w:val="24"/>
        </w:rPr>
        <w:t xml:space="preserve">кому краю рекомендует соблюдать требования пожарной безопасности: 1. Немедленно сообщить в пожарную охрану по номеру «101» (для звонка с мобильного телефона), со стационарного телефона - «01».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Оханский гор</w:t>
        </w:r>
        <w:r>
          <w:rPr>
            <w:rStyle w:val="a5"/>
            <w:rFonts w:ascii="Times New Roman" w:hAnsi="Times New Roman" w:cs="Times New Roman"/>
            <w:sz w:val="24"/>
          </w:rPr>
          <w:t>одской округ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погодные явления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 1. Немедленно сообщить в пожарную охрану по номе</w:t>
      </w:r>
      <w:r>
        <w:rPr>
          <w:rFonts w:ascii="Times New Roman" w:hAnsi="Times New Roman" w:cs="Times New Roman"/>
          <w:sz w:val="24"/>
        </w:rPr>
        <w:t xml:space="preserve">ру «101» (для звонка с мобильного телефона), со стационарного телефона - «01».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для населения по погоде.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 1. Немедленно сообщить в пожарную охрану по номеру «101» (для звонка с мобильного телефона), со стационарного тел</w:t>
      </w:r>
      <w:r>
        <w:rPr>
          <w:rFonts w:ascii="Times New Roman" w:hAnsi="Times New Roman" w:cs="Times New Roman"/>
          <w:sz w:val="24"/>
        </w:rPr>
        <w:t xml:space="preserve">ефона - «01».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Мужчина погиб из-за самовозгорания мобильного телефона. Семеро спаслись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17 апреля ГУ МЧС по Пермскому краю. «Погорельца обнаружили уже без признаков жизни. Сот</w:t>
      </w:r>
      <w:r>
        <w:rPr>
          <w:rFonts w:ascii="Times New Roman" w:hAnsi="Times New Roman" w:cs="Times New Roman"/>
          <w:sz w:val="24"/>
        </w:rPr>
        <w:t xml:space="preserve">рудники МЧС России проводили его реанимацию до прибытия врачей.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прокуратура проводит проверку из-за массового увольнения пожарных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по Пермскому кра</w:t>
      </w:r>
      <w:r>
        <w:rPr>
          <w:rFonts w:ascii="Times New Roman" w:hAnsi="Times New Roman" w:cs="Times New Roman"/>
          <w:sz w:val="24"/>
        </w:rPr>
        <w:t xml:space="preserve">ю журналистам пояснили, что сейчас часть работает в штатном режиме, а увольнение людей связано с тем, что они нашли лучшие условия труда в новых местах.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ИА DixiNews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18 апреля местами в Пермском крае ожидается сильный дождь, гроза, порывы ветра до 18 м/с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</w:t>
      </w:r>
      <w:r>
        <w:rPr>
          <w:rFonts w:ascii="Times New Roman" w:hAnsi="Times New Roman" w:cs="Times New Roman"/>
          <w:sz w:val="24"/>
        </w:rPr>
        <w:t>ожарной безопасности: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</w:t>
        </w:r>
        <w:r>
          <w:rPr>
            <w:rStyle w:val="a5"/>
            <w:rFonts w:ascii="Times New Roman" w:hAnsi="Times New Roman" w:cs="Times New Roman"/>
            <w:sz w:val="24"/>
          </w:rPr>
          <w:t>ь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ЦГМС-филиала ФГБУ "Уральское УГМС"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</w:t>
      </w:r>
      <w:r>
        <w:rPr>
          <w:rFonts w:ascii="Times New Roman" w:hAnsi="Times New Roman" w:cs="Times New Roman"/>
          <w:b/>
          <w:sz w:val="24"/>
        </w:rPr>
        <w:t>ре из-за телефона погиб мужчина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Сейчас по факту происшествия проводится проверка сотрудниками надзорной деятельности и профилактической работы ГУ МЧС России по Пермскому краю.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следственного комитета, погибшему было 72 года.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из-за телефона погиб мужчина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Сейчас по факту происшествия проводится проверка сотрудниками надзорной деятельности и профилактической работ</w:t>
      </w:r>
      <w:r>
        <w:rPr>
          <w:rFonts w:ascii="Times New Roman" w:hAnsi="Times New Roman" w:cs="Times New Roman"/>
          <w:sz w:val="24"/>
        </w:rPr>
        <w:t xml:space="preserve">ы ГУ МЧС России по Пермскому краю. По данным следственного комитета, погибшему было 72 года.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из-за телефона погиб мужчина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Сейчас по факту происшествия проводится </w:t>
      </w:r>
      <w:r>
        <w:rPr>
          <w:rFonts w:ascii="Times New Roman" w:hAnsi="Times New Roman" w:cs="Times New Roman"/>
          <w:sz w:val="24"/>
        </w:rPr>
        <w:t xml:space="preserve">проверка сотрудниками надзорной деятельности и профилактической работы ГУ МЧС России по Пермскому краю. По данным следственного комитета, погибшему было 72 года.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из-за телефона погиб мужчина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Сейчас по факту происшествия проводится проверка сотрудниками надзорной деятельности и профилактической работы ГУ МЧС России по Пермскому краю. По данным следственного комитета, погибшему было 72 года.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Ru24</w:t>
        </w:r>
        <w:r>
          <w:rPr>
            <w:rStyle w:val="a5"/>
            <w:rFonts w:ascii="Times New Roman" w:hAnsi="Times New Roman" w:cs="Times New Roman"/>
            <w:sz w:val="24"/>
          </w:rPr>
          <w:t>.net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на пожаре из-за телефона погиб мужчина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Сейчас по факту происшествия проводится проверка сотрудниками надзорной деятельности и профилактической работы ГУ МЧС России по Пермскому краю. По данным следственного комитета, погибшему было 72 года.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Едва растаял снег. В Пермском крае загорелись гектары сухой травы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Горение сухой травы в Пермском крае зафиксировано на площади 5,07 гектаров, сообщает ГУ МЧС России по Пермскому краю. По данным в</w:t>
      </w:r>
      <w:r>
        <w:rPr>
          <w:rFonts w:ascii="Times New Roman" w:hAnsi="Times New Roman" w:cs="Times New Roman"/>
          <w:sz w:val="24"/>
        </w:rPr>
        <w:t xml:space="preserve">едомства, на 16 апреля было зарегистрировано семь подобных случаев.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Газета "Родник"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прицелом правосудия: анализ массового</w:t>
      </w:r>
      <w:r>
        <w:rPr>
          <w:rFonts w:ascii="Times New Roman" w:hAnsi="Times New Roman" w:cs="Times New Roman"/>
          <w:b/>
          <w:sz w:val="24"/>
        </w:rPr>
        <w:t xml:space="preserve"> увольнения пермских пожарных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этим, прокуратурой начато расследование, направленное на выявление причин и обстоятельств, приведших к массовому увольнению пермских пожарных. Инсайдеры утверждают, что многие из уволенных работников были опытными сп</w:t>
      </w:r>
      <w:r>
        <w:rPr>
          <w:rFonts w:ascii="Times New Roman" w:hAnsi="Times New Roman" w:cs="Times New Roman"/>
          <w:sz w:val="24"/>
        </w:rPr>
        <w:t xml:space="preserve">ециалистами с безупречной репутацией.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Finance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 сгорел заживо в квартире из-за самовозгорания телефона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Пермскому краю 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мужчина погиб на пожаре в своей квартире. По предварительной версии, причиной возгорания стал самопроизвольное возгорание мобильного телефона.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мужчина погиб после пожара, возникшего из-за сотового телефона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Вынеся его из зоны задымления, немедленно приступили к реанимационным действиям и продолжали бороться за его жизнь до прибытия врачей с</w:t>
      </w:r>
      <w:r>
        <w:rPr>
          <w:rFonts w:ascii="Times New Roman" w:hAnsi="Times New Roman" w:cs="Times New Roman"/>
          <w:sz w:val="24"/>
        </w:rPr>
        <w:t xml:space="preserve">корой помощи», – сообщили в ГУ МЧС Прикамья.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 погиб из-за самовозгорания сотового телефона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</w:t>
      </w:r>
      <w:r>
        <w:rPr>
          <w:rFonts w:ascii="Times New Roman" w:hAnsi="Times New Roman" w:cs="Times New Roman"/>
          <w:sz w:val="24"/>
        </w:rPr>
        <w:t xml:space="preserve">у краю рассказали подробности пожара в пятиэтажном жилом доме на улице Рабоче-Крестьянская в Перми. Происшествие случилось днем 15 апреля. На место были направлены силы и средства МЧС в количестве 10 человек и 3 единиц техники.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 сгорел заживо в квартире из-за самовозгорания телефона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Пермскому краю В Перми мужчина погиб на пожаре в своей квартире. По предварительной версии, причиной возгорания ст</w:t>
      </w:r>
      <w:r>
        <w:rPr>
          <w:rFonts w:ascii="Times New Roman" w:hAnsi="Times New Roman" w:cs="Times New Roman"/>
          <w:sz w:val="24"/>
        </w:rPr>
        <w:t xml:space="preserve">ал самопроизвольное возгорание мобильного телефона.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Город 342. Пермский городской портал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зафиксировали семь ландша</w:t>
      </w:r>
      <w:r>
        <w:rPr>
          <w:rFonts w:ascii="Times New Roman" w:hAnsi="Times New Roman" w:cs="Times New Roman"/>
          <w:b/>
          <w:sz w:val="24"/>
        </w:rPr>
        <w:t>фтных пожаров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с 11 по 15 апреля было зафиксировано семь возгораний сухой травы в Перми, Краснокамском, Юсьвинском городских округах, на территории Пермского и Куединского муниципальных округов, сообщили Накануне.RU в пресс-службе ГУ МЧС России по Пер</w:t>
      </w:r>
      <w:r>
        <w:rPr>
          <w:rFonts w:ascii="Times New Roman" w:hAnsi="Times New Roman" w:cs="Times New Roman"/>
          <w:sz w:val="24"/>
        </w:rPr>
        <w:t xml:space="preserve">мскому краю.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Накануне.RU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16 апреля 2024 года)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</w:t>
      </w:r>
      <w:r>
        <w:rPr>
          <w:rFonts w:ascii="Times New Roman" w:hAnsi="Times New Roman" w:cs="Times New Roman"/>
          <w:sz w:val="24"/>
        </w:rPr>
        <w:t xml:space="preserve">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</w:t>
        </w:r>
        <w:r>
          <w:rPr>
            <w:rStyle w:val="a5"/>
            <w:rFonts w:ascii="Times New Roman" w:hAnsi="Times New Roman" w:cs="Times New Roman"/>
            <w:sz w:val="24"/>
          </w:rPr>
          <w:t> округа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Прокуратура начала проверку после массового увольнения в прикамской пожарной части – Коммерсантъ Пермь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Прокуратура Добрянки начала проверку в пожарной части №115, из которой уволилось 22 сотрудника. Об этом сообщает портал 59.ru.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Прокуратура начала проверку после массового увольнения в прикамской пожарной части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массового увольнения на дежурства стали заступать лично командир ПСЧ-115 и его заместитель. В ГУ МЧС Прикамья заверили, что пожа</w:t>
      </w:r>
      <w:r>
        <w:rPr>
          <w:rFonts w:ascii="Times New Roman" w:hAnsi="Times New Roman" w:cs="Times New Roman"/>
          <w:sz w:val="24"/>
        </w:rPr>
        <w:t xml:space="preserve">рная часть работает в штатном режиме и на данный момент рассматриваются новые кандидаты на вакантные должности.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КоммерсантЪ. Прикамье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 погиб из-за самовозгорания сотового телефона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</w:t>
      </w:r>
      <w:r>
        <w:rPr>
          <w:rFonts w:ascii="Times New Roman" w:hAnsi="Times New Roman" w:cs="Times New Roman"/>
          <w:sz w:val="24"/>
        </w:rPr>
        <w:t xml:space="preserve"> по Пермскому краю рассказали подробности пожара в пятиэтажном жилом доме на улице Рабоче-Крестьянская в Перми. Происшествие случилось днем 15 апреля.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были направлены силы и средства МЧС в количестве 10 человек и 3 единиц техники. 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</w:t>
      </w:r>
      <w:r>
        <w:rPr>
          <w:rFonts w:ascii="Times New Roman" w:hAnsi="Times New Roman" w:cs="Times New Roman"/>
          <w:sz w:val="24"/>
        </w:rPr>
        <w:t>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</w:t>
      </w:r>
      <w:r>
        <w:rPr>
          <w:rFonts w:ascii="Times New Roman" w:hAnsi="Times New Roman" w:cs="Times New Roman"/>
          <w:sz w:val="24"/>
        </w:rPr>
        <w:t xml:space="preserve"> - топка печи с незакрытой дверцей топливника...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16 апреля 2024 года)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</w:t>
      </w:r>
      <w:r>
        <w:rPr>
          <w:rFonts w:ascii="Times New Roman" w:hAnsi="Times New Roman" w:cs="Times New Roman"/>
          <w:sz w:val="24"/>
        </w:rPr>
        <w:t>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</w:t>
      </w:r>
      <w:r>
        <w:rPr>
          <w:rFonts w:ascii="Times New Roman" w:hAnsi="Times New Roman" w:cs="Times New Roman"/>
          <w:sz w:val="24"/>
        </w:rPr>
        <w:t xml:space="preserve">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сгорел мужчина в</w:t>
      </w:r>
      <w:r>
        <w:rPr>
          <w:rFonts w:ascii="Times New Roman" w:hAnsi="Times New Roman" w:cs="Times New Roman"/>
          <w:b/>
          <w:sz w:val="24"/>
        </w:rPr>
        <w:t>месте со своим телефоном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Пермскому краю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трагедий обернулась чрезмерное доверие к гаджетам. В горящей квартире пятиэтажки на ул. Рабоче-Крестьянская спасатели обнаружили лежащего на диване мужчину без признаков жизни. 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сгорело несколько гектаров сухой травы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Главного управления МЧС России по Пермскому краю, в Прикамье зафиксировано возгорание сухой </w:t>
      </w:r>
      <w:r>
        <w:rPr>
          <w:rFonts w:ascii="Times New Roman" w:hAnsi="Times New Roman" w:cs="Times New Roman"/>
          <w:sz w:val="24"/>
        </w:rPr>
        <w:t xml:space="preserve">травы на площади 5,07 гектаров. По данным ведомства, на 16 апреля зарегистрировано семь случаев. 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сгорело несколько гектаров сухой травы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Главного управления МЧС России по </w:t>
      </w:r>
      <w:r>
        <w:rPr>
          <w:rFonts w:ascii="Times New Roman" w:hAnsi="Times New Roman" w:cs="Times New Roman"/>
          <w:sz w:val="24"/>
        </w:rPr>
        <w:t xml:space="preserve">Пермскому краю, в Прикамье зафиксировано возгорание сухой травы на площади 5,07 гектаров. По данным ведомства, на 16 апреля зарегистрировано семь случаев. 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на пожаре сгорел мужчина вместе</w:t>
      </w:r>
      <w:r>
        <w:rPr>
          <w:rFonts w:ascii="Times New Roman" w:hAnsi="Times New Roman" w:cs="Times New Roman"/>
          <w:b/>
          <w:sz w:val="24"/>
        </w:rPr>
        <w:t xml:space="preserve"> со своим телефоном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МЧС по Пермскому краю «Комсомолке» рассказали, сообщение о пожаре в пятиэтажном жилом доме поступило 15 апреля в 14:46. К месту вызова выехали пожарно-спасательные подразделения в составе 10 человек. До прибытия пожарных самостоятельн</w:t>
      </w:r>
      <w:r>
        <w:rPr>
          <w:rFonts w:ascii="Times New Roman" w:hAnsi="Times New Roman" w:cs="Times New Roman"/>
          <w:sz w:val="24"/>
        </w:rPr>
        <w:t xml:space="preserve">о эвакуировались пять человек. 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сгорело несколько гектаров сухой травы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Главного управления МЧС России по Пермскому краю, в Прикамье зафиксировано возгорание сух</w:t>
      </w:r>
      <w:r>
        <w:rPr>
          <w:rFonts w:ascii="Times New Roman" w:hAnsi="Times New Roman" w:cs="Times New Roman"/>
          <w:sz w:val="24"/>
        </w:rPr>
        <w:t xml:space="preserve">ой травы на площади 5,07 гектаров. По данным ведомства, на 16 апреля зарегистрировано семь случаев. 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сгорело несколько гектаров сухой травы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Главного управления МЧС Р</w:t>
      </w:r>
      <w:r>
        <w:rPr>
          <w:rFonts w:ascii="Times New Roman" w:hAnsi="Times New Roman" w:cs="Times New Roman"/>
          <w:sz w:val="24"/>
        </w:rPr>
        <w:t xml:space="preserve">оссии по Пермскому краю, в Прикамье зафиксировано возгорание сухой травы на площади 5,07 гектаров. По данным ведомства, на 16 апреля зарегистрировано семь случаев. 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Телеканал "Царьград"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мужчина погиб на пожаре из-за телефона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"Беды можно было избежать, если бы в квартире был установлен автономный пожарный из</w:t>
      </w:r>
      <w:r>
        <w:rPr>
          <w:rFonts w:ascii="Times New Roman" w:hAnsi="Times New Roman" w:cs="Times New Roman"/>
          <w:sz w:val="24"/>
        </w:rPr>
        <w:t xml:space="preserve">вещатель, который разбудил бы громким сигналом и позволил спастись", - сообщили в пресс-службе МЧС РФ по Пермскому краю.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утром эва</w:t>
      </w:r>
      <w:r>
        <w:rPr>
          <w:rFonts w:ascii="Times New Roman" w:hAnsi="Times New Roman" w:cs="Times New Roman"/>
          <w:b/>
          <w:sz w:val="24"/>
        </w:rPr>
        <w:t>куировали детский сад из-за задымления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пресс-служба ГУ МЧС по Пермскому краю 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министерства территориальной безопасности Прикамья, прибывшие через две минуты после сигнала на место спасатели обнаружили задымление в помещении на первом эт</w:t>
      </w:r>
      <w:r>
        <w:rPr>
          <w:rFonts w:ascii="Times New Roman" w:hAnsi="Times New Roman" w:cs="Times New Roman"/>
          <w:sz w:val="24"/>
        </w:rPr>
        <w:t xml:space="preserve">аже. </w:t>
      </w: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информирует: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</w:t>
      </w:r>
      <w:r>
        <w:rPr>
          <w:rFonts w:ascii="Times New Roman" w:hAnsi="Times New Roman" w:cs="Times New Roman"/>
          <w:sz w:val="24"/>
        </w:rPr>
        <w:t>ные меры пожарной безопасности.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После увольнения 22 пожарных в Пермском крае прокуратура начала проверку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Прикамья подтвердили информацию об увольнениях, отметив, что пожарные находят более удобные для себя условия работы. В настоящее время в ПСЧ-115 рассмат</w:t>
      </w:r>
      <w:r>
        <w:rPr>
          <w:rFonts w:ascii="Times New Roman" w:hAnsi="Times New Roman" w:cs="Times New Roman"/>
          <w:sz w:val="24"/>
        </w:rPr>
        <w:t xml:space="preserve">риваются кандидаты на вакантные должности. </w:t>
      </w: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мужчина погиб на пожаре из-за телефона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"Беды можно было избежать, если бы в квартир</w:t>
      </w:r>
      <w:r>
        <w:rPr>
          <w:rFonts w:ascii="Times New Roman" w:hAnsi="Times New Roman" w:cs="Times New Roman"/>
          <w:sz w:val="24"/>
        </w:rPr>
        <w:t xml:space="preserve">е был установлен автономный пожарный извещатель, который разбудил бы громким сигналом и позволил спастись", - сообщили в пресс-службе МЧС РФ по Пермскому краю. </w:t>
      </w: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P</w:t>
        </w:r>
        <w:r>
          <w:rPr>
            <w:rStyle w:val="a5"/>
            <w:rFonts w:ascii="Times New Roman" w:hAnsi="Times New Roman" w:cs="Times New Roman"/>
            <w:sz w:val="24"/>
          </w:rPr>
          <w:t>rogorod59.ru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После увольнения 22 пожарных в Пермском крае прокуратура начала проверку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Прикамья подтвердили информацию об увольнениях, отметив, что пожарные находят более удобные для себя условия работы. В настоящее время в ПСЧ-115 рассматриваются кандидаты на вакантные должности. </w:t>
      </w: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После увольнения 22 пожарных в Пермском крае прокуратура начала проверку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Прикамья подтвердили информацию об увольнениях, отметив, что пожарные находят более удобные для себя условия работы. В настоящее время в ПСЧ-115 рассм</w:t>
      </w:r>
      <w:r>
        <w:rPr>
          <w:rFonts w:ascii="Times New Roman" w:hAnsi="Times New Roman" w:cs="Times New Roman"/>
          <w:sz w:val="24"/>
        </w:rPr>
        <w:t xml:space="preserve">атриваются кандидаты на вакантные должности. </w:t>
      </w: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Объявлен сбор средств пострадавшим от паводка в Оренбургской области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губернатор Пермского края Дмитрий Махонин в</w:t>
      </w:r>
      <w:r>
        <w:rPr>
          <w:rFonts w:ascii="Times New Roman" w:hAnsi="Times New Roman" w:cs="Times New Roman"/>
          <w:sz w:val="24"/>
        </w:rPr>
        <w:t xml:space="preserve"> своем ТГ-канале сообщил, что уже несколько дней спасатели Прикамья помогают эвакуировать жителей Орска из подтопленных домов.  </w:t>
      </w: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Министерство строительства Пермского края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Прикамье утром </w:t>
      </w:r>
      <w:r>
        <w:rPr>
          <w:rFonts w:ascii="Times New Roman" w:hAnsi="Times New Roman" w:cs="Times New Roman"/>
          <w:b/>
          <w:sz w:val="24"/>
        </w:rPr>
        <w:t>эвакуировали детский сад из-за задымления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 предварительной информации Главного управления МЧС России по Пермскому краю могло возникнуть при неисправности электрического водонагревателя без последующего горения», — рассказали в министерстве.  </w:t>
      </w:r>
      <w:hyperlink r:id="rId64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16 апреля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</w:t>
      </w:r>
      <w:r>
        <w:rPr>
          <w:rFonts w:ascii="Times New Roman" w:hAnsi="Times New Roman" w:cs="Times New Roman"/>
          <w:sz w:val="24"/>
        </w:rPr>
        <w:t xml:space="preserve">мо следить за исправностью отопительных печей и электрооборудования. Основные причины возникновения «печных» пожаров: </w:t>
      </w:r>
      <w:hyperlink r:id="rId6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</w:t>
      </w:r>
      <w:r>
        <w:rPr>
          <w:rFonts w:ascii="Times New Roman" w:hAnsi="Times New Roman" w:cs="Times New Roman"/>
          <w:b/>
          <w:sz w:val="24"/>
        </w:rPr>
        <w:t>бстановка на территории Пермского края за сутки (16 апреля 2024 года)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 истекшие сутки зарегистрировано 9 техногенных пожаров, на которых, к сожалению, травмирован 1 человек.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</w:t>
      </w:r>
      <w:r>
        <w:rPr>
          <w:rFonts w:ascii="Times New Roman" w:hAnsi="Times New Roman" w:cs="Times New Roman"/>
          <w:sz w:val="24"/>
        </w:rPr>
        <w:t>равления государственной противопожарной службы Пермского края, подведомственными Министерству территориальной безопасности осуществлено 9 оперативных выездов, из них 3 выезда на тушение пожаров в д. Кочкино, п. Кукуштан и в д. Кондратово Пермского муницип</w:t>
      </w:r>
      <w:r>
        <w:rPr>
          <w:rFonts w:ascii="Times New Roman" w:hAnsi="Times New Roman" w:cs="Times New Roman"/>
          <w:sz w:val="24"/>
        </w:rPr>
        <w:t xml:space="preserve">ального... </w:t>
      </w:r>
      <w:hyperlink r:id="rId6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Сработка системы «Стрелец-Мониторинг» помогла оперативно направить подразделения пожарной охраны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10 часов 14 минут, первые пр</w:t>
      </w:r>
      <w:r>
        <w:rPr>
          <w:rFonts w:ascii="Times New Roman" w:hAnsi="Times New Roman" w:cs="Times New Roman"/>
          <w:sz w:val="24"/>
        </w:rPr>
        <w:t>ибывшие к месту вызова огнеборцы 81 пожарной части УГПС обнаружили задымление в одной из комнат на первом этаже учреждения, которое по предварительной информации Главного управления МЧС России по Пермскому краю могло возникнуть при неисправности электричес</w:t>
      </w:r>
      <w:r>
        <w:rPr>
          <w:rFonts w:ascii="Times New Roman" w:hAnsi="Times New Roman" w:cs="Times New Roman"/>
          <w:sz w:val="24"/>
        </w:rPr>
        <w:t xml:space="preserve">кого водонагревателя без последующего горения. </w:t>
      </w:r>
      <w:hyperlink r:id="rId6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вышли на линию первые дачные автобусы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этим в ГУ МЧС России по Пермскому </w:t>
      </w:r>
      <w:r>
        <w:rPr>
          <w:rFonts w:ascii="Times New Roman" w:hAnsi="Times New Roman" w:cs="Times New Roman"/>
          <w:sz w:val="24"/>
        </w:rPr>
        <w:t xml:space="preserve">краю напоминают, что на территории региона, согласно постановлению краевого правительства, с 30 апреля начинается пожароопасный сезон.  </w:t>
      </w:r>
      <w:hyperlink r:id="rId6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</w:t>
      </w:r>
      <w:r>
        <w:rPr>
          <w:rFonts w:ascii="Times New Roman" w:hAnsi="Times New Roman" w:cs="Times New Roman"/>
          <w:b/>
          <w:sz w:val="24"/>
        </w:rPr>
        <w:t>мье вышли на линию первые дачные автобусы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этим в ГУ МЧС России по Пермскому краю напоминают, что на территории региона, согласно постановлению краевого правительства, с 30 апреля начинается пожароопасный сезон.  </w:t>
      </w:r>
      <w:hyperlink r:id="rId69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вышли на линию первые дачные автобусы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этим в ГУ МЧС России по Пермскому краю напоминают, что на территории региона, согласно постановлению краевого правительства, с 30 апреля начинается пожароопасный сезон.  </w:t>
      </w:r>
      <w:hyperlink r:id="rId70" w:history="1">
        <w:r>
          <w:rPr>
            <w:rStyle w:val="a5"/>
            <w:rFonts w:ascii="Times New Roman" w:hAnsi="Times New Roman" w:cs="Times New Roman"/>
            <w:sz w:val="24"/>
          </w:rPr>
          <w:t>Городско</w:t>
        </w:r>
        <w:r>
          <w:rPr>
            <w:rStyle w:val="a5"/>
            <w:rFonts w:ascii="Times New Roman" w:hAnsi="Times New Roman" w:cs="Times New Roman"/>
            <w:sz w:val="24"/>
          </w:rPr>
          <w:t>й портал. Пермь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из-за загоревшегося сотового погиб мужчина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позже, к сожалению, он скончался", - сообщили в ГУ МЧС по Пермскому краю.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Предварительная причина пожара - самовозгорание сотового телефона. По информации "Комсомолки", погибший был пен</w:t>
      </w:r>
      <w:r>
        <w:rPr>
          <w:rFonts w:ascii="Times New Roman" w:hAnsi="Times New Roman" w:cs="Times New Roman"/>
          <w:sz w:val="24"/>
        </w:rPr>
        <w:t xml:space="preserve">сионером. </w:t>
      </w:r>
      <w:hyperlink r:id="rId7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четыре месяца в Прикамье семь раз горела сухая трава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Общая площадь пожаров составила 5,07 Га, сообщает Управление МЧС по Пермскому краю. Самое крупное возгорание сухой травы случилось 14 апреля — на территории Куединского муниципального округа в деревне Верх-Гондыр.  </w:t>
      </w:r>
      <w:hyperlink r:id="rId72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из-за загоревшегося сотового погиб мужчина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 позже, к сожалению, он скончался", - сообщили в ГУ МЧС по Пермскому краю. Предварительная причина пожара - самовозгорание сотового телефона. По информации "Комсомолки", погибший </w:t>
      </w:r>
      <w:r>
        <w:rPr>
          <w:rFonts w:ascii="Times New Roman" w:hAnsi="Times New Roman" w:cs="Times New Roman"/>
          <w:sz w:val="24"/>
        </w:rPr>
        <w:t xml:space="preserve">был пенсионером.  </w:t>
      </w:r>
      <w:hyperlink r:id="rId73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мужчина погиб на пожаре из-за телефона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выехали 10 огнеборцев на трёх спец</w:t>
      </w:r>
      <w:r>
        <w:rPr>
          <w:rFonts w:ascii="Times New Roman" w:hAnsi="Times New Roman" w:cs="Times New Roman"/>
          <w:sz w:val="24"/>
        </w:rPr>
        <w:t>машинах.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Погорельца спасатели обнаружили уже без признаков жизни.  </w:t>
      </w:r>
      <w:hyperlink r:id="rId7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мужчина погиб на пожаре из-за телефона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</w:t>
      </w:r>
      <w:r>
        <w:rPr>
          <w:rFonts w:ascii="Times New Roman" w:hAnsi="Times New Roman" w:cs="Times New Roman"/>
          <w:sz w:val="24"/>
        </w:rPr>
        <w:t>ужбе ГУ МЧС России по Пермскому краю.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выехали 10 огнеборцев на трёх спецмашинах.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Погорельца спасатели обнаружили уже без признаков жизни.  </w:t>
      </w:r>
      <w:hyperlink r:id="rId75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мужчина пог</w:t>
      </w:r>
      <w:r>
        <w:rPr>
          <w:rFonts w:ascii="Times New Roman" w:hAnsi="Times New Roman" w:cs="Times New Roman"/>
          <w:b/>
          <w:sz w:val="24"/>
        </w:rPr>
        <w:t>иб на пожаре из-за телефона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выехали 10 огнеборцев на трёх спецмашинах.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Погорельца спасатели обнаружили уже без признаков жизни.  </w:t>
      </w:r>
      <w:hyperlink r:id="rId76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началась проверка после массового увольнения пожарных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по Пермскому краю журналистам сообщили, что в настоящее время подразделение работает в штатном режиме, а увольнения связаны с поиском лучших условий работы на новых местах. </w:t>
      </w:r>
      <w:hyperlink r:id="rId77" w:history="1">
        <w:r>
          <w:rPr>
            <w:rStyle w:val="a5"/>
            <w:rFonts w:ascii="Times New Roman" w:hAnsi="Times New Roman" w:cs="Times New Roman"/>
            <w:sz w:val="24"/>
          </w:rPr>
          <w:t>24newnews.ru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началась проверка после массового увольнения пожарных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по Пермскому краю журналистам сообщили, что в настоящее время подразделение работает в штатном режиме, а у</w:t>
      </w:r>
      <w:r>
        <w:rPr>
          <w:rFonts w:ascii="Times New Roman" w:hAnsi="Times New Roman" w:cs="Times New Roman"/>
          <w:sz w:val="24"/>
        </w:rPr>
        <w:t xml:space="preserve">вольнения связаны с поиском лучших условий работы на новых местах. </w:t>
      </w:r>
      <w:hyperlink r:id="rId78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началась проверка после массового увольнения пожарных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по Пермскому краю журналистам сообщили, что в настоящее время подразделение работает в штатном режиме, а увольнения связаны с поиском лучших условий работы на новых местах. </w:t>
      </w:r>
      <w:hyperlink r:id="rId79" w:history="1">
        <w:r>
          <w:rPr>
            <w:rStyle w:val="a5"/>
            <w:rFonts w:ascii="Times New Roman" w:hAnsi="Times New Roman" w:cs="Times New Roman"/>
            <w:sz w:val="24"/>
          </w:rPr>
          <w:t>103news.c</w:t>
        </w:r>
        <w:r>
          <w:rPr>
            <w:rStyle w:val="a5"/>
            <w:rFonts w:ascii="Times New Roman" w:hAnsi="Times New Roman" w:cs="Times New Roman"/>
            <w:sz w:val="24"/>
          </w:rPr>
          <w:t>om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началась проверка после массового увольнения пожарных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по Пермскому краю журналистам сообщили, что в настоящее время подразделение работает в штатном режиме, а увольнения связаны с поиском лучших условий работы на новых мес</w:t>
      </w:r>
      <w:r>
        <w:rPr>
          <w:rFonts w:ascii="Times New Roman" w:hAnsi="Times New Roman" w:cs="Times New Roman"/>
          <w:sz w:val="24"/>
        </w:rPr>
        <w:t xml:space="preserve">тах. </w:t>
      </w:r>
      <w:hyperlink r:id="rId80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началась проверка после массового увольнения пожарных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по Пермскому краю журналистам сообщили, что в настоящее время подразделение работает в штатном режиме, а у</w:t>
      </w:r>
      <w:r>
        <w:rPr>
          <w:rFonts w:ascii="Times New Roman" w:hAnsi="Times New Roman" w:cs="Times New Roman"/>
          <w:sz w:val="24"/>
        </w:rPr>
        <w:t xml:space="preserve">вольнения связаны с поиском лучших условий работы на новых местах.  </w:t>
      </w:r>
      <w:hyperlink r:id="rId81" w:history="1">
        <w:r>
          <w:rPr>
            <w:rStyle w:val="a5"/>
            <w:rFonts w:ascii="Times New Roman" w:hAnsi="Times New Roman" w:cs="Times New Roman"/>
            <w:sz w:val="24"/>
          </w:rPr>
          <w:t>Телеканал "Царьград"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начала года в Прикамье зафиксировано 7 случаев го</w:t>
      </w:r>
      <w:r>
        <w:rPr>
          <w:rFonts w:ascii="Times New Roman" w:hAnsi="Times New Roman" w:cs="Times New Roman"/>
          <w:b/>
          <w:sz w:val="24"/>
        </w:rPr>
        <w:t>рения сухой травы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начала года в Пермском крае зарегистрировано уже семь случаев горения сухой травянистой растительности на общей площади 5,07 га.  </w:t>
      </w:r>
      <w:hyperlink r:id="rId8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начала года в Прикамье зафиксировано 7 случаев горения сухой травы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этим в ГУ МЧС России по Пермскому краю напоминают, что на территории региона, согласно постановлению краевого правительства, с 30 апр</w:t>
      </w:r>
      <w:r>
        <w:rPr>
          <w:rFonts w:ascii="Times New Roman" w:hAnsi="Times New Roman" w:cs="Times New Roman"/>
          <w:sz w:val="24"/>
        </w:rPr>
        <w:t xml:space="preserve">еля начинается пожароопасный сезон.  </w:t>
      </w:r>
      <w:hyperlink r:id="rId83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7B5EF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начала года в Прикамье зафиксировано 7 случаев горения сухой травы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8D7E77" w:rsidRDefault="007B5EF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начала года в Пермском крае зареги</w:t>
      </w:r>
      <w:r>
        <w:rPr>
          <w:rFonts w:ascii="Times New Roman" w:hAnsi="Times New Roman" w:cs="Times New Roman"/>
          <w:sz w:val="24"/>
        </w:rPr>
        <w:t xml:space="preserve">стрировано уже семь случаев горения сухой травянистой растительности на общей площади 5,07 га.  </w:t>
      </w:r>
      <w:hyperlink r:id="rId84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8D7E77" w:rsidRDefault="008D7E77">
      <w:pPr>
        <w:pStyle w:val="aff4"/>
        <w:rPr>
          <w:rFonts w:ascii="Times New Roman" w:hAnsi="Times New Roman" w:cs="Times New Roman"/>
          <w:sz w:val="24"/>
        </w:rPr>
      </w:pPr>
    </w:p>
    <w:p w:rsidR="008D7E77" w:rsidRDefault="008D7E77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8D7E77">
      <w:headerReference w:type="default" r:id="rId85"/>
      <w:footerReference w:type="even" r:id="rId86"/>
      <w:footerReference w:type="default" r:id="rId87"/>
      <w:headerReference w:type="first" r:id="rId8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EF7" w:rsidRDefault="007B5EF7">
      <w:r>
        <w:separator/>
      </w:r>
    </w:p>
  </w:endnote>
  <w:endnote w:type="continuationSeparator" w:id="0">
    <w:p w:rsidR="007B5EF7" w:rsidRDefault="007B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E77" w:rsidRDefault="007B5EF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D7E77" w:rsidRDefault="008D7E7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D7E77" w:rsidRDefault="007B5EF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667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EF7" w:rsidRDefault="007B5EF7">
      <w:r>
        <w:separator/>
      </w:r>
    </w:p>
  </w:footnote>
  <w:footnote w:type="continuationSeparator" w:id="0">
    <w:p w:rsidR="007B5EF7" w:rsidRDefault="007B5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E77" w:rsidRDefault="007B5EF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E77" w:rsidRDefault="008D7E77">
    <w:pPr>
      <w:pStyle w:val="ae"/>
      <w:rPr>
        <w:color w:val="FFFFFF"/>
        <w:sz w:val="20"/>
        <w:szCs w:val="20"/>
      </w:rPr>
    </w:pPr>
  </w:p>
  <w:p w:rsidR="008D7E77" w:rsidRDefault="008D7E7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77"/>
    <w:rsid w:val="00466752"/>
    <w:rsid w:val="007B5EF7"/>
    <w:rsid w:val="008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23D3AD"/>
  <w15:docId w15:val="{9C00CD7A-363D-4B09-B123-1445583F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rm.bezformata.com/listnews/permi-pozharnie-spasli-kotyat/130464987/" TargetMode="External"/><Relationship Id="rId18" Type="http://schemas.openxmlformats.org/officeDocument/2006/relationships/hyperlink" Target="https://www.rbc.ru/rbcfreenews/661fb4629a7947779947c602" TargetMode="External"/><Relationship Id="rId26" Type="http://schemas.openxmlformats.org/officeDocument/2006/relationships/hyperlink" Target="https://ocherskiy.ru/news/484970" TargetMode="External"/><Relationship Id="rId39" Type="http://schemas.openxmlformats.org/officeDocument/2006/relationships/hyperlink" Target="https://perm.bezformata.com/listnews/kvartire-iz-za-samovozgoraniya-telefona/130441605/" TargetMode="External"/><Relationship Id="rId21" Type="http://schemas.openxmlformats.org/officeDocument/2006/relationships/hyperlink" Target="https://perm-news.net/society/2024/04/17/242167.html" TargetMode="External"/><Relationship Id="rId34" Type="http://schemas.openxmlformats.org/officeDocument/2006/relationships/hyperlink" Target="https://www.permnews.ru/novosti/incidents/2024/04/17/_ermi_na_pozhare_iz-za_telefona_pogib_muzhchina/" TargetMode="External"/><Relationship Id="rId42" Type="http://schemas.openxmlformats.org/officeDocument/2006/relationships/hyperlink" Target="https://gorod342.ru/novosti/proisshestvija/permjak-sgorel-zazhivo-v-kvartire-iz-za-samovozgoranija-telefona.html" TargetMode="External"/><Relationship Id="rId47" Type="http://schemas.openxmlformats.org/officeDocument/2006/relationships/hyperlink" Target="https://perm.bezformata.com/listnews/samovozgoraniya-sotovogo-telefona/130438170/" TargetMode="External"/><Relationship Id="rId50" Type="http://schemas.openxmlformats.org/officeDocument/2006/relationships/hyperlink" Target="https://perm.bezformata.com/listnews/permi-na-pozhare-sgorel-muzhchina/130437252/" TargetMode="External"/><Relationship Id="rId55" Type="http://schemas.openxmlformats.org/officeDocument/2006/relationships/hyperlink" Target="https://perm.tsargrad.tv/news/vpermskom-krae-sgorelo-neskolko-gektarov-suhoj-travy_988567" TargetMode="External"/><Relationship Id="rId63" Type="http://schemas.openxmlformats.org/officeDocument/2006/relationships/hyperlink" Target="https://ms.permkrai.ru/novosti/?id=328280" TargetMode="External"/><Relationship Id="rId68" Type="http://schemas.openxmlformats.org/officeDocument/2006/relationships/hyperlink" Target="https://perm.bezformata.com/listnews/liniyu-pervie-dachnie-avtobusi/130432265/" TargetMode="External"/><Relationship Id="rId76" Type="http://schemas.openxmlformats.org/officeDocument/2006/relationships/hyperlink" Target="https://gorodskoyportal.ru/perm/news/news/89404166/" TargetMode="External"/><Relationship Id="rId84" Type="http://schemas.openxmlformats.org/officeDocument/2006/relationships/hyperlink" Target="https://gorodskoyportal.ru/perm/news/news/89403046/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perm.bezformata.com/listnews/zagorevshegosya-sotovogo-pogib-muzhchina/13043191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hansk-adm.ru/news/485086" TargetMode="External"/><Relationship Id="rId29" Type="http://schemas.openxmlformats.org/officeDocument/2006/relationships/hyperlink" Target="https://perm.dixinews.ru/news/obshchestvo/v-permi-prokuratura-provodit-proverku-iz-za-massovogo-uvolneniya-pozharnykh-/" TargetMode="External"/><Relationship Id="rId11" Type="http://schemas.openxmlformats.org/officeDocument/2006/relationships/hyperlink" Target="https://vse42.ru/news/33579280" TargetMode="External"/><Relationship Id="rId24" Type="http://schemas.openxmlformats.org/officeDocument/2006/relationships/hyperlink" Target="https://kungur.bezformata.com/listnews/permskogo-tcgms-filiala-fgbu/130458037/" TargetMode="External"/><Relationship Id="rId32" Type="http://schemas.openxmlformats.org/officeDocument/2006/relationships/hyperlink" Target="https://perm.bezformata.com/listnews/pozhare-iz-za-telefona-pogib-muzhchina/130449017/" TargetMode="External"/><Relationship Id="rId37" Type="http://schemas.openxmlformats.org/officeDocument/2006/relationships/hyperlink" Target="https://rodnik-uinsk.ru/news/media/2024/4/17/edva-rastayal-sneg-v-permskom-krae-zagorelis-gektaryi-suhoj-travyi/" TargetMode="External"/><Relationship Id="rId40" Type="http://schemas.openxmlformats.org/officeDocument/2006/relationships/hyperlink" Target="https://perm.aif.ru/incidents/v-permi-muzhchina-pogib-posle-pozhara-voznikshego-iz-za-sotovogo-telefona" TargetMode="External"/><Relationship Id="rId45" Type="http://schemas.openxmlformats.org/officeDocument/2006/relationships/hyperlink" Target="https://smi2.ru/article/153161380" TargetMode="External"/><Relationship Id="rId53" Type="http://schemas.openxmlformats.org/officeDocument/2006/relationships/hyperlink" Target="https://www.perm.kp.ru/online/news/5769177/" TargetMode="External"/><Relationship Id="rId58" Type="http://schemas.openxmlformats.org/officeDocument/2006/relationships/hyperlink" Target="https://vereshagino.bezformata.com/listnews/mchs-rossii-po-permskomu-krayu/130435381/" TargetMode="External"/><Relationship Id="rId66" Type="http://schemas.openxmlformats.org/officeDocument/2006/relationships/hyperlink" Target="https://perm.bezformata.com/listnews/territorii-permskogo-kraya-za-sutki/130433097/" TargetMode="External"/><Relationship Id="rId74" Type="http://schemas.openxmlformats.org/officeDocument/2006/relationships/hyperlink" Target="https://perm.bezformata.com/listnews/permi-muzhchina-pogib-na-pozhare/130430929/" TargetMode="External"/><Relationship Id="rId79" Type="http://schemas.openxmlformats.org/officeDocument/2006/relationships/hyperlink" Target="https://103news.com/perm/376692456/" TargetMode="External"/><Relationship Id="rId87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https://www.newsko.ru/news/nk-8125155.html" TargetMode="External"/><Relationship Id="rId82" Type="http://schemas.openxmlformats.org/officeDocument/2006/relationships/hyperlink" Target="https://perm.bezformata.com/listnews/sluchaev-goreniya-suhoy-travi/130428870/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ocherskiy.ru/news/4850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ozhidayutsya-silnie-dozhdi-i-grozi/130472559/" TargetMode="External"/><Relationship Id="rId14" Type="http://schemas.openxmlformats.org/officeDocument/2006/relationships/hyperlink" Target="https://perm.bezformata.com/listnews/muzhchina-pogib-na-pozhare-iz-za-telefona/130463296/" TargetMode="External"/><Relationship Id="rId22" Type="http://schemas.openxmlformats.org/officeDocument/2006/relationships/hyperlink" Target="https://perm-news.net/incident/2024/04/17/242165.html" TargetMode="External"/><Relationship Id="rId27" Type="http://schemas.openxmlformats.org/officeDocument/2006/relationships/hyperlink" Target="https://admkochevo.ru/news/484956" TargetMode="External"/><Relationship Id="rId30" Type="http://schemas.openxmlformats.org/officeDocument/2006/relationships/hyperlink" Target="https://ohansk.bezformata.com/listnews/dozhd-groza-porivi-vetra/130450505/" TargetMode="External"/><Relationship Id="rId35" Type="http://schemas.openxmlformats.org/officeDocument/2006/relationships/hyperlink" Target="https://ru24.net/perm/376721867/" TargetMode="External"/><Relationship Id="rId43" Type="http://schemas.openxmlformats.org/officeDocument/2006/relationships/hyperlink" Target="https://www.nakanune.ru/news/2024/04/17/22766771/" TargetMode="External"/><Relationship Id="rId48" Type="http://schemas.openxmlformats.org/officeDocument/2006/relationships/hyperlink" Target="https://admkochevo.ru/news/484760" TargetMode="External"/><Relationship Id="rId56" Type="http://schemas.openxmlformats.org/officeDocument/2006/relationships/hyperlink" Target="https://perm.bezformata.com/listnews/permi-muzhchina-pogib-na-pozhare/130436003/" TargetMode="External"/><Relationship Id="rId64" Type="http://schemas.openxmlformats.org/officeDocument/2006/relationships/hyperlink" Target="https://v-kurse.ru/2024/04/17/348160" TargetMode="External"/><Relationship Id="rId69" Type="http://schemas.openxmlformats.org/officeDocument/2006/relationships/hyperlink" Target="https://www.newsko.ru/news/nk-8125023.html" TargetMode="External"/><Relationship Id="rId77" Type="http://schemas.openxmlformats.org/officeDocument/2006/relationships/hyperlink" Target="https://24newnews.ru/v-permi-nachalas-proverka-posle-massovogo-uvolneniya-pozharnyh-2256885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ru24.net/perm/376702648/" TargetMode="External"/><Relationship Id="rId72" Type="http://schemas.openxmlformats.org/officeDocument/2006/relationships/hyperlink" Target="https://v-kurse.ru/2024/04/17/348146" TargetMode="External"/><Relationship Id="rId80" Type="http://schemas.openxmlformats.org/officeDocument/2006/relationships/hyperlink" Target="https://123ru.net/perm/376692456/" TargetMode="External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perm.bezformata.com/listnews/ozhidayutsya-silnie-dozhdi-i-grozi/130466223/" TargetMode="External"/><Relationship Id="rId17" Type="http://schemas.openxmlformats.org/officeDocument/2006/relationships/hyperlink" Target="https://perm.bezformata.com/listnews/pozharnie-spasli-kotyat-iz-elektroshitka/130462334/" TargetMode="External"/><Relationship Id="rId25" Type="http://schemas.openxmlformats.org/officeDocument/2006/relationships/hyperlink" Target="https://ohansk-adm.ru/news/484968" TargetMode="External"/><Relationship Id="rId33" Type="http://schemas.openxmlformats.org/officeDocument/2006/relationships/hyperlink" Target="https://russia24.pro/perm/376721867/" TargetMode="External"/><Relationship Id="rId38" Type="http://schemas.openxmlformats.org/officeDocument/2006/relationships/hyperlink" Target="https://finance-sp.com/novosti/item/67558-pod-pricelom-pravosudiya-analiz-massovogo-uvolneniya-permskih-pozharnyh" TargetMode="External"/><Relationship Id="rId46" Type="http://schemas.openxmlformats.org/officeDocument/2006/relationships/hyperlink" Target="https://www.kommersant.ru/doc/6650310" TargetMode="External"/><Relationship Id="rId59" Type="http://schemas.openxmlformats.org/officeDocument/2006/relationships/hyperlink" Target="https://perm.bezformata.com/listnews/uvolneniya-22-pozharnih-v-permskom-krae/130435112/" TargetMode="External"/><Relationship Id="rId67" Type="http://schemas.openxmlformats.org/officeDocument/2006/relationships/hyperlink" Target="https://perm.bezformata.com/listnews/napravit-podrazdeleniya-pozharnoy/130433109/" TargetMode="External"/><Relationship Id="rId20" Type="http://schemas.openxmlformats.org/officeDocument/2006/relationships/hyperlink" Target="https://admkochevo.ru/news/485052" TargetMode="External"/><Relationship Id="rId41" Type="http://schemas.openxmlformats.org/officeDocument/2006/relationships/hyperlink" Target="https://vesti-perm.ru/pages/ed7c922cced749cfbe149f6d9ee96ac7" TargetMode="External"/><Relationship Id="rId54" Type="http://schemas.openxmlformats.org/officeDocument/2006/relationships/hyperlink" Target="https://103news.com/perm/376702648/" TargetMode="External"/><Relationship Id="rId62" Type="http://schemas.openxmlformats.org/officeDocument/2006/relationships/hyperlink" Target="https://gorodskoyportal.ru/perm/news/news/89406466/" TargetMode="External"/><Relationship Id="rId70" Type="http://schemas.openxmlformats.org/officeDocument/2006/relationships/hyperlink" Target="https://gorodskoyportal.ru/perm/news/news/89404907/" TargetMode="External"/><Relationship Id="rId75" Type="http://schemas.openxmlformats.org/officeDocument/2006/relationships/hyperlink" Target="https://www.newsko.ru/news/nk-8124970.html" TargetMode="External"/><Relationship Id="rId83" Type="http://schemas.openxmlformats.org/officeDocument/2006/relationships/hyperlink" Target="https://www.newsko.ru/news/nk-8124803.html" TargetMode="External"/><Relationship Id="rId88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roperm.ru/news/2024-04-17/pushistyy-ogneborets-permskie-pozharnye-spasli-i-zabrali-sebe-krohotnogo-kotyonka-foto-5058787" TargetMode="External"/><Relationship Id="rId23" Type="http://schemas.openxmlformats.org/officeDocument/2006/relationships/hyperlink" Target="https://v-kurse.ru/2024/04/17/348177" TargetMode="External"/><Relationship Id="rId28" Type="http://schemas.openxmlformats.org/officeDocument/2006/relationships/hyperlink" Target="https://news.myseldon.com/ru/news/index/310994573" TargetMode="External"/><Relationship Id="rId36" Type="http://schemas.openxmlformats.org/officeDocument/2006/relationships/hyperlink" Target="https://123ru.net/perm/376721867/" TargetMode="External"/><Relationship Id="rId49" Type="http://schemas.openxmlformats.org/officeDocument/2006/relationships/hyperlink" Target="https://ohansk-adm.ru/news/484752" TargetMode="External"/><Relationship Id="rId57" Type="http://schemas.openxmlformats.org/officeDocument/2006/relationships/hyperlink" Target="https://perm.bezformata.com/listnews/utrom-evakuirovali-detskiy-sad/130435349/" TargetMode="External"/><Relationship Id="rId10" Type="http://schemas.openxmlformats.org/officeDocument/2006/relationships/hyperlink" Target="https://news.myseldon.com/ru/news/index/311014376" TargetMode="External"/><Relationship Id="rId31" Type="http://schemas.openxmlformats.org/officeDocument/2006/relationships/hyperlink" Target="https://kungur.bezformata.com/listnews/permskogo-tcgms-filiala-fgbu/130449332/" TargetMode="External"/><Relationship Id="rId44" Type="http://schemas.openxmlformats.org/officeDocument/2006/relationships/hyperlink" Target="https://ocherskiy.ru/news/484781" TargetMode="External"/><Relationship Id="rId52" Type="http://schemas.openxmlformats.org/officeDocument/2006/relationships/hyperlink" Target="https://123ru.net/perm/376702648/" TargetMode="External"/><Relationship Id="rId60" Type="http://schemas.openxmlformats.org/officeDocument/2006/relationships/hyperlink" Target="https://progorod59.ru/news/view/v-permi-muzcina-pogib-na-pozare-iz-za-telefona" TargetMode="External"/><Relationship Id="rId65" Type="http://schemas.openxmlformats.org/officeDocument/2006/relationships/hyperlink" Target="https://gubaha.bezformata.com/listnews/pozharah-i-provedennoy-profilakticheskoy/130433852/" TargetMode="External"/><Relationship Id="rId73" Type="http://schemas.openxmlformats.org/officeDocument/2006/relationships/hyperlink" Target="https://www.perm.kp.ru/online/news/5768994/" TargetMode="External"/><Relationship Id="rId78" Type="http://schemas.openxmlformats.org/officeDocument/2006/relationships/hyperlink" Target="https://ru24.net/perm/376692456/" TargetMode="External"/><Relationship Id="rId81" Type="http://schemas.openxmlformats.org/officeDocument/2006/relationships/hyperlink" Target="https://perm.tsargrad.tv/news/vpermi-nachalas-proverka-posle-massovogo-uvolnenija-pozharnyh_988422" TargetMode="External"/><Relationship Id="rId86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8E41A-F9DF-45F0-8C5D-88E42FFC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4350</Words>
  <Characters>24800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2024-04-17T21:11:00Z</dcterms:modified>
</cp:coreProperties>
</file>