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AB" w:rsidRDefault="007424C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DAB" w:rsidRDefault="007424C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05DAB" w:rsidRDefault="007424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05DAB" w:rsidRDefault="00405D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05DAB" w:rsidRDefault="007424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апреля - 05 апреля 2024 г.</w:t>
                            </w:r>
                          </w:p>
                          <w:p w:rsidR="00405DAB" w:rsidRDefault="007424C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05DAB" w:rsidRDefault="007424C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05DAB" w:rsidRDefault="007424C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05DAB" w:rsidRDefault="00405DA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05DAB" w:rsidRDefault="007424C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апреля - 05 апреля 2024 г.</w:t>
                      </w:r>
                    </w:p>
                    <w:p w:rsidR="00405DAB" w:rsidRDefault="007424C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AB" w:rsidRDefault="007424C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05DAB" w:rsidRDefault="007424C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05DAB" w:rsidRDefault="007424C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05DAB" w:rsidRDefault="007424CE">
      <w:pPr>
        <w:pStyle w:val="Base"/>
      </w:pPr>
      <w:r>
        <w:fldChar w:fldCharType="end"/>
      </w:r>
    </w:p>
    <w:p w:rsidR="00405DAB" w:rsidRDefault="007424CE">
      <w:pPr>
        <w:pStyle w:val="Base"/>
      </w:pPr>
      <w:r>
        <w:br w:type="page"/>
      </w: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Группа МЧС из Перми выехала в Оренбургскую область из-за паводков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ГУ МЧС РФ по Пермскому краю направилась в Оренбургскую область из-за паводков, 4 апреля сообщает пресс-служба регионального управления МЧС. «Прямо сейчас к жителям подтопленных населенных пунктов направлена аэромобильная группировка Главного управле</w:t>
      </w:r>
      <w:r>
        <w:rPr>
          <w:rFonts w:ascii="Times New Roman" w:hAnsi="Times New Roman" w:cs="Times New Roman"/>
          <w:sz w:val="24"/>
        </w:rPr>
        <w:t xml:space="preserve">ния МЧС России по Пермскому краю в количестве 40 человек личного состава и семи единиц техники», — говорится в сообщении.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ИА "Красная весна"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 МЧС из Перми отправились в Оренбург для борьбы </w:t>
      </w:r>
      <w:r>
        <w:rPr>
          <w:rFonts w:ascii="Times New Roman" w:hAnsi="Times New Roman" w:cs="Times New Roman"/>
          <w:b/>
          <w:sz w:val="24"/>
        </w:rPr>
        <w:t>с последствиями паводка. Видео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«Прямо сейчас к жителям подтопленных населенных пунктов направлена аэромобильная группировка ГУ МЧС России по Пермскому краю в количестве 40 человек личного состава и семи единиц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 МЧС из Перми отправились в Оренбург для борьбы с последствиями паводка. Видео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«Прямо сейчас к жителям подтопленных населенных пунктов направлена аэромобильная группировка ГУ МЧС России по Пермскому краю </w:t>
      </w:r>
      <w:r>
        <w:rPr>
          <w:rFonts w:ascii="Times New Roman" w:hAnsi="Times New Roman" w:cs="Times New Roman"/>
          <w:sz w:val="24"/>
        </w:rPr>
        <w:t xml:space="preserve">в количестве 40 человек личного состава и семи единиц 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 МЧС из Перми отправились в Оренбург для борьбы с последствиями паводка. Видео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«Прямо сейчас к жителям подтопленных населенных</w:t>
      </w:r>
      <w:r>
        <w:rPr>
          <w:rFonts w:ascii="Times New Roman" w:hAnsi="Times New Roman" w:cs="Times New Roman"/>
          <w:sz w:val="24"/>
        </w:rPr>
        <w:t xml:space="preserve"> пунктов направлена аэромобильная группировка ГУ МЧС России по Пермскому краю в количестве 40 человек личного состава и семи единиц техники.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Группи</w:t>
      </w:r>
      <w:r>
        <w:rPr>
          <w:rFonts w:ascii="Times New Roman" w:hAnsi="Times New Roman" w:cs="Times New Roman"/>
          <w:b/>
          <w:sz w:val="24"/>
        </w:rPr>
        <w:t>ровка МЧС из Перми выехала в Оренбуржье в связи с паводком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Группировка ГУ МЧС России по Пермскому краю направлена в Оренбургскую область в связи с напряженной паводковой обстановкой. Об этом сообщили в пресс-службе ГУ МЧС по Пермскому краю.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TimeBoltaeW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Группировка МЧС из Перми выехала в Оренбуржье в связи с паводком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Группировка ГУ МЧС России по Пермскому краю направлена в Оренбургскую область в связи с напр</w:t>
      </w:r>
      <w:r>
        <w:rPr>
          <w:rFonts w:ascii="Times New Roman" w:hAnsi="Times New Roman" w:cs="Times New Roman"/>
          <w:sz w:val="24"/>
        </w:rPr>
        <w:t xml:space="preserve">яженной паводковой обстановкой. Об этом сообщили в пресс-службе ГУ МЧС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Группировка МЧС РФ из Перми выехала в Оренбуржье в связи с паводком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Группировка ГУ МЧС России по Пермскому краю направлена в Оренбургскую область в связи с напряженной паводковой обстановкой. Об этом сообщили в пресс-службе ГУ МЧС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Оренбургскую области из-за сильного паводка на помощь прибудут спасатели из Перми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Оренбуржье прибыл отряд Волжского спасательного центра МЧС РФ из Самары, теперь к жителям подтоп</w:t>
      </w:r>
      <w:r>
        <w:rPr>
          <w:rFonts w:ascii="Times New Roman" w:hAnsi="Times New Roman" w:cs="Times New Roman"/>
          <w:sz w:val="24"/>
        </w:rPr>
        <w:t xml:space="preserve">ленных населенных пунктов направляется аэромобильная группировка ГУ МЧС России по Пермскому краю.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Урал56.ру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Оренбургскую область из Перми выехали сотрудники МЧС России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Оренбургскую область из Перми в</w:t>
      </w:r>
      <w:r>
        <w:rPr>
          <w:rFonts w:ascii="Times New Roman" w:hAnsi="Times New Roman" w:cs="Times New Roman"/>
          <w:sz w:val="24"/>
        </w:rPr>
        <w:t xml:space="preserve">ыехали сотрудники МЧС России Прямо сейчас 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Новости Оренбурга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40 спасателей из Перми помогут справиться с паводком коллегам из Оренбуржья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Аэромобильная группировка ГУ МЧС по Пермскому краю выдвинулась в Оренбургскую область. Об этом сообщили в ведомст</w:t>
      </w:r>
      <w:r>
        <w:rPr>
          <w:rFonts w:ascii="Times New Roman" w:hAnsi="Times New Roman" w:cs="Times New Roman"/>
          <w:sz w:val="24"/>
        </w:rPr>
        <w:t xml:space="preserve">ве. Они помогут оренбургским коллегам справиться с сильным паводком.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АиФ Оренбург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Борьба с паводком: в Оренбургскую области </w:t>
      </w:r>
      <w:r>
        <w:rPr>
          <w:rFonts w:ascii="Times New Roman" w:hAnsi="Times New Roman" w:cs="Times New Roman"/>
          <w:b/>
          <w:sz w:val="24"/>
        </w:rPr>
        <w:t>направили 40 спасателей из Перми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 из Перми выехала аэромобильная группировка Главного управления МЧС России по Пермскому краю. 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в город прибудет 40 спасателей.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Оренбург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Борьба с паводком: в Оренбургскую области направили 40 спасателей из Перми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 из Перми выехала аэромобильная группировка Главного управления МЧС России по Пермскому</w:t>
      </w:r>
      <w:r>
        <w:rPr>
          <w:rFonts w:ascii="Times New Roman" w:hAnsi="Times New Roman" w:cs="Times New Roman"/>
          <w:sz w:val="24"/>
        </w:rPr>
        <w:t xml:space="preserve"> краю.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в город прибудет 40 спасателей.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Оренбург Медиа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Оренбургскую область с напряженной паводковой обстановкой из Перми выехали огнеборцы МЧС России Прямо сейчас</w:t>
      </w:r>
      <w:r>
        <w:rPr>
          <w:rFonts w:ascii="Times New Roman" w:hAnsi="Times New Roman" w:cs="Times New Roman"/>
          <w:b/>
          <w:sz w:val="24"/>
        </w:rPr>
        <w:t xml:space="preserve"> к жителям...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Оренбургскую область с напряженной паводковой обстановкой из Перми выехали огнеборцы МЧС России Прямо сейчас к жителям подтопленных населенных пунктов направлена аэромобильная группировка Главного управления МЧС России по Пермскому краю в к</w:t>
      </w:r>
      <w:r>
        <w:rPr>
          <w:rFonts w:ascii="Times New Roman" w:hAnsi="Times New Roman" w:cs="Times New Roman"/>
          <w:sz w:val="24"/>
        </w:rPr>
        <w:t xml:space="preserve">оличестве 40 человек личного состава и 7 единиц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Риски осложнения паводковой обстановки в текущему году ожидаются выше, чем в предыдущий 2023 год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Обильные </w:t>
      </w:r>
      <w:r>
        <w:rPr>
          <w:rFonts w:ascii="Times New Roman" w:hAnsi="Times New Roman" w:cs="Times New Roman"/>
          <w:sz w:val="24"/>
        </w:rPr>
        <w:t xml:space="preserve">осадки, которые могли бы поспособствовать повышению стока половодья пока маловероятны», - отметила Наталья Макарова, начальник отделения прогнозирования чрезвычайных ситуаций управления гражданской обороны и защиты населения Главного управления МЧС России </w:t>
      </w:r>
      <w:r>
        <w:rPr>
          <w:rFonts w:ascii="Times New Roman" w:hAnsi="Times New Roman" w:cs="Times New Roman"/>
          <w:sz w:val="24"/>
        </w:rPr>
        <w:t xml:space="preserve">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Беспилотники МЧС заблокировали работу оборонных заводов на Среднем Урале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Впрочем, тревога оказалась ложной, дроны запустило ГУ МЧС Пермского края.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замначальника МЧС России по Пермскому краю полковника Дениса Говорова, беспилотники мониторили паводковую обстановку в регионе.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Justmedia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Беспилотники МЧС заблокировали работу оборонных заводов на Среднем Урале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Впрочем, тревога оказалась ложной, дроны запустило ГУ МЧС Пермского края. По данным замначальника МЧС России по Пермскому краю полковника Дениса Говорова, беспи</w:t>
      </w:r>
      <w:r>
        <w:rPr>
          <w:rFonts w:ascii="Times New Roman" w:hAnsi="Times New Roman" w:cs="Times New Roman"/>
          <w:sz w:val="24"/>
        </w:rPr>
        <w:t xml:space="preserve">лотники мониторили паводковую обстановку в регионе.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Беспилотники МЧС заблокировали работу оборонных заводов на Среднем Урале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Впрочем, тревога оказалась ложной, дроны запустило ГУ МЧС Пермского к</w:t>
      </w:r>
      <w:r>
        <w:rPr>
          <w:rFonts w:ascii="Times New Roman" w:hAnsi="Times New Roman" w:cs="Times New Roman"/>
          <w:sz w:val="24"/>
        </w:rPr>
        <w:t xml:space="preserve">рая. По данным замначальника МЧС России по Пермскому краю полковника Дениса Говорова, беспилотники мониторили паводковую обстановку в регионе.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Беспилотники МЧС заблокировали работу оборонных завод</w:t>
      </w:r>
      <w:r>
        <w:rPr>
          <w:rFonts w:ascii="Times New Roman" w:hAnsi="Times New Roman" w:cs="Times New Roman"/>
          <w:b/>
          <w:sz w:val="24"/>
        </w:rPr>
        <w:t>ов на Среднем Урале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Впрочем, тревога оказалась ложной, дроны запустило ГУ МЧС Пермского края. По данным замначальника МЧС России по Пермскому краю полковника Дениса Говорова, беспилотники мониторили паводковую обстановку в регионе.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полгода на водоемах в Пермском крае утонули девять человек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напомнили, как не стать жертвой хрупкого льда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Коварный весенний лед ошибок не прощает, не щадит он ни взрослых, ни детей.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Кемерово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суд изучает, насколько школы защищены от пожаров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Пермский районный суд начал с начала рассматривать административный иск прокурора Г</w:t>
      </w:r>
      <w:r>
        <w:rPr>
          <w:rFonts w:ascii="Times New Roman" w:hAnsi="Times New Roman" w:cs="Times New Roman"/>
          <w:sz w:val="24"/>
        </w:rPr>
        <w:t xml:space="preserve">айнского района Михаила Павлова к управлению государственной противопожарной службы Пермского края (УГПС) и региональному главку МЧС России по Пермскому краю.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Прикамья прокомментировали появление беспилотников вблизи Кунгура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Выполняли эго подразделения беспилотной авиации ГУ МЧС по Пермскому краю в районе деревни Мостовая в Кунгурском округе. Жителей призывают со</w:t>
      </w:r>
      <w:r>
        <w:rPr>
          <w:rFonts w:ascii="Times New Roman" w:hAnsi="Times New Roman" w:cs="Times New Roman"/>
          <w:sz w:val="24"/>
        </w:rPr>
        <w:t>блюдать спокойствие.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беспилотников следует звонить на единый телефон вызова служб экстренного реагирования «112».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вытащили собаку, которая застряла в яме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спасли собаку, застрявшую в яме в частном приюте. Об </w:t>
      </w:r>
      <w:r>
        <w:rPr>
          <w:rFonts w:ascii="Times New Roman" w:hAnsi="Times New Roman" w:cs="Times New Roman"/>
          <w:sz w:val="24"/>
        </w:rPr>
        <w:t>этом рассказали в городской службе спасения.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сообщение о застрявшем звере пришло на пульт специалиста из частного приюта.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Pro</w:t>
        </w:r>
        <w:r>
          <w:rPr>
            <w:rStyle w:val="a5"/>
            <w:rFonts w:ascii="Times New Roman" w:hAnsi="Times New Roman" w:cs="Times New Roman"/>
            <w:sz w:val="24"/>
          </w:rPr>
          <w:t>gorod59.ru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63 ПОЖАРНО-СПАСАТЕЛЬНАЯ ЧАСТЬ 27 ПСО ФПС ГПС ГУ МЧС России по Пермскому краю приглашает на службу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63 ПСЧ 27 ПСО Прикамья приглашает на службу (работу):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пожарных и старших инструкторов по вождению пожарной машины - водителей (С).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Требования: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до 40 лет.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достали застрявшую в яме собаку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в частном приюте для животных. 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в городскую службу сп</w:t>
      </w:r>
      <w:r>
        <w:rPr>
          <w:rFonts w:ascii="Times New Roman" w:hAnsi="Times New Roman" w:cs="Times New Roman"/>
          <w:sz w:val="24"/>
        </w:rPr>
        <w:t xml:space="preserve">асения на пульт оперативного дежурного поисково-спасательного отряда позвонили из частного приюта для животных с просьбой о помощи.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</w:t>
      </w:r>
      <w:r>
        <w:rPr>
          <w:rFonts w:ascii="Times New Roman" w:hAnsi="Times New Roman" w:cs="Times New Roman"/>
          <w:b/>
          <w:sz w:val="24"/>
        </w:rPr>
        <w:t>апреля в Пермском крае ожидаются порывы ветра до 15-20 м/с, в отдельных районах утром и днем туман, гололедные отложения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 электропе</w:t>
      </w:r>
      <w:r>
        <w:rPr>
          <w:rFonts w:ascii="Times New Roman" w:hAnsi="Times New Roman" w:cs="Times New Roman"/>
          <w:sz w:val="24"/>
        </w:rPr>
        <w:t xml:space="preserve">редач и стараться не парковать транспорт рядом с ними;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Напугавшие свердловчан беспилотники наблюдали за паводками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</w:t>
      </w:r>
      <w:r>
        <w:rPr>
          <w:rFonts w:ascii="Times New Roman" w:hAnsi="Times New Roman" w:cs="Times New Roman"/>
          <w:sz w:val="24"/>
        </w:rPr>
        <w:t>ля начальника ГУ МЧС России по Пермскому краю Дениса Говорова, в рамках мониторинга паводковой обстановки подразделениями беспилотный авиации проводились полеты в Кунгурском муниципальном округе в районе деревни Мостовая», – заявили в министерстве территор</w:t>
      </w:r>
      <w:r>
        <w:rPr>
          <w:rFonts w:ascii="Times New Roman" w:hAnsi="Times New Roman" w:cs="Times New Roman"/>
          <w:sz w:val="24"/>
        </w:rPr>
        <w:t xml:space="preserve">иальной безопасности Прикамья.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</w:t>
      </w:r>
      <w:r>
        <w:rPr>
          <w:rFonts w:ascii="Times New Roman" w:hAnsi="Times New Roman" w:cs="Times New Roman"/>
          <w:sz w:val="24"/>
        </w:rPr>
        <w:t xml:space="preserve"> с деревьями, конструкциями, линиями электропередач и стараться не парковать транспорт рядом с ними;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достали застрявш</w:t>
      </w:r>
      <w:r>
        <w:rPr>
          <w:rFonts w:ascii="Times New Roman" w:hAnsi="Times New Roman" w:cs="Times New Roman"/>
          <w:b/>
          <w:sz w:val="24"/>
        </w:rPr>
        <w:t>ую в яме собаку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в частном приюте для животных. В Перми в городскую службу спасения на пульт оперативного дежурного поисково-спасательного отряда позвонили из частного приюта для животных с просьбой о помощи.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Прикамья прокомментировали появление беспилотников вблизи Кунгура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Выполняли эго подразделения беспилотной авиации ГУ МЧС по Пермскому краю в районе деревни Мостовая в Кунгурском округе. Жителей призывают </w:t>
      </w:r>
      <w:r>
        <w:rPr>
          <w:rFonts w:ascii="Times New Roman" w:hAnsi="Times New Roman" w:cs="Times New Roman"/>
          <w:sz w:val="24"/>
        </w:rPr>
        <w:t>соблюдать спокойствие.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беспилотников следует звонить на единый телефон вызова служб экстренного реагирования «112».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апреля в Пе</w:t>
      </w:r>
      <w:r>
        <w:rPr>
          <w:rFonts w:ascii="Times New Roman" w:hAnsi="Times New Roman" w:cs="Times New Roman"/>
          <w:b/>
          <w:sz w:val="24"/>
        </w:rPr>
        <w:t>рмском крае ожидаются порывы ветра до 15-20 м/с, в отдельных районах утром и днем туман, гололедные отложения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</w:t>
      </w:r>
      <w:r>
        <w:rPr>
          <w:rFonts w:ascii="Times New Roman" w:hAnsi="Times New Roman" w:cs="Times New Roman"/>
          <w:sz w:val="24"/>
        </w:rPr>
        <w:t xml:space="preserve">раться не парковать транспорт рядом с ними; 2.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</w:t>
      </w:r>
      <w:r>
        <w:rPr>
          <w:rFonts w:ascii="Times New Roman" w:hAnsi="Times New Roman" w:cs="Times New Roman"/>
          <w:sz w:val="24"/>
        </w:rPr>
        <w:t xml:space="preserve">вьями, конструкциями, линиями электропередач и стараться не парковать транспорт рядом с ними; 2.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  <w:r>
        <w:rPr>
          <w:rFonts w:ascii="Times New Roman" w:hAnsi="Times New Roman" w:cs="Times New Roman"/>
          <w:sz w:val="24"/>
        </w:rPr>
        <w:t xml:space="preserve">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паводок в Пермском крае проконтрол</w:t>
      </w:r>
      <w:r>
        <w:rPr>
          <w:rFonts w:ascii="Times New Roman" w:hAnsi="Times New Roman" w:cs="Times New Roman"/>
          <w:b/>
          <w:sz w:val="24"/>
        </w:rPr>
        <w:t>ируют беспилотники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Обильные осадки, которые могли бы поспособствовать повышению стока половодья пока маловероятны, — сообщает специалист МЧС по Пермскому краю Наталья Макарова.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спасатели добавили, что за паводками наблюдают беспилотники: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известна вероятная причина приостановки работы оборонных заводов Екатеринбурга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Главного управлени</w:t>
      </w:r>
      <w:r>
        <w:rPr>
          <w:rFonts w:ascii="Times New Roman" w:hAnsi="Times New Roman" w:cs="Times New Roman"/>
          <w:sz w:val="24"/>
        </w:rPr>
        <w:t>я МЧС России по Пермскому краю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округе, в райо</w:t>
      </w:r>
      <w:r>
        <w:rPr>
          <w:rFonts w:ascii="Times New Roman" w:hAnsi="Times New Roman" w:cs="Times New Roman"/>
          <w:sz w:val="24"/>
        </w:rPr>
        <w:t xml:space="preserve">не деревни Мостовая», - отметили в министерстве территориальной безопасности Прикамья, данные передает « КП-Екатеринбург ».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Екатеринб</w:t>
        </w:r>
        <w:r>
          <w:rPr>
            <w:rStyle w:val="a5"/>
            <w:rFonts w:ascii="Times New Roman" w:hAnsi="Times New Roman" w:cs="Times New Roman"/>
            <w:sz w:val="24"/>
          </w:rPr>
          <w:t>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предупреждают о порывистом ветре, тумане и гололеде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предупреждают в ГУ МЧС по Пермскому краю.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синоптиками прогнозируются местами по краю порывы ветра 15-20 м/с, утром и днем в отдельных районах туман, гололедные отложения</w:t>
      </w:r>
      <w:r>
        <w:rPr>
          <w:rFonts w:ascii="Times New Roman" w:hAnsi="Times New Roman" w:cs="Times New Roman"/>
          <w:sz w:val="24"/>
        </w:rPr>
        <w:t xml:space="preserve">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Начало половодья в Прикамье сместилось на первую неделю апреля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 Р</w:t>
      </w:r>
      <w:r>
        <w:rPr>
          <w:rFonts w:ascii="Times New Roman" w:hAnsi="Times New Roman" w:cs="Times New Roman"/>
          <w:sz w:val="24"/>
        </w:rPr>
        <w:t>анее прогнозировалось, что половодье наступит во второй — третьей декаде месяца.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прогнозу Гидрометцентра, в апреле температура воздуха на большей части региона будет на 1ºC теплее нормы.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МЧС: паводок в Пермском крае проконтролируют беспилотники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Обильные осадки, которые могли бы поспособствовать повышению стока половодья пока маловероятны, — сообщает специалист МЧ</w:t>
      </w:r>
      <w:r>
        <w:rPr>
          <w:rFonts w:ascii="Times New Roman" w:hAnsi="Times New Roman" w:cs="Times New Roman"/>
          <w:sz w:val="24"/>
        </w:rPr>
        <w:t xml:space="preserve">С по Пермскому краю Наталья Макарова. Также спасатели добавили, что за паводками наблюдают беспилотники: В паводковый период беспилотники являются наиболее безопасным и эффективным источником информации.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Эхо Перми.ру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Начало половодья в Пермском крае ожидается в конце этой недели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Обильные осадки, которые могли бы поспособствовать повышению стока половодья пока маловероятны», - сообщила начальник отделения прогнозирования чрезвычайных ситуаций управления </w:t>
      </w:r>
      <w:r>
        <w:rPr>
          <w:rFonts w:ascii="Times New Roman" w:hAnsi="Times New Roman" w:cs="Times New Roman"/>
          <w:sz w:val="24"/>
        </w:rPr>
        <w:t xml:space="preserve">гражданской обороны и защиты населения ГУ МЧС России по Пермскому краю Наталья Макарова.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известна вероятная причина приостановки работы оборонных заводов Екатер</w:t>
      </w:r>
      <w:r>
        <w:rPr>
          <w:rFonts w:ascii="Times New Roman" w:hAnsi="Times New Roman" w:cs="Times New Roman"/>
          <w:b/>
          <w:sz w:val="24"/>
        </w:rPr>
        <w:t>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информации заместителя начальника Главного управления МЧС России по Пермскому краю полковника Дениса Говорова, 03 апреля 2024 года в рамках мониторинга паводковой обстановки подразделениями беспилотный авиации Главного управления МЧС России по </w:t>
      </w:r>
      <w:r>
        <w:rPr>
          <w:rFonts w:ascii="Times New Roman" w:hAnsi="Times New Roman" w:cs="Times New Roman"/>
          <w:sz w:val="24"/>
        </w:rPr>
        <w:t xml:space="preserve">Пермскому краю проводились полеты в Кунгурском муниципальном округе в районе деревни Мостовая», - отметили в Министерстве территориальной безопасности Прикамья, данные передает...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Лента н</w:t>
        </w:r>
        <w:r>
          <w:rPr>
            <w:rStyle w:val="a5"/>
            <w:rFonts w:ascii="Times New Roman" w:hAnsi="Times New Roman" w:cs="Times New Roman"/>
            <w:sz w:val="24"/>
          </w:rPr>
          <w:t>овостей Екатеринбурга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Напугавшие екатеринбуржцев беспилотники запускали специалисты МЧС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ГУ МЧС по Пермскому краю (по антикризисному управлению) полковника Дениса Говорова, в рамках мониторинга паводковой обстановки по</w:t>
      </w:r>
      <w:r>
        <w:rPr>
          <w:rFonts w:ascii="Times New Roman" w:hAnsi="Times New Roman" w:cs="Times New Roman"/>
          <w:sz w:val="24"/>
        </w:rPr>
        <w:t xml:space="preserve">дразделениями беспилотный авиации ГУ МЧС по Пермскому краю проводились полёты в Кунгурском муниципальном округе в районе деревни Мостовая», – привели ответ Минтербеза в URA.RU.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Вечерние ведомости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известна вероятная причина приостановки работы оборонных заводов Екатеринбурга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Главного управления МЧС России по Пермскому краю полковника Де</w:t>
      </w:r>
      <w:r>
        <w:rPr>
          <w:rFonts w:ascii="Times New Roman" w:hAnsi="Times New Roman" w:cs="Times New Roman"/>
          <w:sz w:val="24"/>
        </w:rPr>
        <w:t>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округе, в районе деревни Мостовая», - отметили в министерс</w:t>
      </w:r>
      <w:r>
        <w:rPr>
          <w:rFonts w:ascii="Times New Roman" w:hAnsi="Times New Roman" w:cs="Times New Roman"/>
          <w:sz w:val="24"/>
        </w:rPr>
        <w:t xml:space="preserve">тве территориальной безопасности Прикамья, данные передает «КП-Екатеринбург».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известна вероятная причина приостановки работы оборонных заводов Екатеринбурга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Главного управления МЧС России по Пермскому краю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</w:t>
      </w:r>
      <w:r>
        <w:rPr>
          <w:rFonts w:ascii="Times New Roman" w:hAnsi="Times New Roman" w:cs="Times New Roman"/>
          <w:sz w:val="24"/>
        </w:rPr>
        <w:t xml:space="preserve">одились полеты в Кунгурском муниципальном округе, в районе деревни Мостовая», - отметили в министерстве территориальной безопасности Прикамья, данные передает «КП-Екатеринбург».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</w:t>
      </w:r>
      <w:r>
        <w:rPr>
          <w:rFonts w:ascii="Times New Roman" w:hAnsi="Times New Roman" w:cs="Times New Roman"/>
          <w:b/>
          <w:sz w:val="24"/>
        </w:rPr>
        <w:t>на вероятная причина приостановки работы оборонных заводов Екатеринбурга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информации заместителя начальника Главного управления МЧС России по Пермскому краю полковника Дениса Говорова, 3 апреля в рамках мониторинга паводковой обстановки подразделениями </w:t>
      </w:r>
      <w:r>
        <w:rPr>
          <w:rFonts w:ascii="Times New Roman" w:hAnsi="Times New Roman" w:cs="Times New Roman"/>
          <w:sz w:val="24"/>
        </w:rPr>
        <w:t xml:space="preserve">беспилотный авиации Главного управления МЧС России по Пермскому краю проводились полеты в Кунгурском муниципальном округе, в районе деревни Мостовая», - отметили в министерстве территориальной безопасности Прикамья, данные передает «КП-Екатеринбург».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Стала известна вероятная причина приостановки работы оборонных заводов Екатеринбурга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Главного управления МЧС России по Пермскому краю полковника Дениса Говорова,</w:t>
      </w:r>
      <w:r>
        <w:rPr>
          <w:rFonts w:ascii="Times New Roman" w:hAnsi="Times New Roman" w:cs="Times New Roman"/>
          <w:sz w:val="24"/>
        </w:rPr>
        <w:t xml:space="preserve">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округе, в районе деревни Мостовая», - отметили в министерстве территориа</w:t>
      </w:r>
      <w:r>
        <w:rPr>
          <w:rFonts w:ascii="Times New Roman" w:hAnsi="Times New Roman" w:cs="Times New Roman"/>
          <w:sz w:val="24"/>
        </w:rPr>
        <w:t xml:space="preserve">льной безопасности Прикамья, данные передает «КП-Екатеринбург».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известна вероятная причина приостановки работы оборонных заводов Екатеринбурга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Главного управления МЧС России по Пермскому краю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</w:t>
      </w:r>
      <w:r>
        <w:rPr>
          <w:rFonts w:ascii="Times New Roman" w:hAnsi="Times New Roman" w:cs="Times New Roman"/>
          <w:sz w:val="24"/>
        </w:rPr>
        <w:t xml:space="preserve">одились полеты в Кунгурском муниципальном округе, в районе деревни Мостовая», - отметили в министерстве территориальной безопасности Прикамья, данные передает «КП-Екатеринбург».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Russia24.pro - Ек</w:t>
        </w:r>
        <w:r>
          <w:rPr>
            <w:rStyle w:val="a5"/>
            <w:rFonts w:ascii="Times New Roman" w:hAnsi="Times New Roman" w:cs="Times New Roman"/>
            <w:sz w:val="24"/>
          </w:rPr>
          <w:t>атеринбург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Напугавшие екатеринбуржцев беспилотники запускали специалисты МЧС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ГУ МЧС по Пермскому краю (по антикризисному управлению) полковника Дениса Говорова, в рамках мониторинга паводковой обстановки подразделения</w:t>
      </w:r>
      <w:r>
        <w:rPr>
          <w:rFonts w:ascii="Times New Roman" w:hAnsi="Times New Roman" w:cs="Times New Roman"/>
          <w:sz w:val="24"/>
        </w:rPr>
        <w:t xml:space="preserve">ми беспилотный авиации ГУ МЧС по Пермскому краю проводились полёты в Кунгурском муниципальном округе в районе деревни Мостовая», – привели ответ Минтербеза в URA.RU.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Напугавшие екатеринбуржцев бе</w:t>
      </w:r>
      <w:r>
        <w:rPr>
          <w:rFonts w:ascii="Times New Roman" w:hAnsi="Times New Roman" w:cs="Times New Roman"/>
          <w:b/>
          <w:sz w:val="24"/>
        </w:rPr>
        <w:t>спилотники запускали специалисты МЧС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ГУ МЧС по Пермскому краю (по антикризисному управлению) полковника Дениса Говорова, в рамках мониторинга паводковой обстановки подразделениями беспилотный авиации ГУ МЧС по Пермском</w:t>
      </w:r>
      <w:r>
        <w:rPr>
          <w:rFonts w:ascii="Times New Roman" w:hAnsi="Times New Roman" w:cs="Times New Roman"/>
          <w:sz w:val="24"/>
        </w:rPr>
        <w:t xml:space="preserve">у краю проводились полёты в Кунгурском муниципальном округе в районе деревни Мостовая», – привели ответ Минтербеза в URA.RU.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Напугавшие екатеринбуржцев беспилотники запускали специалисты МЧС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ГУ МЧС по Пермскому краю (по антикризисному управлению) полковника Дениса Говорова, в рамках мониторинга паводковой обстановки подразделениями беспилотный авиации ГУ МЧС по Пермскому краю проводились полёты в Кунгурско</w:t>
      </w:r>
      <w:r>
        <w:rPr>
          <w:rFonts w:ascii="Times New Roman" w:hAnsi="Times New Roman" w:cs="Times New Roman"/>
          <w:sz w:val="24"/>
        </w:rPr>
        <w:t xml:space="preserve">м муниципальном округе в районе деревни Мостовая», – привели ответ Минтербеза в URA.RU.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Напугавшие екатеринбуржцев беспилотники запускали специалисты МЧС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заместителя начальника ГУ МЧ</w:t>
      </w:r>
      <w:r>
        <w:rPr>
          <w:rFonts w:ascii="Times New Roman" w:hAnsi="Times New Roman" w:cs="Times New Roman"/>
          <w:sz w:val="24"/>
        </w:rPr>
        <w:t>С по Пермскому краю (по антикризисному управлению) полковника Дениса Говорова, в рамках мониторинга паводковой обстановки подразделениями беспилотный авиации ГУ МЧС по Пермскому краю проводились полёты в Кунгурском муниципальном округе в районе деревни Мос</w:t>
      </w:r>
      <w:r>
        <w:rPr>
          <w:rFonts w:ascii="Times New Roman" w:hAnsi="Times New Roman" w:cs="Times New Roman"/>
          <w:sz w:val="24"/>
        </w:rPr>
        <w:t xml:space="preserve">товая», – привели ответ Минтербеза в URA.RU.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Половодье в Прикамье начнётся в конце недели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Стабилизирующий фактор — обильные осадки, которые могли бы</w:t>
      </w:r>
      <w:r>
        <w:rPr>
          <w:rFonts w:ascii="Times New Roman" w:hAnsi="Times New Roman" w:cs="Times New Roman"/>
          <w:sz w:val="24"/>
        </w:rPr>
        <w:t xml:space="preserve"> поспособствовать повышению стока половодья пока маловероятны, отметила начальник отделения прогнозирования чрезвычайных ситуаций управления гражданской обороны и защиты населения Главного управления МЧС России по Пермскому краю Наталья Макарова.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Половодье в Прикамье начнётся в конце недели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МЧС Пермского края считают, что риски осложнения паводковой обстановки в текущему году в регионе выше, чем в предыдущий сезон.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03.04.2</w:t>
      </w:r>
      <w:r>
        <w:rPr>
          <w:rFonts w:ascii="Times New Roman" w:hAnsi="Times New Roman" w:cs="Times New Roman"/>
          <w:b/>
          <w:sz w:val="24"/>
        </w:rPr>
        <w:t>024г.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</w:t>
      </w:r>
      <w:r>
        <w:rPr>
          <w:rFonts w:ascii="Times New Roman" w:hAnsi="Times New Roman" w:cs="Times New Roman"/>
          <w:sz w:val="24"/>
        </w:rPr>
        <w:t xml:space="preserve">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предупредило о начале половодья на этой неделе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Пики половодья на малых реках южной и центральной части края ожидаются во второй декаде апреля», — отметила Наталья Макарова, начальник отделения прогнозирования ЧС управления гражданской обороны и защиты населения ГУ МЧС России по Пермскому краю.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беспилотники контролируют паводок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«В паводковый период бесп</w:t>
      </w:r>
      <w:r>
        <w:rPr>
          <w:rFonts w:ascii="Times New Roman" w:hAnsi="Times New Roman" w:cs="Times New Roman"/>
          <w:sz w:val="24"/>
        </w:rPr>
        <w:t>илотники являются наиболее безопасным и эффективным источником информации. Беспилотные авиационные системы осуществляют воздушный мониторинг местности с передачей видеоизображений в режиме реального времени, выявляют зоны подтоплений и определяют границы р</w:t>
      </w:r>
      <w:r>
        <w:rPr>
          <w:rFonts w:ascii="Times New Roman" w:hAnsi="Times New Roman" w:cs="Times New Roman"/>
          <w:sz w:val="24"/>
        </w:rPr>
        <w:t xml:space="preserve">азливов», – пояснили в министерстве.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Повышенные риски паводков в Пермском крае: прогноз на текущий год выше, чем в 2023 году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Пики половодья на малых реках южной и центральной части края ожид</w:t>
      </w:r>
      <w:r>
        <w:rPr>
          <w:rFonts w:ascii="Times New Roman" w:hAnsi="Times New Roman" w:cs="Times New Roman"/>
          <w:sz w:val="24"/>
        </w:rPr>
        <w:t xml:space="preserve">аются во второй декаде апреля. Об этом сообщает ГУ МЧС России по Пермскому краю.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Повышенные риски паводков в Пермском крае: прогноз на текущий год выше, чем в 2023 году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Пики половодья на малых река</w:t>
      </w:r>
      <w:r>
        <w:rPr>
          <w:rFonts w:ascii="Times New Roman" w:hAnsi="Times New Roman" w:cs="Times New Roman"/>
          <w:sz w:val="24"/>
        </w:rPr>
        <w:t xml:space="preserve">х южной и центральной части края ожидаются во второй декаде апреля. Об этом сообщает ГУ МЧС России по Пермскому краю.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Повышенные риски паводков в Пермском крае: прогноз на текущий год выше, чем в</w:t>
      </w:r>
      <w:r>
        <w:rPr>
          <w:rFonts w:ascii="Times New Roman" w:hAnsi="Times New Roman" w:cs="Times New Roman"/>
          <w:b/>
          <w:sz w:val="24"/>
        </w:rPr>
        <w:t xml:space="preserve"> 2023 году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Пики половодья на малых реках южной и центральной части края ожидаются во второй декаде апреля. Об этом сообщает ГУ МЧС России по Пермскому краю.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высоком риске паводков в Пермском крае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регионе в этом году выше риск осложнения обстановки с паводками, чем в 2023 году, сообщает пресс-служба ГУ МЧС России </w:t>
      </w:r>
      <w:r>
        <w:rPr>
          <w:rFonts w:ascii="Times New Roman" w:hAnsi="Times New Roman" w:cs="Times New Roman"/>
          <w:sz w:val="24"/>
        </w:rPr>
        <w:t xml:space="preserve">по Пермскому краю. В апреле температура воздуха на большей части Прикамья прогнозируется на 10˚ выше нормы, на севере края — около нормы, следует из долгосрочного прогноза Гидрометцентра России.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края: риски осложнения паводковой обстановки ожидаются выше, чем в предыдущий год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заявили в ГУ МЧС России по Пермскому краю. Согласно прогнозу Гидрометцентра Росси</w:t>
      </w:r>
      <w:r>
        <w:rPr>
          <w:rFonts w:ascii="Times New Roman" w:hAnsi="Times New Roman" w:cs="Times New Roman"/>
          <w:sz w:val="24"/>
        </w:rPr>
        <w:t xml:space="preserve">и в апреле температура воздуха на большей части Пермского края ожидается на 10 градусов выше нормы (на севере края - около нормы), количество осадков около нормы. 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(за 03апреля 2024 года)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</w:t>
      </w:r>
      <w:r>
        <w:rPr>
          <w:rFonts w:ascii="Times New Roman" w:hAnsi="Times New Roman" w:cs="Times New Roman"/>
          <w:sz w:val="24"/>
        </w:rPr>
        <w:t xml:space="preserve">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риски осложнения паводковой обстановки ожидаются выше, чем в прошлом году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отметила Наталья Макарова, начальник отделения прогнозирования чрезвычайных ситуаций управления гражданской оборон</w:t>
      </w:r>
      <w:r>
        <w:rPr>
          <w:rFonts w:ascii="Times New Roman" w:hAnsi="Times New Roman" w:cs="Times New Roman"/>
          <w:sz w:val="24"/>
        </w:rPr>
        <w:t xml:space="preserve">ы и защиты населения Главного управления МЧС России по Пермскому краю. – Сочетание сильного, но непродолжительного потепления и последующего похолодания приведёт к растягиванию половодья во времени.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риски осложнения паводковой обстановки ожидаются выше, че</w:t>
      </w:r>
      <w:r>
        <w:rPr>
          <w:rFonts w:ascii="Times New Roman" w:hAnsi="Times New Roman" w:cs="Times New Roman"/>
          <w:b/>
          <w:sz w:val="24"/>
        </w:rPr>
        <w:t>м в прошлом году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отметила Наталья Макарова, начальник отделения прогнозирования чрезвычайных ситуаций управления гражданской обороны и защиты населения Главного управления МЧС России по Пермскому краю. – Сочетание сильного, но непродолжительного потеплен</w:t>
      </w:r>
      <w:r>
        <w:rPr>
          <w:rFonts w:ascii="Times New Roman" w:hAnsi="Times New Roman" w:cs="Times New Roman"/>
          <w:sz w:val="24"/>
        </w:rPr>
        <w:t xml:space="preserve">ия и последующего похолодания приведёт к растягиванию половодья во времени. 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3 апреля 2024 года)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</w:t>
      </w:r>
      <w:r>
        <w:rPr>
          <w:rFonts w:ascii="Times New Roman" w:hAnsi="Times New Roman" w:cs="Times New Roman"/>
          <w:sz w:val="24"/>
        </w:rPr>
        <w:t xml:space="preserve">опочных листов, изготовленных из негорючего материала размером не менее 0,5 x 0,7 метра (на деревянном или другом полу...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риски осложнения паводковой обстановки в 2024 году ож</w:t>
      </w:r>
      <w:r>
        <w:rPr>
          <w:rFonts w:ascii="Times New Roman" w:hAnsi="Times New Roman" w:cs="Times New Roman"/>
          <w:b/>
          <w:sz w:val="24"/>
        </w:rPr>
        <w:t>идаются выше, чем в 2023 году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Обильные осадки, которые могли бы поспособствовать повышению стока половодья пока маловероятны», - отметила Наталья Макарова, руководитель отделения прогнозирования ЧС управления гражданской обороны и защиты населения ГУ МЧС Р</w:t>
      </w:r>
      <w:r>
        <w:rPr>
          <w:rFonts w:ascii="Times New Roman" w:hAnsi="Times New Roman" w:cs="Times New Roman"/>
          <w:sz w:val="24"/>
        </w:rPr>
        <w:t xml:space="preserve">Ф по Прикамью.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Риски осложнения паводковой обстановки в текущему году ожидаются выше, чем в предыдущий 2023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Обильные осадки, которые могли бы поспособствовать повышению стока половодья пока маловероятны» - отметила Наталья Макарова, начальник отделения прогнозирования чрезвычайных ситуаций управления гражданской обороны и защиты населения Главного управлени</w:t>
      </w:r>
      <w:r>
        <w:rPr>
          <w:rFonts w:ascii="Times New Roman" w:hAnsi="Times New Roman" w:cs="Times New Roman"/>
          <w:sz w:val="24"/>
        </w:rPr>
        <w:t xml:space="preserve">я МЧС России по Пермскому краю. 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Начало половодья в Пермском крае ожидается в конце этой недели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Обильные осадки, которые могли бы поспособствовать повышению стока п</w:t>
      </w:r>
      <w:r>
        <w:rPr>
          <w:rFonts w:ascii="Times New Roman" w:hAnsi="Times New Roman" w:cs="Times New Roman"/>
          <w:sz w:val="24"/>
        </w:rPr>
        <w:t xml:space="preserve">оловодья пока маловероятны», - сообщила начальник отделения прогнозирования чрезвычайных ситуаций управления гражданской обороны и защиты населения ГУ МЧС России по Пермскому краю Наталья Макарова. 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работает одна ледовая переправа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Соликамском городском округе закрыта ледовая переправа через р. Кама», – пояснили в в</w:t>
      </w:r>
      <w:r>
        <w:rPr>
          <w:rFonts w:ascii="Times New Roman" w:hAnsi="Times New Roman" w:cs="Times New Roman"/>
          <w:sz w:val="24"/>
        </w:rPr>
        <w:t>еломстве.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были закрыты ледовые переправы в п. Касимовка через реку Кама в п. Верхняя Старица, в Чусовском городском округе через реку Чусовая, в Кунгурском муниципальном округе через реку Сылва — с. Троица — п. Ильича и другие.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министерстве безопасности прокомментировали появление беспилотников вблизи Кунгура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«Они осуществляли мониторинг паводковой обстановки. Опасно</w:t>
      </w:r>
      <w:r>
        <w:rPr>
          <w:rFonts w:ascii="Times New Roman" w:hAnsi="Times New Roman" w:cs="Times New Roman"/>
          <w:sz w:val="24"/>
        </w:rPr>
        <w:t xml:space="preserve">сти эти дроны не представляют», – цитирует «КП-Пермь» заместителя начальника ГУ МЧС России по Пермскому краю полковника Дениса Говорова.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прокомментировали сообщение о летящих возле Кунгура беспилотниках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Главного управления МЧС России по Пермскому краю (по антикризисному управлению) полковник Денис Говоров сообщил, что полеты в районе деревни Мостовой Кунгурского МО осуществлялись в рамках мониторинга паводковой обстановки. 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министерстве безопасности прокомментировали появление беспилотников вблизи Кунгура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Опасности эти дроны не представляют», – цитирует «КП-Пермь» </w:t>
      </w:r>
      <w:r>
        <w:rPr>
          <w:rFonts w:ascii="Times New Roman" w:hAnsi="Times New Roman" w:cs="Times New Roman"/>
          <w:sz w:val="24"/>
        </w:rPr>
        <w:t>заместителя начальника ГУ МЧС России по Пермскому краю полковника Дениса Говорова. В МВД сообщили о новой схеме мошенничества в Пермском краеВ комментарии ведомства также отмечается, что в случае обнаружения подозрительных БПЛА стоит обращаться по телефону</w:t>
      </w:r>
      <w:r>
        <w:rPr>
          <w:rFonts w:ascii="Times New Roman" w:hAnsi="Times New Roman" w:cs="Times New Roman"/>
          <w:sz w:val="24"/>
        </w:rPr>
        <w:t xml:space="preserve"> Единой диспетчерской службы 112.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министерстве безопасности прокомментировали появление беспилотников вблизи Кунгура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Опасности эти дроны не представляют», – цитирует «КП-Пермь» заместителя началь</w:t>
      </w:r>
      <w:r>
        <w:rPr>
          <w:rFonts w:ascii="Times New Roman" w:hAnsi="Times New Roman" w:cs="Times New Roman"/>
          <w:sz w:val="24"/>
        </w:rPr>
        <w:t>ника ГУ МЧС России по Пермскому краю полковника Дениса Говорова. В МВД сообщили о новой схеме мошенничества в Пермском краеВ комментарии ведомства также отмечается, что в случае обнаружения подозрительных БПЛА стоит обращаться по телефону Единой диспетчерс</w:t>
      </w:r>
      <w:r>
        <w:rPr>
          <w:rFonts w:ascii="Times New Roman" w:hAnsi="Times New Roman" w:cs="Times New Roman"/>
          <w:sz w:val="24"/>
        </w:rPr>
        <w:t xml:space="preserve">кой службы 112.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министерстве безопасности прокомментировали появление беспилотников вблизи Кунгура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Опасности эти дроны не представляют», – цитирует «КП-Пермь» заместителя начальника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полковника Дениса Говорова.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комментарии ведомства также отмечается, что в случае обнаружения подозрительных БПЛА стоит обращаться по телефону Единой диспетчерской службы 112.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Беспилотники, летевшие в Свердловскую область, отслеживали паводки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информации заместителя начальника Главного управления МЧС Ро</w:t>
      </w:r>
      <w:r>
        <w:rPr>
          <w:rFonts w:ascii="Times New Roman" w:hAnsi="Times New Roman" w:cs="Times New Roman"/>
          <w:sz w:val="24"/>
        </w:rPr>
        <w:t>ссии по Пермскому краю (по антикризисному управлению) полковника Дениса Говорова, 03 апреля 2024 года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</w:t>
      </w:r>
      <w:r>
        <w:rPr>
          <w:rFonts w:ascii="Times New Roman" w:hAnsi="Times New Roman" w:cs="Times New Roman"/>
          <w:sz w:val="24"/>
        </w:rPr>
        <w:t xml:space="preserve">рском муниципальном округе в районе деревни Мостовая, - отметили в минтербезе.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КП Екатеринбург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прокомментировали сообщение о летящих из Прикамья в Свердловскую область БПЛА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</w:t>
      </w:r>
      <w:r>
        <w:rPr>
          <w:rFonts w:ascii="Times New Roman" w:hAnsi="Times New Roman" w:cs="Times New Roman"/>
          <w:sz w:val="24"/>
        </w:rPr>
        <w:t xml:space="preserve">тве сообщили, что 3 апреля в рамках мониторинга паводковой обстановки подразделениями беспилотный авиации ГУ МЧС России по Пермскому краю проводились полёты в Кунгурском муниципальном округе в районе д. Мостовая. 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прокомментировали сообщение о летящих из Прикамья в Свердловскую область БПЛА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сообщили, что 3 апреля в рамках мониторинга паводковой обстановки подра</w:t>
      </w:r>
      <w:r>
        <w:rPr>
          <w:rFonts w:ascii="Times New Roman" w:hAnsi="Times New Roman" w:cs="Times New Roman"/>
          <w:sz w:val="24"/>
        </w:rPr>
        <w:t xml:space="preserve">зделениями беспилотный авиации ГУ МЧС России по Пермскому краю проводились полёты в Кунгурском муниципальном округе в районе д. Мостовая. 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минтербезе прокомментировали сообщение </w:t>
      </w:r>
      <w:r>
        <w:rPr>
          <w:rFonts w:ascii="Times New Roman" w:hAnsi="Times New Roman" w:cs="Times New Roman"/>
          <w:b/>
          <w:sz w:val="24"/>
        </w:rPr>
        <w:t>о летящих из Прикамья в Свердловскую область БПЛА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сообщили, что 3 апреля в рамках мониторинга паводковой обстановки подразделениями беспилотный авиации ГУ МЧС России по Пермскому краю проводились полёты в Кунгурском муниципальном округе в районе д. Мостовая. 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прокомментировали сообщение о летящих возле Кунгура беспилотниках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Главного управления МЧС России по Пермскому краю (по антикризисному управлению) полковник Денис Говоров сообщил, что полеты в районе деревни Мостовой Кунгурского МО осуществлялись в рамках мониторинга паводковой обстановки.  </w:t>
      </w: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Default="007424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Минтербезе прокомментировали сообщение о летящих возле Кунгура беспилотниках</w:t>
      </w:r>
    </w:p>
    <w:p w:rsidR="00405DAB" w:rsidRDefault="007424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Главного управления МЧС России по Пермскому краю (по антикризисному управ</w:t>
      </w:r>
      <w:r>
        <w:rPr>
          <w:rFonts w:ascii="Times New Roman" w:hAnsi="Times New Roman" w:cs="Times New Roman"/>
          <w:sz w:val="24"/>
        </w:rPr>
        <w:t xml:space="preserve">лению) полковник Денис Говоров сообщил, что полеты в районе деревни Мостовой Кунгурского МО осуществлялись в рамках мониторинга паводковой обстановки.  </w:t>
      </w: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405DAB" w:rsidRDefault="00405DAB">
      <w:pPr>
        <w:pStyle w:val="aff4"/>
        <w:rPr>
          <w:rFonts w:ascii="Times New Roman" w:hAnsi="Times New Roman" w:cs="Times New Roman"/>
          <w:sz w:val="24"/>
        </w:rPr>
      </w:pPr>
    </w:p>
    <w:p w:rsidR="00405DAB" w:rsidRPr="00092341" w:rsidRDefault="00092341">
      <w:pPr>
        <w:jc w:val="left"/>
        <w:rPr>
          <w:rStyle w:val="a5"/>
          <w:rFonts w:eastAsia="Arial"/>
          <w:b/>
          <w:bCs/>
          <w:shd w:val="clear" w:color="auto" w:fill="FFFFFF"/>
        </w:rPr>
      </w:pPr>
      <w:r w:rsidRPr="00092341">
        <w:rPr>
          <w:b/>
        </w:rPr>
        <w:t>Мнение о том, что пожар легче предупредить, чем потушить, и сегодня как никогда актуально.</w:t>
      </w:r>
      <w:r>
        <w:rPr>
          <w:b/>
        </w:rPr>
        <w:t xml:space="preserve"> Видео. </w:t>
      </w:r>
      <w:hyperlink r:id="rId88" w:tgtFrame="_blank" w:history="1">
        <w:r>
          <w:rPr>
            <w:rStyle w:val="a5"/>
          </w:rPr>
          <w:t>https://vk.com/wall-55592695_13727</w:t>
        </w:r>
      </w:hyperlink>
      <w:bookmarkStart w:id="1" w:name="_GoBack"/>
      <w:bookmarkEnd w:id="1"/>
    </w:p>
    <w:sectPr w:rsidR="00405DAB" w:rsidRPr="00092341">
      <w:headerReference w:type="default" r:id="rId89"/>
      <w:footerReference w:type="even" r:id="rId90"/>
      <w:footerReference w:type="default" r:id="rId91"/>
      <w:headerReference w:type="first" r:id="rId9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CE" w:rsidRDefault="007424CE">
      <w:r>
        <w:separator/>
      </w:r>
    </w:p>
  </w:endnote>
  <w:endnote w:type="continuationSeparator" w:id="0">
    <w:p w:rsidR="007424CE" w:rsidRDefault="007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AB" w:rsidRDefault="007424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5DAB" w:rsidRDefault="00405D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05DAB" w:rsidRDefault="007424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234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CE" w:rsidRDefault="007424CE">
      <w:r>
        <w:separator/>
      </w:r>
    </w:p>
  </w:footnote>
  <w:footnote w:type="continuationSeparator" w:id="0">
    <w:p w:rsidR="007424CE" w:rsidRDefault="0074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AB" w:rsidRDefault="007424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AB" w:rsidRDefault="00405DAB">
    <w:pPr>
      <w:pStyle w:val="ae"/>
      <w:rPr>
        <w:color w:val="FFFFFF"/>
        <w:sz w:val="20"/>
        <w:szCs w:val="20"/>
      </w:rPr>
    </w:pPr>
  </w:p>
  <w:p w:rsidR="00405DAB" w:rsidRDefault="00405DA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B"/>
    <w:rsid w:val="00092341"/>
    <w:rsid w:val="00405DAB"/>
    <w:rsid w:val="007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B9460"/>
  <w15:docId w15:val="{9ABBA365-CCFD-4D56-990D-028A0CE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layout">
    <w:name w:val="layout"/>
    <w:basedOn w:val="a0"/>
    <w:rsid w:val="0009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mbw.ru/gruppirovka-mchs-iz-permi-vyekhala-v-orenburzhe-v-svyazi-s-pavodkom" TargetMode="External"/><Relationship Id="rId18" Type="http://schemas.openxmlformats.org/officeDocument/2006/relationships/hyperlink" Target="https://oren.aif.ru/incidents/chp/40-spasateley-iz-permi-pomogut-spravitsya-s-pavodkom-kollegam-iz-orenburzhya" TargetMode="External"/><Relationship Id="rId26" Type="http://schemas.openxmlformats.org/officeDocument/2006/relationships/hyperlink" Target="https://103news.com/perm/375705453/" TargetMode="External"/><Relationship Id="rId39" Type="http://schemas.openxmlformats.org/officeDocument/2006/relationships/hyperlink" Target="https://admkochevo.ru/news/481924" TargetMode="External"/><Relationship Id="rId21" Type="http://schemas.openxmlformats.org/officeDocument/2006/relationships/hyperlink" Target="https://perm-news.net/incident/2024/04/04/240748.html" TargetMode="External"/><Relationship Id="rId34" Type="http://schemas.openxmlformats.org/officeDocument/2006/relationships/hyperlink" Target="https://fedpress.ru/news/59/society/3309325" TargetMode="External"/><Relationship Id="rId42" Type="http://schemas.openxmlformats.org/officeDocument/2006/relationships/hyperlink" Target="https://ekaterinburg.bezformata.com/listnews/raboti-oboronnih-zavodov-ekaterinburga/129904136/" TargetMode="External"/><Relationship Id="rId47" Type="http://schemas.openxmlformats.org/officeDocument/2006/relationships/hyperlink" Target="https://ural-news.net/society/2024/04/04/426657.html" TargetMode="External"/><Relationship Id="rId50" Type="http://schemas.openxmlformats.org/officeDocument/2006/relationships/hyperlink" Target="https://103news.com/perm/375675401/" TargetMode="External"/><Relationship Id="rId55" Type="http://schemas.openxmlformats.org/officeDocument/2006/relationships/hyperlink" Target="https://103news.com/perm/375676685/" TargetMode="External"/><Relationship Id="rId63" Type="http://schemas.openxmlformats.org/officeDocument/2006/relationships/hyperlink" Target="https://ru24.net/perm/375675351/" TargetMode="External"/><Relationship Id="rId68" Type="http://schemas.openxmlformats.org/officeDocument/2006/relationships/hyperlink" Target="https://ocherskiy.ru/news/481867" TargetMode="External"/><Relationship Id="rId76" Type="http://schemas.openxmlformats.org/officeDocument/2006/relationships/hyperlink" Target="https://perm.bezformata.com/listnews/rabotaet-odna-ledovaya-pereprava/129890745/" TargetMode="External"/><Relationship Id="rId84" Type="http://schemas.openxmlformats.org/officeDocument/2006/relationships/hyperlink" Target="https://www.newsko.ru/news/nk-8108439.html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parmanews.ru/novost/101887/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ral56.ru/news/717551/" TargetMode="External"/><Relationship Id="rId29" Type="http://schemas.openxmlformats.org/officeDocument/2006/relationships/hyperlink" Target="https://perm.bezformata.com/listnews/bespilotnikov-vblizi-kungura/129913828/" TargetMode="External"/><Relationship Id="rId11" Type="http://schemas.openxmlformats.org/officeDocument/2006/relationships/hyperlink" Target="https://ura.news/news/1052751842" TargetMode="External"/><Relationship Id="rId24" Type="http://schemas.openxmlformats.org/officeDocument/2006/relationships/hyperlink" Target="https://123ru.net/perm/375705453/" TargetMode="External"/><Relationship Id="rId32" Type="http://schemas.openxmlformats.org/officeDocument/2006/relationships/hyperlink" Target="https://perm.bezformata.com/listnews/dostali-zastryavshuyu-v-yame-sobaku/129907773/" TargetMode="External"/><Relationship Id="rId37" Type="http://schemas.openxmlformats.org/officeDocument/2006/relationships/hyperlink" Target="https://perm.bezformata.com/listnews/bespilotnikov-vblizi-kungura/129905421/" TargetMode="External"/><Relationship Id="rId40" Type="http://schemas.openxmlformats.org/officeDocument/2006/relationships/hyperlink" Target="https://ocherskiy.ru/news/481925" TargetMode="External"/><Relationship Id="rId45" Type="http://schemas.openxmlformats.org/officeDocument/2006/relationships/hyperlink" Target="https://echoperm.ru/news/261/175204/" TargetMode="External"/><Relationship Id="rId53" Type="http://schemas.openxmlformats.org/officeDocument/2006/relationships/hyperlink" Target="https://russia24.pro/ekaterinburg/375675401/" TargetMode="External"/><Relationship Id="rId58" Type="http://schemas.openxmlformats.org/officeDocument/2006/relationships/hyperlink" Target="https://www.newsko.ru/news/nk-8108821.html" TargetMode="External"/><Relationship Id="rId66" Type="http://schemas.openxmlformats.org/officeDocument/2006/relationships/hyperlink" Target="https://properm.ru/news/2024-04-04/mchs-preduprezhdaet-o-vysokom-riske-pavodkov-v-permskom-krae-5045748" TargetMode="External"/><Relationship Id="rId74" Type="http://schemas.openxmlformats.org/officeDocument/2006/relationships/hyperlink" Target="https://perm-news.net/incident/2024/04/04/240669.html" TargetMode="External"/><Relationship Id="rId79" Type="http://schemas.openxmlformats.org/officeDocument/2006/relationships/hyperlink" Target="https://ru24.net/perm/375664280/" TargetMode="External"/><Relationship Id="rId87" Type="http://schemas.openxmlformats.org/officeDocument/2006/relationships/hyperlink" Target="https://vetta.tv/news/perm-krai/v-minterbeze-prokommentirovali-soobshchenie-o-letyashchikh-vozle-kungura-bespilotnikakh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erm.bezformata.com/listnews/prikamya-predupredilo-o-nachale-polovodya/129896171/" TargetMode="External"/><Relationship Id="rId82" Type="http://schemas.openxmlformats.org/officeDocument/2006/relationships/hyperlink" Target="https://www.ural.kp.ru/online/news/5749239/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orenburg.bezformata.com/listnews/pavodkom-v-orenburgskuyu-oblasti-napravili/129928747/" TargetMode="External"/><Relationship Id="rId14" Type="http://schemas.openxmlformats.org/officeDocument/2006/relationships/hyperlink" Target="https://tass.ru/proisshestviya/20450019" TargetMode="External"/><Relationship Id="rId22" Type="http://schemas.openxmlformats.org/officeDocument/2006/relationships/hyperlink" Target="https://infokama.ru/?action=view&amp;id=23686&amp;module=articles" TargetMode="External"/><Relationship Id="rId27" Type="http://schemas.openxmlformats.org/officeDocument/2006/relationships/hyperlink" Target="https://kemerovo.bezformata.com/listnews/permskom-krae-utonuli-devyat/129916668/" TargetMode="External"/><Relationship Id="rId30" Type="http://schemas.openxmlformats.org/officeDocument/2006/relationships/hyperlink" Target="https://progorod59.ru/news/view/v-permi-spasateli-vytasili-sobaku-kotoraa-zastrala-v-ame" TargetMode="External"/><Relationship Id="rId35" Type="http://schemas.openxmlformats.org/officeDocument/2006/relationships/hyperlink" Target="https://vereshagino.bezformata.com/listnews/mchs-rossii-po-permskomu-krayu/129905548/" TargetMode="External"/><Relationship Id="rId43" Type="http://schemas.openxmlformats.org/officeDocument/2006/relationships/hyperlink" Target="https://properm.ru/news/2024-04-04/permyakov-preduprezhdayut-o-poryvistom-vetre-tumane-i-gololede-5045977" TargetMode="External"/><Relationship Id="rId48" Type="http://schemas.openxmlformats.org/officeDocument/2006/relationships/hyperlink" Target="https://veved.ru/eburg/news/life/194736-napugavshie-ekaterinburzhcev-bespilotniki-zapuskali-specialisty-mchs.html" TargetMode="External"/><Relationship Id="rId56" Type="http://schemas.openxmlformats.org/officeDocument/2006/relationships/hyperlink" Target="https://ru24.net/perm/375676685/" TargetMode="External"/><Relationship Id="rId64" Type="http://schemas.openxmlformats.org/officeDocument/2006/relationships/hyperlink" Target="https://123ru.net/perm/375675351/" TargetMode="External"/><Relationship Id="rId69" Type="http://schemas.openxmlformats.org/officeDocument/2006/relationships/hyperlink" Target="https://kudimkar.bezformata.com/listnews/pavodkovoy-obstanovki-ozhidayutsya-vishe/129895257/" TargetMode="External"/><Relationship Id="rId77" Type="http://schemas.openxmlformats.org/officeDocument/2006/relationships/hyperlink" Target="https://perm.bezformata.com/listnews/poyavlenie-bespilotnikov-vblizi-kungura/129890719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123ru.net/perm/375675401/" TargetMode="External"/><Relationship Id="rId72" Type="http://schemas.openxmlformats.org/officeDocument/2006/relationships/hyperlink" Target="https://ohansk-adm.ru/news/481862" TargetMode="External"/><Relationship Id="rId80" Type="http://schemas.openxmlformats.org/officeDocument/2006/relationships/hyperlink" Target="https://news-life.pro/perm-krai/375664280/" TargetMode="External"/><Relationship Id="rId85" Type="http://schemas.openxmlformats.org/officeDocument/2006/relationships/hyperlink" Target="https://gorodskoyportal.ru/perm/news/news/89165266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gorodskoyportal.ru/ekaterinburg/news/news/89181912/" TargetMode="External"/><Relationship Id="rId17" Type="http://schemas.openxmlformats.org/officeDocument/2006/relationships/hyperlink" Target="https://orenburg-news.net/society/2024/04/04/136523.html" TargetMode="External"/><Relationship Id="rId25" Type="http://schemas.openxmlformats.org/officeDocument/2006/relationships/hyperlink" Target="https://ru24.net/perm/375705453/" TargetMode="External"/><Relationship Id="rId33" Type="http://schemas.openxmlformats.org/officeDocument/2006/relationships/hyperlink" Target="https://ohansk.bezformata.com/listnews/permskom-krae-ozhidayutsya-porivi/129906416/" TargetMode="External"/><Relationship Id="rId38" Type="http://schemas.openxmlformats.org/officeDocument/2006/relationships/hyperlink" Target="https://ohansk-adm.ru/news/481927" TargetMode="External"/><Relationship Id="rId46" Type="http://schemas.openxmlformats.org/officeDocument/2006/relationships/hyperlink" Target="https://perm-news.net/other/2024/04/04/240686.html" TargetMode="External"/><Relationship Id="rId59" Type="http://schemas.openxmlformats.org/officeDocument/2006/relationships/hyperlink" Target="https://gorodskoyportal.ru/perm/news/news/89169067/" TargetMode="External"/><Relationship Id="rId67" Type="http://schemas.openxmlformats.org/officeDocument/2006/relationships/hyperlink" Target="https://vesti-perm.ru/pages/ee6ad82579574a289b457d9440c43b0f" TargetMode="External"/><Relationship Id="rId20" Type="http://schemas.openxmlformats.org/officeDocument/2006/relationships/hyperlink" Target="https://orenburg.media/?p=244830" TargetMode="External"/><Relationship Id="rId41" Type="http://schemas.openxmlformats.org/officeDocument/2006/relationships/hyperlink" Target="https://perm.bezformata.com/listnews/krae-prokontroliruyut-bespilotniki/129904173/" TargetMode="External"/><Relationship Id="rId54" Type="http://schemas.openxmlformats.org/officeDocument/2006/relationships/hyperlink" Target="https://123ru.net/perm/375676685/" TargetMode="External"/><Relationship Id="rId62" Type="http://schemas.openxmlformats.org/officeDocument/2006/relationships/hyperlink" Target="https://v-kurse.ru/2024/04/04/346885" TargetMode="External"/><Relationship Id="rId70" Type="http://schemas.openxmlformats.org/officeDocument/2006/relationships/hyperlink" Target="https://admkochevo.ru/news/481864" TargetMode="External"/><Relationship Id="rId75" Type="http://schemas.openxmlformats.org/officeDocument/2006/relationships/hyperlink" Target="https://vetta.tv/news/perm-krai/nachalo-polovodya-v-permskom-krae-ozhidaetsya-v-kontse-etoy-nedeli/" TargetMode="External"/><Relationship Id="rId83" Type="http://schemas.openxmlformats.org/officeDocument/2006/relationships/hyperlink" Target="https://perm.bezformata.com/listnews/minterbeze-prokommentirovali-soobshenie-o/129889373/" TargetMode="External"/><Relationship Id="rId88" Type="http://schemas.openxmlformats.org/officeDocument/2006/relationships/hyperlink" Target="https://vk.com/wall-55592695_13727" TargetMode="Externa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sml.itar-tass.com/NewsML/NewsMLGenStore.nsf/NewsItem?openagent&amp;docid=DA7D32E8CAA25ED543258AF50065992B" TargetMode="External"/><Relationship Id="rId23" Type="http://schemas.openxmlformats.org/officeDocument/2006/relationships/hyperlink" Target="https://www.justmedia.ru/news/society/bespilotniki-mchs-zablokirovali-rabotu-oboronnykh-zavodov-na-srednem-urale" TargetMode="External"/><Relationship Id="rId28" Type="http://schemas.openxmlformats.org/officeDocument/2006/relationships/hyperlink" Target="https://properm.ru/news/2024-04-04/v-permi-sud-izuchaet-naskolko-shkoly-zaschischeny-ot-pozharov-5045834" TargetMode="External"/><Relationship Id="rId36" Type="http://schemas.openxmlformats.org/officeDocument/2006/relationships/hyperlink" Target="https://v-kurse.ru/2024/04/04/346904" TargetMode="External"/><Relationship Id="rId49" Type="http://schemas.openxmlformats.org/officeDocument/2006/relationships/hyperlink" Target="https://ru24.net/perm/375675401/" TargetMode="External"/><Relationship Id="rId57" Type="http://schemas.openxmlformats.org/officeDocument/2006/relationships/hyperlink" Target="https://gorodskoyportal.ru/ekaterinburg/news/news/89168629/" TargetMode="External"/><Relationship Id="rId10" Type="http://schemas.openxmlformats.org/officeDocument/2006/relationships/hyperlink" Target="https://news.myseldon.com/ru/news/index/310364065" TargetMode="External"/><Relationship Id="rId31" Type="http://schemas.openxmlformats.org/officeDocument/2006/relationships/hyperlink" Target="https://gubaha.bezformata.com/listnews/pozharno-spasatelnaya-chast-27-pso/129911349/" TargetMode="External"/><Relationship Id="rId44" Type="http://schemas.openxmlformats.org/officeDocument/2006/relationships/hyperlink" Target="https://perm.rbc.ru/perm/freenews/660e66e89a7947b20724ccf1" TargetMode="External"/><Relationship Id="rId52" Type="http://schemas.openxmlformats.org/officeDocument/2006/relationships/hyperlink" Target="https://news-life.pro/kungur/375675401/" TargetMode="External"/><Relationship Id="rId60" Type="http://schemas.openxmlformats.org/officeDocument/2006/relationships/hyperlink" Target="https://lisva.bezformata.com/listnews/press-reliz-po-pozharam-za-03-04-2024g/129897214/" TargetMode="External"/><Relationship Id="rId65" Type="http://schemas.openxmlformats.org/officeDocument/2006/relationships/hyperlink" Target="https://www.permnews.ru/novosti/tourism/2024/04/04/ovyshennye_riski_pavodkov_v_ermskom_krae_prognoz_na_tekuschiy_god_vyshe__chem_v_2023_godu/" TargetMode="External"/><Relationship Id="rId73" Type="http://schemas.openxmlformats.org/officeDocument/2006/relationships/hyperlink" Target="https://progorod59.ru/news/view/mcs-riski-osloznenia-pavodkovoj-obstanovki-v-2024-godu-ozidautsa-vyse-cem-v-2023-godu" TargetMode="External"/><Relationship Id="rId78" Type="http://schemas.openxmlformats.org/officeDocument/2006/relationships/hyperlink" Target="https://perm.bezformata.com/listnews/soobshenie-o-letyashih-vozle-kungura/129890137/" TargetMode="External"/><Relationship Id="rId81" Type="http://schemas.openxmlformats.org/officeDocument/2006/relationships/hyperlink" Target="https://www.business-class.su/news/2024/04/04/v-ministerstve-bezopasnosti-prokommentirovali-poyavlenie-bespilotnikov-vblizi-kungura" TargetMode="External"/><Relationship Id="rId86" Type="http://schemas.openxmlformats.org/officeDocument/2006/relationships/hyperlink" Target="https://perm-news.net/other/2024/04/04/240658.htm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saprimavera.ru/news/cf1800c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73C8-CFC9-4FC5-AC39-AA9300B0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5276</Words>
  <Characters>30077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2024-04-04T22:08:00Z</dcterms:modified>
</cp:coreProperties>
</file>