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C98" w:rsidRDefault="00461F8A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5C98" w:rsidRDefault="00461F8A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0B5C98" w:rsidRDefault="00461F8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0B5C98" w:rsidRDefault="000B5C9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0B5C98" w:rsidRDefault="00461F8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15 апреля - 16 апреля 2024 г.</w:t>
                            </w:r>
                          </w:p>
                          <w:p w:rsidR="000B5C98" w:rsidRDefault="00461F8A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(00:00 - 00:00)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0B5C98" w:rsidRDefault="00461F8A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0B5C98" w:rsidRDefault="00461F8A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0B5C98" w:rsidRDefault="000B5C98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0B5C98" w:rsidRDefault="00461F8A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15 апреля - 16 апреля 2024 г.</w:t>
                      </w:r>
                    </w:p>
                    <w:p w:rsidR="000B5C98" w:rsidRDefault="00461F8A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(00:00 - 00:00)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C98" w:rsidRDefault="00461F8A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0B5C98" w:rsidRDefault="00461F8A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0B5C98" w:rsidRDefault="00461F8A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0B5C98" w:rsidRDefault="00461F8A">
      <w:pPr>
        <w:pStyle w:val="Base"/>
      </w:pPr>
      <w:r>
        <w:fldChar w:fldCharType="end"/>
      </w:r>
    </w:p>
    <w:p w:rsidR="000B5C98" w:rsidRDefault="00461F8A">
      <w:pPr>
        <w:pStyle w:val="Base"/>
      </w:pPr>
      <w:r>
        <w:br w:type="page"/>
      </w:r>
    </w:p>
    <w:p w:rsidR="000B5C98" w:rsidRDefault="00461F8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Доброго утра желают всем пермские спасатели, помогающие в эти минуты населению Оренбуржья!</w:t>
      </w:r>
    </w:p>
    <w:p w:rsidR="000B5C98" w:rsidRDefault="00461F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Доброго утра желают всем пермские спасатели, помогающие в эти минуты населению Оренбуржья! «Спасибо МЧС России»: - Мы жители СНТ « Клуб им. Чкалова» Оренбургского района выражаем особую благодарность Аэромобильной группировке Главного управления МЧС России</w:t>
      </w:r>
      <w:r>
        <w:rPr>
          <w:rFonts w:ascii="Times New Roman" w:hAnsi="Times New Roman" w:cs="Times New Roman"/>
          <w:sz w:val="24"/>
        </w:rPr>
        <w:t xml:space="preserve"> по Пермскому краю под руководством Николая Баксанова за обеспечение спасательных операций в ЧС. Спасибо, ребята!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ИнфоКама</w:t>
        </w:r>
      </w:hyperlink>
    </w:p>
    <w:p w:rsidR="000B5C98" w:rsidRDefault="000B5C98">
      <w:pPr>
        <w:pStyle w:val="aff4"/>
        <w:rPr>
          <w:rFonts w:ascii="Times New Roman" w:hAnsi="Times New Roman" w:cs="Times New Roman"/>
          <w:sz w:val="24"/>
        </w:rPr>
      </w:pPr>
    </w:p>
    <w:p w:rsidR="000B5C98" w:rsidRDefault="00461F8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 прошедшую неделю, с 8 по 14 апреля, огнеборцами </w:t>
      </w:r>
      <w:r>
        <w:rPr>
          <w:rFonts w:ascii="Times New Roman" w:hAnsi="Times New Roman" w:cs="Times New Roman"/>
          <w:b/>
          <w:sz w:val="24"/>
        </w:rPr>
        <w:t>Пермского края спасено 15 человек, ликвидировано 65 пожаров</w:t>
      </w:r>
    </w:p>
    <w:p w:rsidR="000B5C98" w:rsidRDefault="00461F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прошедшую неделю, с 8 по 14 апреля, огнеборцами Пермского края спасено 15 человек, ликвидировано 65 пожаров В настоящее время аэромобильной группировкой Главного управления МЧС России по Пермск</w:t>
      </w:r>
      <w:r>
        <w:rPr>
          <w:rFonts w:ascii="Times New Roman" w:hAnsi="Times New Roman" w:cs="Times New Roman"/>
          <w:sz w:val="24"/>
        </w:rPr>
        <w:t xml:space="preserve">ому краю с подтопленных территорий Оренбургской области эвакуировано 504 человека, в том числе 11 инвалидов и 26 детей, а также 130 животных.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ИнфоКама</w:t>
        </w:r>
      </w:hyperlink>
    </w:p>
    <w:p w:rsidR="000B5C98" w:rsidRDefault="000B5C98">
      <w:pPr>
        <w:pStyle w:val="aff4"/>
        <w:rPr>
          <w:rFonts w:ascii="Times New Roman" w:hAnsi="Times New Roman" w:cs="Times New Roman"/>
          <w:sz w:val="24"/>
        </w:rPr>
      </w:pPr>
    </w:p>
    <w:p w:rsidR="000B5C98" w:rsidRDefault="00461F8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Куда пойти учиться? Поступай </w:t>
      </w:r>
      <w:r>
        <w:rPr>
          <w:rFonts w:ascii="Times New Roman" w:hAnsi="Times New Roman" w:cs="Times New Roman"/>
          <w:b/>
          <w:sz w:val="24"/>
        </w:rPr>
        <w:t>в ВУЗ МЧС России!</w:t>
      </w:r>
    </w:p>
    <w:p w:rsidR="000B5C98" w:rsidRDefault="00461F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Именно об этом говорили специалисты Главного управления МЧС России по Пермскому краю в рамках акции «Всероссийская ярмарка трудоустройства 2024», которая проходила на базе территориального отдела центра занятости населения по Орджоникидзе</w:t>
      </w:r>
      <w:r>
        <w:rPr>
          <w:rFonts w:ascii="Times New Roman" w:hAnsi="Times New Roman" w:cs="Times New Roman"/>
          <w:sz w:val="24"/>
        </w:rPr>
        <w:t xml:space="preserve">вскому району г. Перми и на базе Западно-Уральского института экономики и права.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ИнфоКама</w:t>
        </w:r>
      </w:hyperlink>
    </w:p>
    <w:p w:rsidR="000B5C98" w:rsidRDefault="000B5C98">
      <w:pPr>
        <w:pStyle w:val="aff4"/>
        <w:rPr>
          <w:rFonts w:ascii="Times New Roman" w:hAnsi="Times New Roman" w:cs="Times New Roman"/>
          <w:sz w:val="24"/>
        </w:rPr>
      </w:pPr>
    </w:p>
    <w:p w:rsidR="000B5C98" w:rsidRDefault="00461F8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Внимание</w:t>
      </w:r>
    </w:p>
    <w:p w:rsidR="000B5C98" w:rsidRDefault="00461F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Пермского ЦГМС -16 апреля прогнозируется неблагоприятное метеорологичес</w:t>
      </w:r>
      <w:r>
        <w:rPr>
          <w:rFonts w:ascii="Times New Roman" w:hAnsi="Times New Roman" w:cs="Times New Roman"/>
          <w:sz w:val="24"/>
        </w:rPr>
        <w:t xml:space="preserve">кое явление: в отдельных районах днём порывы ветра до 17 м/с. Главное управление МЧС России по Пермскому краю рекомендует: Пешеход, избегай нахождения рядом с деревьями, конструкциями, линиями электропередач и старайся не парковать транспорт рядом с ними. </w:t>
      </w:r>
      <w:r>
        <w:rPr>
          <w:rFonts w:ascii="Times New Roman" w:hAnsi="Times New Roman" w:cs="Times New Roman"/>
          <w:sz w:val="24"/>
        </w:rPr>
        <w:t xml:space="preserve">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ИнфоКама</w:t>
        </w:r>
      </w:hyperlink>
    </w:p>
    <w:p w:rsidR="000B5C98" w:rsidRDefault="000B5C98">
      <w:pPr>
        <w:pStyle w:val="aff4"/>
        <w:rPr>
          <w:rFonts w:ascii="Times New Roman" w:hAnsi="Times New Roman" w:cs="Times New Roman"/>
          <w:sz w:val="24"/>
        </w:rPr>
      </w:pPr>
    </w:p>
    <w:p w:rsidR="000B5C98" w:rsidRDefault="00461F8A">
      <w:pPr>
        <w:pStyle w:val="aff1"/>
        <w:keepNext/>
        <w:rPr>
          <w:rFonts w:ascii="Times New Roman" w:hAnsi="Times New Roman" w:cs="Times New Roman"/>
          <w:b/>
          <w:sz w:val="24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4"/>
        </w:rPr>
        <w:t>Спасатели Пермского края работают в Оренбуржье</w:t>
      </w:r>
    </w:p>
    <w:p w:rsidR="000B5C98" w:rsidRDefault="00461F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Спасатели Пермского края продолжают оказывать помощь пострадавшему от сильнейшего половодья Оренбуржью. В зону бедствия отправилась автомобильная группировка из 40 человек и 7 единиц спасательной техники.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0B5C98" w:rsidRDefault="000B5C98">
      <w:pPr>
        <w:pStyle w:val="aff4"/>
        <w:rPr>
          <w:rFonts w:ascii="Times New Roman" w:hAnsi="Times New Roman" w:cs="Times New Roman"/>
          <w:sz w:val="24"/>
        </w:rPr>
      </w:pPr>
    </w:p>
    <w:p w:rsidR="000B5C98" w:rsidRDefault="00461F8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Опасный лед!</w:t>
      </w:r>
    </w:p>
    <w:p w:rsidR="000B5C98" w:rsidRDefault="00461F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Государственная инспекция по маломерным судам Главного управления МЧС России по Пермскому краю еще раз напоминает, что выходить на весенний лед опасно для жизни!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B5C98" w:rsidRDefault="000B5C98">
      <w:pPr>
        <w:pStyle w:val="aff4"/>
        <w:rPr>
          <w:rFonts w:ascii="Times New Roman" w:hAnsi="Times New Roman" w:cs="Times New Roman"/>
          <w:sz w:val="24"/>
        </w:rPr>
      </w:pPr>
    </w:p>
    <w:p w:rsidR="000B5C98" w:rsidRDefault="00461F8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Куда пойти учиться? Поступай в ВУЗ МЧС России!</w:t>
      </w:r>
    </w:p>
    <w:p w:rsidR="000B5C98" w:rsidRDefault="00461F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Именно об этом говорили специалисты Главного управления МЧС России по Пермскому краю в рамках акции «Всероссийская яр</w:t>
      </w:r>
      <w:r>
        <w:rPr>
          <w:rFonts w:ascii="Times New Roman" w:hAnsi="Times New Roman" w:cs="Times New Roman"/>
          <w:sz w:val="24"/>
        </w:rPr>
        <w:t xml:space="preserve">марка трудоустройства 2024», которая проходила на базе территориального отдела центра занятости населения по Орджоникидзевскому району г. Перми и на базе Западно-Уральского института экономики и права.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B5C98" w:rsidRDefault="000B5C98">
      <w:pPr>
        <w:pStyle w:val="aff4"/>
        <w:rPr>
          <w:rFonts w:ascii="Times New Roman" w:hAnsi="Times New Roman" w:cs="Times New Roman"/>
          <w:sz w:val="24"/>
        </w:rPr>
      </w:pPr>
    </w:p>
    <w:p w:rsidR="000B5C98" w:rsidRDefault="00461F8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пожарные покидают рабочие места из-за низких зарплат</w:t>
      </w:r>
    </w:p>
    <w:p w:rsidR="000B5C98" w:rsidRDefault="00461F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Однако в пресс-службе ГУ МЧС по Пермскому краю указали — пожарная охрана функционирует стабильно, а уход работников связан с переводом в д</w:t>
      </w:r>
      <w:r>
        <w:rPr>
          <w:rFonts w:ascii="Times New Roman" w:hAnsi="Times New Roman" w:cs="Times New Roman"/>
          <w:sz w:val="24"/>
        </w:rPr>
        <w:t xml:space="preserve">ругие организации. Читайте больше новостей в нашем Дзен и Telegram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0B5C98" w:rsidRDefault="000B5C98">
      <w:pPr>
        <w:pStyle w:val="aff4"/>
        <w:rPr>
          <w:rFonts w:ascii="Times New Roman" w:hAnsi="Times New Roman" w:cs="Times New Roman"/>
          <w:sz w:val="24"/>
        </w:rPr>
      </w:pPr>
    </w:p>
    <w:p w:rsidR="000B5C98" w:rsidRDefault="00461F8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Пермские пожарные покидают рабочие места из-за низких зарплат</w:t>
      </w:r>
    </w:p>
    <w:p w:rsidR="000B5C98" w:rsidRDefault="00461F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Однако в пресс-службе ГУ МЧС по Пермскому краю указали — пожарная ох</w:t>
      </w:r>
      <w:r>
        <w:rPr>
          <w:rFonts w:ascii="Times New Roman" w:hAnsi="Times New Roman" w:cs="Times New Roman"/>
          <w:sz w:val="24"/>
        </w:rPr>
        <w:t xml:space="preserve">рана функционирует стабильно, а уход работников связан с переводом в другие организации. Читайте больше новостей в нашем Дзен и Telegram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0B5C98" w:rsidRDefault="000B5C98">
      <w:pPr>
        <w:pStyle w:val="aff4"/>
        <w:rPr>
          <w:rFonts w:ascii="Times New Roman" w:hAnsi="Times New Roman" w:cs="Times New Roman"/>
          <w:sz w:val="24"/>
        </w:rPr>
      </w:pPr>
    </w:p>
    <w:p w:rsidR="000B5C98" w:rsidRDefault="00461F8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Пермские пожарные покидают рабочие места из-за низких </w:t>
      </w:r>
      <w:r>
        <w:rPr>
          <w:rFonts w:ascii="Times New Roman" w:hAnsi="Times New Roman" w:cs="Times New Roman"/>
          <w:b/>
          <w:sz w:val="24"/>
        </w:rPr>
        <w:t>зарплат</w:t>
      </w:r>
    </w:p>
    <w:p w:rsidR="000B5C98" w:rsidRDefault="00461F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Однако в пресс-службе ГУ МЧС по Пермскому краю указали — пожарная охрана функционирует стабильно, а уход работников связан с переводом в другие организации. Читайте больше новостей в нашем Дзен и Telegram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Ria.City - городские новости</w:t>
        </w:r>
      </w:hyperlink>
    </w:p>
    <w:p w:rsidR="000B5C98" w:rsidRDefault="000B5C98">
      <w:pPr>
        <w:pStyle w:val="aff4"/>
        <w:rPr>
          <w:rFonts w:ascii="Times New Roman" w:hAnsi="Times New Roman" w:cs="Times New Roman"/>
          <w:sz w:val="24"/>
        </w:rPr>
      </w:pPr>
    </w:p>
    <w:p w:rsidR="000B5C98" w:rsidRDefault="00461F8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пожарные покидают рабочие места из-за низких зарплат</w:t>
      </w:r>
    </w:p>
    <w:p w:rsidR="000B5C98" w:rsidRDefault="00461F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Однако в пресс-службе ГУ МЧС по Пермскому краю указали — пожарная охрана функционирует стабильно, а уход работников связан с переводом в другие организации. Ч</w:t>
      </w:r>
      <w:r>
        <w:rPr>
          <w:rFonts w:ascii="Times New Roman" w:hAnsi="Times New Roman" w:cs="Times New Roman"/>
          <w:sz w:val="24"/>
        </w:rPr>
        <w:t xml:space="preserve">итайте больше новостей в нашем Дзен и Telegram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0B5C98" w:rsidRDefault="000B5C98">
      <w:pPr>
        <w:pStyle w:val="aff4"/>
        <w:rPr>
          <w:rFonts w:ascii="Times New Roman" w:hAnsi="Times New Roman" w:cs="Times New Roman"/>
          <w:sz w:val="24"/>
        </w:rPr>
      </w:pPr>
    </w:p>
    <w:p w:rsidR="000B5C98" w:rsidRDefault="00461F8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пожарные покидают рабочие места из-за низких зарплат</w:t>
      </w:r>
    </w:p>
    <w:p w:rsidR="000B5C98" w:rsidRDefault="00461F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Вследствие массового увольнения заступить на дежурство пришлось руководству части. Одн</w:t>
      </w:r>
      <w:r>
        <w:rPr>
          <w:rFonts w:ascii="Times New Roman" w:hAnsi="Times New Roman" w:cs="Times New Roman"/>
          <w:sz w:val="24"/>
        </w:rPr>
        <w:t xml:space="preserve">ако в пресс-службе ГУ МЧС по Пермскому краю указали — пожарная охрана функционирует стабильно, а уход работников связан с переводом в другие организации.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Аргументы неделi</w:t>
        </w:r>
      </w:hyperlink>
    </w:p>
    <w:p w:rsidR="000B5C98" w:rsidRDefault="000B5C98">
      <w:pPr>
        <w:pStyle w:val="aff4"/>
        <w:rPr>
          <w:rFonts w:ascii="Times New Roman" w:hAnsi="Times New Roman" w:cs="Times New Roman"/>
          <w:sz w:val="24"/>
        </w:rPr>
      </w:pPr>
    </w:p>
    <w:p w:rsidR="000B5C98" w:rsidRDefault="00461F8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ПВК ГУФСИН России по Пер</w:t>
      </w:r>
      <w:r>
        <w:rPr>
          <w:rFonts w:ascii="Times New Roman" w:hAnsi="Times New Roman" w:cs="Times New Roman"/>
          <w:b/>
          <w:sz w:val="24"/>
        </w:rPr>
        <w:t>мскому краю посетили представители МЧС</w:t>
      </w:r>
    </w:p>
    <w:p w:rsidR="000B5C98" w:rsidRDefault="00461F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Пермскую воспитательную колонию, расположенную в селе Гамово, посетил начальник караула 5 пожарно-спасательной части 10 пожарно-спасательного отряда Главного управления МЧС России по Пермскому краю Павел Неволин.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B5C98" w:rsidRDefault="000B5C98">
      <w:pPr>
        <w:pStyle w:val="aff4"/>
        <w:rPr>
          <w:rFonts w:ascii="Times New Roman" w:hAnsi="Times New Roman" w:cs="Times New Roman"/>
          <w:sz w:val="24"/>
        </w:rPr>
      </w:pPr>
    </w:p>
    <w:p w:rsidR="000B5C98" w:rsidRDefault="00461F8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Опасный лед!</w:t>
      </w:r>
    </w:p>
    <w:p w:rsidR="000B5C98" w:rsidRDefault="00461F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Государственная инспекция по маломерным судам Главного управления МЧС России по Пермскому краю еще раз напоминает, что выходит</w:t>
      </w:r>
      <w:r>
        <w:rPr>
          <w:rFonts w:ascii="Times New Roman" w:hAnsi="Times New Roman" w:cs="Times New Roman"/>
          <w:sz w:val="24"/>
        </w:rPr>
        <w:t xml:space="preserve">ь на весенний лед опасно для жизни!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0B5C98" w:rsidRDefault="000B5C98">
      <w:pPr>
        <w:pStyle w:val="aff4"/>
        <w:rPr>
          <w:rFonts w:ascii="Times New Roman" w:hAnsi="Times New Roman" w:cs="Times New Roman"/>
          <w:sz w:val="24"/>
        </w:rPr>
      </w:pPr>
    </w:p>
    <w:p w:rsidR="000B5C98" w:rsidRDefault="00461F8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Куда пойти учиться? Поступай в ВУЗ МЧС России!</w:t>
      </w:r>
    </w:p>
    <w:p w:rsidR="000B5C98" w:rsidRDefault="00461F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Именно об этом говорили специалисты Главного управления МЧС России по Пермскому краю в рамках акции «Всероссийская ярмарка трудоустройства 2024», которая проходила на базе территориального отдела центра занятости населения по Орджоникидзевскому району г. П</w:t>
      </w:r>
      <w:r>
        <w:rPr>
          <w:rFonts w:ascii="Times New Roman" w:hAnsi="Times New Roman" w:cs="Times New Roman"/>
          <w:sz w:val="24"/>
        </w:rPr>
        <w:t xml:space="preserve">ерми и на базе Западно-Уральского института экономики и права.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0B5C98" w:rsidRDefault="000B5C98">
      <w:pPr>
        <w:pStyle w:val="aff4"/>
        <w:rPr>
          <w:rFonts w:ascii="Times New Roman" w:hAnsi="Times New Roman" w:cs="Times New Roman"/>
          <w:sz w:val="24"/>
        </w:rPr>
      </w:pPr>
    </w:p>
    <w:p w:rsidR="000B5C98" w:rsidRDefault="00461F8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ПВК ГУФСИН России по Пермскому краю посетили представители МЧС</w:t>
      </w:r>
    </w:p>
    <w:p w:rsidR="000B5C98" w:rsidRDefault="00461F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15.04.2024 Пермскую воспитательную ко</w:t>
      </w:r>
      <w:r>
        <w:rPr>
          <w:rFonts w:ascii="Times New Roman" w:hAnsi="Times New Roman" w:cs="Times New Roman"/>
          <w:sz w:val="24"/>
        </w:rPr>
        <w:t xml:space="preserve">лонию, расположенную в селе Гамово, посетил начальник караула 5 пожарно-спасательной части 10 пожарно-спасательного отряда Главного управления МЧС России по Пермскому краю Павел Неволин.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ГУФСИН России по Пермскому краю</w:t>
        </w:r>
      </w:hyperlink>
    </w:p>
    <w:p w:rsidR="000B5C98" w:rsidRDefault="000B5C98">
      <w:pPr>
        <w:pStyle w:val="aff4"/>
        <w:rPr>
          <w:rFonts w:ascii="Times New Roman" w:hAnsi="Times New Roman" w:cs="Times New Roman"/>
          <w:sz w:val="24"/>
        </w:rPr>
      </w:pPr>
    </w:p>
    <w:p w:rsidR="000B5C98" w:rsidRDefault="00461F8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Спасатели Пермского края работают в Оренбуржье</w:t>
      </w:r>
    </w:p>
    <w:p w:rsidR="000B5C98" w:rsidRDefault="00461F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Спасатели Пермского края продолжают оказывать помощь пострадавшему от сильнейшего половодья Оренбуржью. В зону бедствия отправилась автомобильная группировка из 40 человек</w:t>
      </w:r>
      <w:r>
        <w:rPr>
          <w:rFonts w:ascii="Times New Roman" w:hAnsi="Times New Roman" w:cs="Times New Roman"/>
          <w:sz w:val="24"/>
        </w:rPr>
        <w:t xml:space="preserve"> и 7 единиц спасательной техники.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B5C98" w:rsidRDefault="000B5C98">
      <w:pPr>
        <w:pStyle w:val="aff4"/>
        <w:rPr>
          <w:rFonts w:ascii="Times New Roman" w:hAnsi="Times New Roman" w:cs="Times New Roman"/>
          <w:sz w:val="24"/>
        </w:rPr>
      </w:pPr>
    </w:p>
    <w:p w:rsidR="000B5C98" w:rsidRDefault="00461F8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два человека погибли при пожаре в жилом доме</w:t>
      </w:r>
    </w:p>
    <w:p w:rsidR="000B5C98" w:rsidRDefault="00461F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ГУ МЧС по Пермскому краю, загорела</w:t>
      </w:r>
      <w:r>
        <w:rPr>
          <w:rFonts w:ascii="Times New Roman" w:hAnsi="Times New Roman" w:cs="Times New Roman"/>
          <w:sz w:val="24"/>
        </w:rPr>
        <w:t xml:space="preserve">сь квартира на девятом этаже дома на Клары Цеткин. Площадь пожара составила 30 квадратных метров. 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МК Пермь</w:t>
        </w:r>
      </w:hyperlink>
    </w:p>
    <w:p w:rsidR="000B5C98" w:rsidRDefault="000B5C98">
      <w:pPr>
        <w:pStyle w:val="aff4"/>
        <w:rPr>
          <w:rFonts w:ascii="Times New Roman" w:hAnsi="Times New Roman" w:cs="Times New Roman"/>
          <w:sz w:val="24"/>
        </w:rPr>
      </w:pPr>
    </w:p>
    <w:p w:rsidR="000B5C98" w:rsidRDefault="00461F8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С 8– 14 апреля на территории </w:t>
      </w:r>
      <w:r>
        <w:rPr>
          <w:rFonts w:ascii="Times New Roman" w:hAnsi="Times New Roman" w:cs="Times New Roman"/>
          <w:b/>
          <w:sz w:val="24"/>
        </w:rPr>
        <w:t>Чайковского округа произошел 1 пожар</w:t>
      </w:r>
    </w:p>
    <w:p w:rsidR="000B5C98" w:rsidRDefault="00461F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напоминает: при обнаружении пожара необходимо незамедлительно сообщить по телефонам: «01» - со стационарного телефона; «101» и «112» - с мобильного телефона.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B5C98" w:rsidRDefault="000B5C98">
      <w:pPr>
        <w:pStyle w:val="aff4"/>
        <w:rPr>
          <w:rFonts w:ascii="Times New Roman" w:hAnsi="Times New Roman" w:cs="Times New Roman"/>
          <w:sz w:val="24"/>
        </w:rPr>
      </w:pPr>
    </w:p>
    <w:p w:rsidR="000B5C98" w:rsidRDefault="00461F8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Житель Перми выпрыгнул из окна девятиэтажки из-за пожара</w:t>
      </w:r>
    </w:p>
    <w:p w:rsidR="000B5C98" w:rsidRDefault="00461F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 того, как к дому приехали сотрудники пожарной службы, на улицу самостоятельно эв</w:t>
      </w:r>
      <w:r>
        <w:rPr>
          <w:rFonts w:ascii="Times New Roman" w:hAnsi="Times New Roman" w:cs="Times New Roman"/>
          <w:sz w:val="24"/>
        </w:rPr>
        <w:t xml:space="preserve">акуировалось 20 жильцов, рассказали в пресс-службе МЧС по Пермскому краю. Двоих человек спустили вниз по автолестнице. 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0B5C98" w:rsidRDefault="000B5C98">
      <w:pPr>
        <w:pStyle w:val="aff4"/>
        <w:rPr>
          <w:rFonts w:ascii="Times New Roman" w:hAnsi="Times New Roman" w:cs="Times New Roman"/>
          <w:sz w:val="24"/>
        </w:rPr>
      </w:pPr>
    </w:p>
    <w:p w:rsidR="000B5C98" w:rsidRDefault="00461F8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Житель Перми выпрыгнул из окна девятиэтажки из-за пожара</w:t>
      </w:r>
    </w:p>
    <w:p w:rsidR="000B5C98" w:rsidRDefault="00461F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 того, к</w:t>
      </w:r>
      <w:r>
        <w:rPr>
          <w:rFonts w:ascii="Times New Roman" w:hAnsi="Times New Roman" w:cs="Times New Roman"/>
          <w:sz w:val="24"/>
        </w:rPr>
        <w:t xml:space="preserve">ак к дому приехали сотрудники пожарной службы, на улицу самостоятельно эвакуировалось 20 жильцов, рассказали в пресс-службе МЧС по Пермскому краю. Двоих человек спустили вниз по автолестнице.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Russia24.p</w:t>
        </w:r>
        <w:r>
          <w:rPr>
            <w:rStyle w:val="a5"/>
            <w:rFonts w:ascii="Times New Roman" w:hAnsi="Times New Roman" w:cs="Times New Roman"/>
            <w:sz w:val="24"/>
          </w:rPr>
          <w:t>ro - Пермь</w:t>
        </w:r>
      </w:hyperlink>
    </w:p>
    <w:p w:rsidR="000B5C98" w:rsidRDefault="000B5C98">
      <w:pPr>
        <w:pStyle w:val="aff4"/>
        <w:rPr>
          <w:rFonts w:ascii="Times New Roman" w:hAnsi="Times New Roman" w:cs="Times New Roman"/>
          <w:sz w:val="24"/>
        </w:rPr>
      </w:pPr>
    </w:p>
    <w:p w:rsidR="000B5C98" w:rsidRDefault="00461F8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Житель Перми выпрыгнул из окна девятиэтажки из-за пожара</w:t>
      </w:r>
    </w:p>
    <w:p w:rsidR="000B5C98" w:rsidRDefault="00461F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 того, как к дому приехали сотрудники пожарной службы, на улицу самостоятельно эвакуировалось 20 жильцов, рассказали в пресс-службе МЧС по Пермскому краю. Двоих человек спустили вниз по</w:t>
      </w:r>
      <w:r>
        <w:rPr>
          <w:rFonts w:ascii="Times New Roman" w:hAnsi="Times New Roman" w:cs="Times New Roman"/>
          <w:sz w:val="24"/>
        </w:rPr>
        <w:t xml:space="preserve"> автолестнице. 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Ria.City - городские новости</w:t>
        </w:r>
      </w:hyperlink>
    </w:p>
    <w:p w:rsidR="000B5C98" w:rsidRDefault="000B5C98">
      <w:pPr>
        <w:pStyle w:val="aff4"/>
        <w:rPr>
          <w:rFonts w:ascii="Times New Roman" w:hAnsi="Times New Roman" w:cs="Times New Roman"/>
          <w:sz w:val="24"/>
        </w:rPr>
      </w:pPr>
    </w:p>
    <w:p w:rsidR="000B5C98" w:rsidRDefault="00461F8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Житель Перми выпрыгнул из окна девятиэтажки из-за пожара</w:t>
      </w:r>
    </w:p>
    <w:p w:rsidR="000B5C98" w:rsidRDefault="00461F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 того, как к дому приехали сотрудники пожарной службы, на улицу самостоятельно эвакуировалось 20 жильцов, рассказали в пресс-службе МЧС по Пермскому краю. Двоих человек спустили вниз по автолестнице. 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Города России</w:t>
        </w:r>
      </w:hyperlink>
    </w:p>
    <w:p w:rsidR="000B5C98" w:rsidRDefault="000B5C98">
      <w:pPr>
        <w:pStyle w:val="aff4"/>
        <w:rPr>
          <w:rFonts w:ascii="Times New Roman" w:hAnsi="Times New Roman" w:cs="Times New Roman"/>
          <w:sz w:val="24"/>
        </w:rPr>
      </w:pPr>
    </w:p>
    <w:p w:rsidR="000B5C98" w:rsidRDefault="00461F8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Житель Перми выпрыгнул из окна девятиэтажки из-за пожара</w:t>
      </w:r>
    </w:p>
    <w:p w:rsidR="000B5C98" w:rsidRDefault="00461F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 того, как к дому приехали сотрудники пожарной службы, на улицу самостоятельно эвакуировалось 20 жильцов, рассказали в пресс-службе МЧС по Пермскому краю.</w:t>
      </w:r>
    </w:p>
    <w:p w:rsidR="000B5C98" w:rsidRDefault="00461F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Двоих человек спустили вниз</w:t>
      </w:r>
      <w:r>
        <w:rPr>
          <w:rFonts w:ascii="Times New Roman" w:hAnsi="Times New Roman" w:cs="Times New Roman"/>
          <w:sz w:val="24"/>
        </w:rPr>
        <w:t xml:space="preserve"> по автолестнице. 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TagilCity</w:t>
        </w:r>
      </w:hyperlink>
    </w:p>
    <w:p w:rsidR="000B5C98" w:rsidRDefault="000B5C98">
      <w:pPr>
        <w:pStyle w:val="aff4"/>
        <w:rPr>
          <w:rFonts w:ascii="Times New Roman" w:hAnsi="Times New Roman" w:cs="Times New Roman"/>
          <w:sz w:val="24"/>
        </w:rPr>
      </w:pPr>
    </w:p>
    <w:p w:rsidR="000B5C98" w:rsidRDefault="00461F8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Житель Перми выпрыгнул из окна девятиэтажки из-за пожара</w:t>
      </w:r>
    </w:p>
    <w:p w:rsidR="000B5C98" w:rsidRDefault="00461F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 того, как к дому приехали сотрудники пожарной</w:t>
      </w:r>
      <w:r>
        <w:rPr>
          <w:rFonts w:ascii="Times New Roman" w:hAnsi="Times New Roman" w:cs="Times New Roman"/>
          <w:sz w:val="24"/>
        </w:rPr>
        <w:t xml:space="preserve"> службы, на улицу самостоятельно эвакуировалось 20 жильцов, рассказали в пресс-службе МЧС по Пермскому краю. Двоих человек спустили вниз по автолестнице. 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0B5C98" w:rsidRDefault="000B5C98">
      <w:pPr>
        <w:pStyle w:val="aff4"/>
        <w:rPr>
          <w:rFonts w:ascii="Times New Roman" w:hAnsi="Times New Roman" w:cs="Times New Roman"/>
          <w:sz w:val="24"/>
        </w:rPr>
      </w:pPr>
    </w:p>
    <w:p w:rsidR="000B5C98" w:rsidRDefault="00461F8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Житель Перми выпрыгнул из ок</w:t>
      </w:r>
      <w:r>
        <w:rPr>
          <w:rFonts w:ascii="Times New Roman" w:hAnsi="Times New Roman" w:cs="Times New Roman"/>
          <w:b/>
          <w:sz w:val="24"/>
        </w:rPr>
        <w:t>на девятиэтажки из-за пожара</w:t>
      </w:r>
    </w:p>
    <w:p w:rsidR="000B5C98" w:rsidRDefault="00461F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 того, как к дому приехали сотрудники пожарной службы, на улицу самостоятельно эвакуировалось 20 жильцов, рассказали в пресс-службе МЧС по Пермскому краю. Двоих человек спустили вниз по автолестнице. 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0B5C98" w:rsidRDefault="000B5C98">
      <w:pPr>
        <w:pStyle w:val="aff4"/>
        <w:rPr>
          <w:rFonts w:ascii="Times New Roman" w:hAnsi="Times New Roman" w:cs="Times New Roman"/>
          <w:sz w:val="24"/>
        </w:rPr>
      </w:pPr>
    </w:p>
    <w:p w:rsidR="000B5C98" w:rsidRDefault="00461F8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следователи проводят проверку по факту гибели двух человек на пожаре</w:t>
      </w:r>
    </w:p>
    <w:p w:rsidR="000B5C98" w:rsidRDefault="00461F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пресс-службе ГУ МЧС России по Пермскому краю сообщили, что сигнал о ЧП поступил в 8:35. К месту вызова выехали 44 пожарных и 11 единиц</w:t>
      </w:r>
      <w:r>
        <w:rPr>
          <w:rFonts w:ascii="Times New Roman" w:hAnsi="Times New Roman" w:cs="Times New Roman"/>
          <w:sz w:val="24"/>
        </w:rPr>
        <w:t xml:space="preserve"> техники.</w:t>
      </w:r>
    </w:p>
    <w:p w:rsidR="000B5C98" w:rsidRDefault="00461F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 прибытия первых подразделений МЧС из здания самостоятельно эвакуировалось 20 человек. 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B5C98" w:rsidRDefault="000B5C98">
      <w:pPr>
        <w:pStyle w:val="aff4"/>
        <w:rPr>
          <w:rFonts w:ascii="Times New Roman" w:hAnsi="Times New Roman" w:cs="Times New Roman"/>
          <w:sz w:val="24"/>
        </w:rPr>
      </w:pPr>
    </w:p>
    <w:p w:rsidR="000B5C98" w:rsidRDefault="00461F8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Перми следователи проводят проверку по </w:t>
      </w:r>
      <w:r>
        <w:rPr>
          <w:rFonts w:ascii="Times New Roman" w:hAnsi="Times New Roman" w:cs="Times New Roman"/>
          <w:b/>
          <w:sz w:val="24"/>
        </w:rPr>
        <w:t>факту гибели двух человек на пожаре</w:t>
      </w:r>
    </w:p>
    <w:p w:rsidR="000B5C98" w:rsidRDefault="00461F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пресс-службе ГУ МЧС России по Пермскому краю сообщили, что сигнал о ЧП поступил в 8:35. К месту вызова выехали 44 пожарных и 11 единиц техники.</w:t>
      </w:r>
    </w:p>
    <w:p w:rsidR="000B5C98" w:rsidRDefault="00461F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 прибытия первых подразделений МЧС из здания самостоятельно эвакуировало</w:t>
      </w:r>
      <w:r>
        <w:rPr>
          <w:rFonts w:ascii="Times New Roman" w:hAnsi="Times New Roman" w:cs="Times New Roman"/>
          <w:sz w:val="24"/>
        </w:rPr>
        <w:t xml:space="preserve">сь 20 человек. 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0B5C98" w:rsidRDefault="000B5C98">
      <w:pPr>
        <w:pStyle w:val="aff4"/>
        <w:rPr>
          <w:rFonts w:ascii="Times New Roman" w:hAnsi="Times New Roman" w:cs="Times New Roman"/>
          <w:sz w:val="24"/>
        </w:rPr>
      </w:pPr>
    </w:p>
    <w:p w:rsidR="000B5C98" w:rsidRDefault="00461F8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Перми следователи проводят проверку по факту гибели двух человек на пожаре</w:t>
      </w:r>
    </w:p>
    <w:p w:rsidR="000B5C98" w:rsidRDefault="00461F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пресс-службе ГУ МЧС России по Пермскому краю сообщили, что сигнал о ЧП поступил в 8:3</w:t>
      </w:r>
      <w:r>
        <w:rPr>
          <w:rFonts w:ascii="Times New Roman" w:hAnsi="Times New Roman" w:cs="Times New Roman"/>
          <w:sz w:val="24"/>
        </w:rPr>
        <w:t>5. К месту вызова выехали 44 пожарных и 11 единиц техники.</w:t>
      </w:r>
    </w:p>
    <w:p w:rsidR="000B5C98" w:rsidRDefault="00461F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 прибытия первых подразделений МЧС из здания самостоятельно эвакуировалось 20 человек. 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0B5C98" w:rsidRDefault="000B5C98">
      <w:pPr>
        <w:pStyle w:val="aff4"/>
        <w:rPr>
          <w:rFonts w:ascii="Times New Roman" w:hAnsi="Times New Roman" w:cs="Times New Roman"/>
          <w:sz w:val="24"/>
        </w:rPr>
      </w:pPr>
    </w:p>
    <w:p w:rsidR="000B5C98" w:rsidRDefault="00461F8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СУ СКР Прикамь</w:t>
      </w:r>
      <w:r>
        <w:rPr>
          <w:rFonts w:ascii="Times New Roman" w:hAnsi="Times New Roman" w:cs="Times New Roman"/>
          <w:b/>
          <w:sz w:val="24"/>
        </w:rPr>
        <w:t>я устанавливает обстоятельства гибели двух людей при пожаре</w:t>
      </w:r>
    </w:p>
    <w:p w:rsidR="000B5C98" w:rsidRDefault="00461F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предварительным данным ГУ МЧС Пермского края пожар произошёл на площади 30 квадратных метров. В Перми два человека погибли при пожаре на улице Клары Цеткин Подробнее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0B5C98" w:rsidRDefault="000B5C98">
      <w:pPr>
        <w:pStyle w:val="aff4"/>
        <w:rPr>
          <w:rFonts w:ascii="Times New Roman" w:hAnsi="Times New Roman" w:cs="Times New Roman"/>
          <w:sz w:val="24"/>
        </w:rPr>
      </w:pPr>
    </w:p>
    <w:p w:rsidR="000B5C98" w:rsidRDefault="00461F8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пожаре на улице Клары Цеткин в Перми погибли два человека</w:t>
      </w:r>
    </w:p>
    <w:p w:rsidR="000B5C98" w:rsidRDefault="00461F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Пермского края рассказали о пожаре на улице Клары Цеткин в Перми, который унёс жизни двух людей. Сообщение о пожаре поступило 15 апреля в 8 часов 35 минут. 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Солевар</w:t>
        </w:r>
      </w:hyperlink>
    </w:p>
    <w:p w:rsidR="000B5C98" w:rsidRDefault="000B5C98">
      <w:pPr>
        <w:pStyle w:val="aff4"/>
        <w:rPr>
          <w:rFonts w:ascii="Times New Roman" w:hAnsi="Times New Roman" w:cs="Times New Roman"/>
          <w:sz w:val="24"/>
        </w:rPr>
      </w:pPr>
    </w:p>
    <w:p w:rsidR="000B5C98" w:rsidRDefault="00461F8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Двое погибли в пожаре в жилом доме в Перми</w:t>
      </w:r>
    </w:p>
    <w:p w:rsidR="000B5C98" w:rsidRDefault="00461F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пресс-службе ГУ МЧС России по Пермскому краю. Фото: Фото: пресс-служба ГУ МЧС России по Пермскому краю На место случившегося оперативно отправились сотрудники МЧС. 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Мойка78.ру</w:t>
        </w:r>
      </w:hyperlink>
    </w:p>
    <w:p w:rsidR="000B5C98" w:rsidRDefault="000B5C98">
      <w:pPr>
        <w:pStyle w:val="aff4"/>
        <w:rPr>
          <w:rFonts w:ascii="Times New Roman" w:hAnsi="Times New Roman" w:cs="Times New Roman"/>
          <w:sz w:val="24"/>
        </w:rPr>
      </w:pPr>
    </w:p>
    <w:p w:rsidR="000B5C98" w:rsidRDefault="00461F8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0B5C98" w:rsidRDefault="00461F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 Необходимо сле</w:t>
      </w:r>
      <w:r>
        <w:rPr>
          <w:rFonts w:ascii="Times New Roman" w:hAnsi="Times New Roman" w:cs="Times New Roman"/>
          <w:sz w:val="24"/>
        </w:rPr>
        <w:t>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</w:t>
      </w:r>
      <w:r>
        <w:rPr>
          <w:rFonts w:ascii="Times New Roman" w:hAnsi="Times New Roman" w:cs="Times New Roman"/>
          <w:sz w:val="24"/>
        </w:rPr>
        <w:t xml:space="preserve">и розжиге; - топка печи с незакрытой дверцей топливника...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0B5C98" w:rsidRDefault="000B5C98">
      <w:pPr>
        <w:pStyle w:val="aff4"/>
        <w:rPr>
          <w:rFonts w:ascii="Times New Roman" w:hAnsi="Times New Roman" w:cs="Times New Roman"/>
          <w:sz w:val="24"/>
        </w:rPr>
      </w:pPr>
    </w:p>
    <w:p w:rsidR="000B5C98" w:rsidRDefault="00461F8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14 апреля 2024 года)</w:t>
      </w:r>
    </w:p>
    <w:p w:rsidR="000B5C98" w:rsidRDefault="00461F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</w:t>
      </w:r>
      <w:r>
        <w:rPr>
          <w:rFonts w:ascii="Times New Roman" w:hAnsi="Times New Roman" w:cs="Times New Roman"/>
          <w:sz w:val="24"/>
        </w:rPr>
        <w:t xml:space="preserve">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</w:t>
      </w:r>
      <w:r>
        <w:rPr>
          <w:rFonts w:ascii="Times New Roman" w:hAnsi="Times New Roman" w:cs="Times New Roman"/>
          <w:sz w:val="24"/>
        </w:rPr>
        <w:t xml:space="preserve">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0B5C98" w:rsidRDefault="000B5C98">
      <w:pPr>
        <w:pStyle w:val="aff4"/>
        <w:rPr>
          <w:rFonts w:ascii="Times New Roman" w:hAnsi="Times New Roman" w:cs="Times New Roman"/>
          <w:sz w:val="24"/>
        </w:rPr>
      </w:pPr>
    </w:p>
    <w:p w:rsidR="000B5C98" w:rsidRDefault="00461F8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</w:t>
      </w:r>
      <w:r>
        <w:rPr>
          <w:rFonts w:ascii="Times New Roman" w:hAnsi="Times New Roman" w:cs="Times New Roman"/>
          <w:b/>
          <w:sz w:val="24"/>
        </w:rPr>
        <w:t>зошедших пожарах и проведенной профилактической работе за сутки (на 14 апреля 2024 года)</w:t>
      </w:r>
    </w:p>
    <w:p w:rsidR="000B5C98" w:rsidRDefault="00461F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</w:t>
      </w:r>
      <w:r>
        <w:rPr>
          <w:rFonts w:ascii="Times New Roman" w:hAnsi="Times New Roman" w:cs="Times New Roman"/>
          <w:sz w:val="24"/>
        </w:rPr>
        <w:t>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</w:t>
      </w:r>
      <w:r>
        <w:rPr>
          <w:rFonts w:ascii="Times New Roman" w:hAnsi="Times New Roman" w:cs="Times New Roman"/>
          <w:sz w:val="24"/>
        </w:rPr>
        <w:t xml:space="preserve"> топливника... </w:t>
      </w: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0B5C98" w:rsidRDefault="000B5C98">
      <w:pPr>
        <w:pStyle w:val="aff4"/>
        <w:rPr>
          <w:rFonts w:ascii="Times New Roman" w:hAnsi="Times New Roman" w:cs="Times New Roman"/>
          <w:sz w:val="24"/>
        </w:rPr>
      </w:pPr>
    </w:p>
    <w:p w:rsidR="000B5C98" w:rsidRDefault="00461F8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при пожаре погибли два человека</w:t>
      </w:r>
    </w:p>
    <w:p w:rsidR="000B5C98" w:rsidRDefault="00461F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пояснили в ГУ МЧС России по Пермскому краю, ЧП случилось в одной из квартир на самом верхнем этаже дома. Сотрудники МЧС спасли двух человек с помощью автолестницы и не допустили распространения огня на соседние квартиры, а также на вышерасположенные по</w:t>
      </w:r>
      <w:r>
        <w:rPr>
          <w:rFonts w:ascii="Times New Roman" w:hAnsi="Times New Roman" w:cs="Times New Roman"/>
          <w:sz w:val="24"/>
        </w:rPr>
        <w:t xml:space="preserve">мещения технического этажа и кровли.  </w:t>
      </w: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Российская газета</w:t>
        </w:r>
      </w:hyperlink>
    </w:p>
    <w:p w:rsidR="000B5C98" w:rsidRDefault="000B5C98">
      <w:pPr>
        <w:pStyle w:val="aff4"/>
        <w:rPr>
          <w:rFonts w:ascii="Times New Roman" w:hAnsi="Times New Roman" w:cs="Times New Roman"/>
          <w:sz w:val="24"/>
        </w:rPr>
      </w:pPr>
    </w:p>
    <w:p w:rsidR="000B5C98" w:rsidRDefault="00461F8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Наличие пожарного извещателя в доме и соблюдение правил пожарной безопасности помогли бы избежать траге</w:t>
      </w:r>
      <w:r>
        <w:rPr>
          <w:rFonts w:ascii="Times New Roman" w:hAnsi="Times New Roman" w:cs="Times New Roman"/>
          <w:b/>
          <w:sz w:val="24"/>
        </w:rPr>
        <w:t>дии</w:t>
      </w:r>
    </w:p>
    <w:p w:rsidR="000B5C98" w:rsidRDefault="00461F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месту пожара, которому автоматически был присвоен повышенный ранг пожара 1 БИС, незамедлительно выехали подразделения пожарной охраны 94 пожарной части Управления государственной противопожарной службы Пермского края, подведомственной Министерству те</w:t>
      </w:r>
      <w:r>
        <w:rPr>
          <w:rFonts w:ascii="Times New Roman" w:hAnsi="Times New Roman" w:cs="Times New Roman"/>
          <w:sz w:val="24"/>
        </w:rPr>
        <w:t xml:space="preserve">рриториальной безопасности и пожарно-спасательные подразделения Главного управления МЧС России по Пермскому краю. </w:t>
      </w: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B5C98" w:rsidRDefault="000B5C98">
      <w:pPr>
        <w:pStyle w:val="aff4"/>
        <w:rPr>
          <w:rFonts w:ascii="Times New Roman" w:hAnsi="Times New Roman" w:cs="Times New Roman"/>
          <w:sz w:val="24"/>
        </w:rPr>
      </w:pPr>
    </w:p>
    <w:p w:rsidR="000B5C98" w:rsidRDefault="00461F8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</w:t>
      </w:r>
      <w:r>
        <w:rPr>
          <w:rFonts w:ascii="Times New Roman" w:hAnsi="Times New Roman" w:cs="Times New Roman"/>
          <w:b/>
          <w:sz w:val="24"/>
        </w:rPr>
        <w:t>оизошедших пожарах и проведенной профилактической работе за неделю (с 11 по 14 апреля 2024 года)</w:t>
      </w:r>
    </w:p>
    <w:p w:rsidR="000B5C98" w:rsidRDefault="00461F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 о соблюдении требований пожарной безопасности, в частности о правилах эксплуатации печей и электрооб</w:t>
      </w:r>
      <w:r>
        <w:rPr>
          <w:rFonts w:ascii="Times New Roman" w:hAnsi="Times New Roman" w:cs="Times New Roman"/>
          <w:sz w:val="24"/>
        </w:rPr>
        <w:t xml:space="preserve">огревателей, которые помогут избежать трагедии.  </w:t>
      </w: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B5C98" w:rsidRDefault="000B5C98">
      <w:pPr>
        <w:pStyle w:val="aff4"/>
        <w:rPr>
          <w:rFonts w:ascii="Times New Roman" w:hAnsi="Times New Roman" w:cs="Times New Roman"/>
          <w:sz w:val="24"/>
        </w:rPr>
      </w:pPr>
    </w:p>
    <w:p w:rsidR="000B5C98" w:rsidRDefault="00461F8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на пожаре погибли два человека</w:t>
      </w:r>
    </w:p>
    <w:p w:rsidR="000B5C98" w:rsidRDefault="00461F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Огнеборцы МЧС России спасли двух человек с помощью автолестницы и не допустили распространения горения на соседние квартиры. К сожалению, на пожаре обнаружены двое погибших. Обстоятельства и причины происшествия устанавливаются", - сообщили в пресс-службе </w:t>
      </w:r>
      <w:r>
        <w:rPr>
          <w:rFonts w:ascii="Times New Roman" w:hAnsi="Times New Roman" w:cs="Times New Roman"/>
          <w:sz w:val="24"/>
        </w:rPr>
        <w:t xml:space="preserve">ГУ МЧС России по Пермскому краю. </w:t>
      </w:r>
      <w:hyperlink r:id="rId47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0B5C98" w:rsidRDefault="000B5C98">
      <w:pPr>
        <w:pStyle w:val="aff4"/>
        <w:rPr>
          <w:rFonts w:ascii="Times New Roman" w:hAnsi="Times New Roman" w:cs="Times New Roman"/>
          <w:sz w:val="24"/>
        </w:rPr>
      </w:pPr>
    </w:p>
    <w:p w:rsidR="000B5C98" w:rsidRDefault="00461F8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неделю (с 11 по 14 апреля 2024 года)</w:t>
      </w:r>
    </w:p>
    <w:p w:rsidR="000B5C98" w:rsidRDefault="00461F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</w:t>
      </w:r>
      <w:r>
        <w:rPr>
          <w:rFonts w:ascii="Times New Roman" w:hAnsi="Times New Roman" w:cs="Times New Roman"/>
          <w:sz w:val="24"/>
        </w:rPr>
        <w:t xml:space="preserve">ЧС России по Пермскому краю напоминает о соблюдении требований пожарной безопасности, в частности о правилах эксплуатации печей и электрообогревателей, которые помогут избежать трагедии.  </w:t>
      </w:r>
      <w:hyperlink r:id="rId48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0B5C98" w:rsidRDefault="000B5C98">
      <w:pPr>
        <w:pStyle w:val="aff4"/>
        <w:rPr>
          <w:rFonts w:ascii="Times New Roman" w:hAnsi="Times New Roman" w:cs="Times New Roman"/>
          <w:sz w:val="24"/>
        </w:rPr>
      </w:pPr>
    </w:p>
    <w:p w:rsidR="000B5C98" w:rsidRDefault="00461F8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во время пожара в девятиэтажке погибли два человека: один упал с высоты</w:t>
      </w:r>
    </w:p>
    <w:p w:rsidR="000B5C98" w:rsidRDefault="00461F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Накануне.RU в пресс-службе ГУ МЧС России по Пермскому краю, сообщение о пожаре поступило в 08.35. К месту вызова были направлены силы и сре</w:t>
      </w:r>
      <w:r>
        <w:rPr>
          <w:rFonts w:ascii="Times New Roman" w:hAnsi="Times New Roman" w:cs="Times New Roman"/>
          <w:sz w:val="24"/>
        </w:rPr>
        <w:t xml:space="preserve">дства в количестве 44 человека личного состава и 11 единиц техники.  </w:t>
      </w:r>
      <w:hyperlink r:id="rId49" w:history="1">
        <w:r>
          <w:rPr>
            <w:rStyle w:val="a5"/>
            <w:rFonts w:ascii="Times New Roman" w:hAnsi="Times New Roman" w:cs="Times New Roman"/>
            <w:sz w:val="24"/>
          </w:rPr>
          <w:t>Накануне.RU</w:t>
        </w:r>
      </w:hyperlink>
    </w:p>
    <w:p w:rsidR="000B5C98" w:rsidRDefault="000B5C98">
      <w:pPr>
        <w:pStyle w:val="aff4"/>
        <w:rPr>
          <w:rFonts w:ascii="Times New Roman" w:hAnsi="Times New Roman" w:cs="Times New Roman"/>
          <w:sz w:val="24"/>
        </w:rPr>
      </w:pPr>
    </w:p>
    <w:p w:rsidR="000B5C98" w:rsidRDefault="00461F8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 рекордным потеплением в Пермский край придет половодье</w:t>
      </w:r>
    </w:p>
    <w:p w:rsidR="000B5C98" w:rsidRDefault="00461F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 точные значения можно будет назвать только исход</w:t>
      </w:r>
      <w:r>
        <w:rPr>
          <w:rFonts w:ascii="Times New Roman" w:hAnsi="Times New Roman" w:cs="Times New Roman"/>
          <w:sz w:val="24"/>
        </w:rPr>
        <w:t xml:space="preserve">я из прогноза осадков в середине недели. Ранее ГУ МЧС по Пермскому краю предупреждало, что в регионе под угрозой затопления находятся 15 населенных пунктов. </w:t>
      </w:r>
      <w:hyperlink r:id="rId50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0B5C98" w:rsidRDefault="000B5C98">
      <w:pPr>
        <w:pStyle w:val="aff4"/>
        <w:rPr>
          <w:rFonts w:ascii="Times New Roman" w:hAnsi="Times New Roman" w:cs="Times New Roman"/>
          <w:sz w:val="24"/>
        </w:rPr>
      </w:pPr>
    </w:p>
    <w:p w:rsidR="000B5C98" w:rsidRDefault="00461F8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 прошедшую неделю, с 8 по 14 апреля, огн</w:t>
      </w:r>
      <w:r>
        <w:rPr>
          <w:rFonts w:ascii="Times New Roman" w:hAnsi="Times New Roman" w:cs="Times New Roman"/>
          <w:b/>
          <w:sz w:val="24"/>
        </w:rPr>
        <w:t>еборцами Пермского края спасено 15 человек, ликвидировано 65 пожаров</w:t>
      </w:r>
    </w:p>
    <w:p w:rsidR="000B5C98" w:rsidRDefault="00461F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 прошедшую неделю, с 8 по 14 апреля, огнеборцами Пермского края спасено 15 человек, ликвидировано 65 пожаров В настоящее время аэромобильной группировкой Главного управления МЧС России </w:t>
      </w:r>
      <w:r>
        <w:rPr>
          <w:rFonts w:ascii="Times New Roman" w:hAnsi="Times New Roman" w:cs="Times New Roman"/>
          <w:sz w:val="24"/>
        </w:rPr>
        <w:t xml:space="preserve">по Пермскому краю с подтопленных территорий Оренбургской области эвакуировано 504 человека, в том числе 11 инвалидов и 26 детей, а также 130 животных.  </w:t>
      </w:r>
      <w:hyperlink r:id="rId51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0B5C98" w:rsidRDefault="000B5C98">
      <w:pPr>
        <w:pStyle w:val="aff4"/>
        <w:rPr>
          <w:rFonts w:ascii="Times New Roman" w:hAnsi="Times New Roman" w:cs="Times New Roman"/>
          <w:sz w:val="24"/>
        </w:rPr>
      </w:pPr>
    </w:p>
    <w:p w:rsidR="000B5C98" w:rsidRDefault="00461F8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Пресс релиз </w:t>
      </w:r>
      <w:r>
        <w:rPr>
          <w:rFonts w:ascii="Times New Roman" w:hAnsi="Times New Roman" w:cs="Times New Roman"/>
          <w:b/>
          <w:sz w:val="24"/>
        </w:rPr>
        <w:t>по пожарам</w:t>
      </w:r>
    </w:p>
    <w:p w:rsidR="000B5C98" w:rsidRDefault="00461F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</w:t>
      </w:r>
    </w:p>
    <w:p w:rsidR="000B5C98" w:rsidRDefault="00461F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Необходимо следить за исправностью отопительных печей и электрооборудования. Основные причины возникновения «печных» пожаров: </w:t>
      </w:r>
      <w:hyperlink r:id="rId5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B5C98" w:rsidRDefault="000B5C98">
      <w:pPr>
        <w:pStyle w:val="aff4"/>
        <w:rPr>
          <w:rFonts w:ascii="Times New Roman" w:hAnsi="Times New Roman" w:cs="Times New Roman"/>
          <w:sz w:val="24"/>
        </w:rPr>
      </w:pPr>
    </w:p>
    <w:p w:rsidR="000B5C98" w:rsidRDefault="00461F8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Спасатели МЧС из Прикамья спасли почти 500 человек от паводка в Оренбуржье</w:t>
      </w:r>
    </w:p>
    <w:p w:rsidR="000B5C98" w:rsidRDefault="00461F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Спасатели из Пермского края продолжают оказывать помощь жителям затопленного Оренбуржья: вечером 4 апреля в пострадавшие районы отправилась аэромобильная группа из 40 человек и семи единиц спасательной техники.  </w:t>
      </w:r>
      <w:hyperlink r:id="rId53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0B5C98" w:rsidRDefault="000B5C98">
      <w:pPr>
        <w:pStyle w:val="aff4"/>
        <w:rPr>
          <w:rFonts w:ascii="Times New Roman" w:hAnsi="Times New Roman" w:cs="Times New Roman"/>
          <w:sz w:val="24"/>
        </w:rPr>
      </w:pPr>
    </w:p>
    <w:p w:rsidR="000B5C98" w:rsidRDefault="00461F8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Спасатели МЧС из Прикамья спасли почти 500 человек от паводка в Оренбуржье</w:t>
      </w:r>
    </w:p>
    <w:p w:rsidR="000B5C98" w:rsidRDefault="00461F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Спасатели из Пермского края продолжают оказывать помощь жителям затопленного Оренбуржья: вечером 4 апреля в пострадавшие районы отправилась аэромобильная группа из 40</w:t>
      </w:r>
      <w:r>
        <w:rPr>
          <w:rFonts w:ascii="Times New Roman" w:hAnsi="Times New Roman" w:cs="Times New Roman"/>
          <w:sz w:val="24"/>
        </w:rPr>
        <w:t xml:space="preserve"> человек и семи единиц спасательной техники.  </w:t>
      </w:r>
      <w:hyperlink r:id="rId54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0B5C98" w:rsidRDefault="000B5C98">
      <w:pPr>
        <w:pStyle w:val="aff4"/>
        <w:rPr>
          <w:rFonts w:ascii="Times New Roman" w:hAnsi="Times New Roman" w:cs="Times New Roman"/>
          <w:sz w:val="24"/>
        </w:rPr>
      </w:pPr>
    </w:p>
    <w:p w:rsidR="000B5C98" w:rsidRDefault="00461F8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Спасатели МЧС из Прикамья спасли почти 500 человек от паводка в Оренбуржье</w:t>
      </w:r>
    </w:p>
    <w:p w:rsidR="000B5C98" w:rsidRDefault="00461F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Спасатели из Пермского края продолжают оказывать помощь жителям затопленно</w:t>
      </w:r>
      <w:r>
        <w:rPr>
          <w:rFonts w:ascii="Times New Roman" w:hAnsi="Times New Roman" w:cs="Times New Roman"/>
          <w:sz w:val="24"/>
        </w:rPr>
        <w:t xml:space="preserve">го Оренбуржья: вечером 4 апреля в пострадавшие районы отправилась аэромобильная группа из 40 человек и семи единиц спасательной техники.  </w:t>
      </w:r>
      <w:hyperlink r:id="rId55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0B5C98" w:rsidRDefault="000B5C98">
      <w:pPr>
        <w:pStyle w:val="aff4"/>
        <w:rPr>
          <w:rFonts w:ascii="Times New Roman" w:hAnsi="Times New Roman" w:cs="Times New Roman"/>
          <w:sz w:val="24"/>
        </w:rPr>
      </w:pPr>
    </w:p>
    <w:p w:rsidR="000B5C98" w:rsidRDefault="00461F8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пожаре 15 апреля в Перми погибли два человека</w:t>
      </w:r>
    </w:p>
    <w:p w:rsidR="000B5C98" w:rsidRDefault="00461F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</w:t>
      </w:r>
      <w:r>
        <w:rPr>
          <w:rFonts w:ascii="Times New Roman" w:hAnsi="Times New Roman" w:cs="Times New Roman"/>
          <w:sz w:val="24"/>
        </w:rPr>
        <w:t>этом сообщили в пресс-службе ГУ МЧС по Пермскому краю.</w:t>
      </w:r>
    </w:p>
    <w:p w:rsidR="000B5C98" w:rsidRDefault="00461F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ведомстве уточнили, что сигнал о ЧП получили в 8 часов 35 минут. К месту вызова выехали 44 пожарных и 11 единиц техники. </w:t>
      </w:r>
      <w:hyperlink r:id="rId5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B5C98" w:rsidRDefault="000B5C98">
      <w:pPr>
        <w:pStyle w:val="aff4"/>
        <w:rPr>
          <w:rFonts w:ascii="Times New Roman" w:hAnsi="Times New Roman" w:cs="Times New Roman"/>
          <w:sz w:val="24"/>
        </w:rPr>
      </w:pPr>
    </w:p>
    <w:p w:rsidR="000B5C98" w:rsidRDefault="00461F8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на пожаре погибли два человека</w:t>
      </w:r>
    </w:p>
    <w:p w:rsidR="000B5C98" w:rsidRDefault="00461F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Огнеборцы МЧС России спасли двух человек с помощью автолестницы и не допустили распространения горения на соседние квартиры. К сожалению, на пожаре обнаружены двое погибших. Обстоятельс</w:t>
      </w:r>
      <w:r>
        <w:rPr>
          <w:rFonts w:ascii="Times New Roman" w:hAnsi="Times New Roman" w:cs="Times New Roman"/>
          <w:sz w:val="24"/>
        </w:rPr>
        <w:t xml:space="preserve">тва и причины происшествия устанавливаются", - сообщили в пресс-службе ГУ МЧС России по Пермскому краю. </w:t>
      </w:r>
      <w:hyperlink r:id="rId5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B5C98" w:rsidRDefault="000B5C98">
      <w:pPr>
        <w:pStyle w:val="aff4"/>
        <w:rPr>
          <w:rFonts w:ascii="Times New Roman" w:hAnsi="Times New Roman" w:cs="Times New Roman"/>
          <w:sz w:val="24"/>
        </w:rPr>
      </w:pPr>
    </w:p>
    <w:p w:rsidR="000B5C98" w:rsidRDefault="00461F8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во время пожара погибли два чело</w:t>
      </w:r>
      <w:r>
        <w:rPr>
          <w:rFonts w:ascii="Times New Roman" w:hAnsi="Times New Roman" w:cs="Times New Roman"/>
          <w:b/>
          <w:sz w:val="24"/>
        </w:rPr>
        <w:t>века</w:t>
      </w:r>
    </w:p>
    <w:p w:rsidR="000B5C98" w:rsidRDefault="00461F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месту вызова были направлены 44 человека личного состава и 11 единиц техники, сообщает ГУ МЧС России по Пермскому краю.</w:t>
      </w:r>
    </w:p>
    <w:p w:rsidR="000B5C98" w:rsidRDefault="00461F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 прибытия первых подразделений из здания самостоятельно эвакуировались 20 человек.  </w:t>
      </w:r>
      <w:hyperlink r:id="rId5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B5C98" w:rsidRDefault="000B5C98">
      <w:pPr>
        <w:pStyle w:val="aff4"/>
        <w:rPr>
          <w:rFonts w:ascii="Times New Roman" w:hAnsi="Times New Roman" w:cs="Times New Roman"/>
          <w:sz w:val="24"/>
        </w:rPr>
      </w:pPr>
    </w:p>
    <w:p w:rsidR="000B5C98" w:rsidRDefault="00461F8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Перми, спасаясь от пожара, человек выпрыгнул из девятиэтажки</w:t>
      </w:r>
    </w:p>
    <w:p w:rsidR="000B5C98" w:rsidRDefault="00461F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информации МЧС по Пермскому краю, звонок о пожаре поступил в 8.35. До приезда огнеборцев из дома эвакуировалось 20 чело</w:t>
      </w:r>
      <w:r>
        <w:rPr>
          <w:rFonts w:ascii="Times New Roman" w:hAnsi="Times New Roman" w:cs="Times New Roman"/>
          <w:sz w:val="24"/>
        </w:rPr>
        <w:t xml:space="preserve">век. Двум жильцам потребовалась автолестница, их спустили вниз.  </w:t>
      </w:r>
      <w:hyperlink r:id="rId59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0B5C98" w:rsidRDefault="000B5C98">
      <w:pPr>
        <w:pStyle w:val="aff4"/>
        <w:rPr>
          <w:rFonts w:ascii="Times New Roman" w:hAnsi="Times New Roman" w:cs="Times New Roman"/>
          <w:sz w:val="24"/>
        </w:rPr>
      </w:pPr>
    </w:p>
    <w:p w:rsidR="000B5C98" w:rsidRDefault="00461F8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во время пожара на улице Клары Цеткин погибли 2 человека</w:t>
      </w:r>
    </w:p>
    <w:p w:rsidR="000B5C98" w:rsidRDefault="00461F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 прибытия сотрудников МЧС по Пермскому краю сами эваку</w:t>
      </w:r>
      <w:r>
        <w:rPr>
          <w:rFonts w:ascii="Times New Roman" w:hAnsi="Times New Roman" w:cs="Times New Roman"/>
          <w:sz w:val="24"/>
        </w:rPr>
        <w:t>ировалось 20 человек.</w:t>
      </w:r>
    </w:p>
    <w:p w:rsidR="000B5C98" w:rsidRDefault="00461F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Специалисты спасли 2 человек при помощи автолестницы и не дали распространиться огню на соседние квартиры. </w:t>
      </w:r>
      <w:hyperlink r:id="rId6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B5C98" w:rsidRDefault="000B5C98">
      <w:pPr>
        <w:pStyle w:val="aff4"/>
        <w:rPr>
          <w:rFonts w:ascii="Times New Roman" w:hAnsi="Times New Roman" w:cs="Times New Roman"/>
          <w:sz w:val="24"/>
        </w:rPr>
      </w:pPr>
    </w:p>
    <w:p w:rsidR="000B5C98" w:rsidRDefault="00461F8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в х</w:t>
      </w:r>
      <w:r>
        <w:rPr>
          <w:rFonts w:ascii="Times New Roman" w:hAnsi="Times New Roman" w:cs="Times New Roman"/>
          <w:b/>
          <w:sz w:val="24"/>
        </w:rPr>
        <w:t>оде пожара на улице Клары Цеткин погибли 2 человека</w:t>
      </w:r>
    </w:p>
    <w:p w:rsidR="000B5C98" w:rsidRDefault="00461F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 прибытия сотрудников МЧС по Пермскому краю сами эвакуировалось 20 человек.</w:t>
      </w:r>
    </w:p>
    <w:p w:rsidR="000B5C98" w:rsidRDefault="00461F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Специалисты спасли 2 человек при помощи автолестницы и не дали распространиться огню на соседние квартиры. </w:t>
      </w:r>
      <w:hyperlink r:id="rId6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B5C98" w:rsidRDefault="000B5C98">
      <w:pPr>
        <w:pStyle w:val="aff4"/>
        <w:rPr>
          <w:rFonts w:ascii="Times New Roman" w:hAnsi="Times New Roman" w:cs="Times New Roman"/>
          <w:sz w:val="24"/>
        </w:rPr>
      </w:pPr>
    </w:p>
    <w:p w:rsidR="000B5C98" w:rsidRDefault="00461F8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при пожаре в девятиэтажном доме погибли два человека</w:t>
      </w:r>
    </w:p>
    <w:p w:rsidR="000B5C98" w:rsidRDefault="00461F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пожаре в многоквартирном жилом доме на улице Клары Цеткин в Перми погибли два че</w:t>
      </w:r>
      <w:r>
        <w:rPr>
          <w:rFonts w:ascii="Times New Roman" w:hAnsi="Times New Roman" w:cs="Times New Roman"/>
          <w:sz w:val="24"/>
        </w:rPr>
        <w:t xml:space="preserve">ловека. Об этом сообщила пресс-служба ГУ МЧС России по Пермскому краю. </w:t>
      </w:r>
      <w:hyperlink r:id="rId62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0B5C98" w:rsidRDefault="000B5C98">
      <w:pPr>
        <w:pStyle w:val="aff4"/>
        <w:rPr>
          <w:rFonts w:ascii="Times New Roman" w:hAnsi="Times New Roman" w:cs="Times New Roman"/>
          <w:sz w:val="24"/>
        </w:rPr>
      </w:pPr>
    </w:p>
    <w:p w:rsidR="000B5C98" w:rsidRDefault="00461F8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Перми при пожаре в девятиэтажном доме погибли два человека</w:t>
      </w:r>
    </w:p>
    <w:p w:rsidR="000B5C98" w:rsidRDefault="00461F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пожаре в многоквартирном жилом доме на улице Клары Цеткин в Перми погибли два человека. Об этом сообщила пресс-служба ГУ МЧС России по Пермскому краю. </w:t>
      </w:r>
      <w:hyperlink r:id="rId63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0B5C98" w:rsidRDefault="000B5C98">
      <w:pPr>
        <w:pStyle w:val="aff4"/>
        <w:rPr>
          <w:rFonts w:ascii="Times New Roman" w:hAnsi="Times New Roman" w:cs="Times New Roman"/>
          <w:sz w:val="24"/>
        </w:rPr>
      </w:pPr>
    </w:p>
    <w:p w:rsidR="000B5C98" w:rsidRDefault="00461F8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при пожаре в девятиэтажном доме по</w:t>
      </w:r>
      <w:r>
        <w:rPr>
          <w:rFonts w:ascii="Times New Roman" w:hAnsi="Times New Roman" w:cs="Times New Roman"/>
          <w:b/>
          <w:sz w:val="24"/>
        </w:rPr>
        <w:t>гибли два человека</w:t>
      </w:r>
    </w:p>
    <w:p w:rsidR="000B5C98" w:rsidRDefault="00461F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пожаре в многоквартирном жилом доме на улице Клары Цеткин в Перми погибли два человека. Об этом сообщила пресс-служба ГУ МЧС России по Пермскому краю. </w:t>
      </w:r>
      <w:hyperlink r:id="rId64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0B5C98" w:rsidRDefault="000B5C98">
      <w:pPr>
        <w:pStyle w:val="aff4"/>
        <w:rPr>
          <w:rFonts w:ascii="Times New Roman" w:hAnsi="Times New Roman" w:cs="Times New Roman"/>
          <w:sz w:val="24"/>
        </w:rPr>
      </w:pPr>
    </w:p>
    <w:p w:rsidR="000B5C98" w:rsidRDefault="00461F8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Перми во время </w:t>
      </w:r>
      <w:r>
        <w:rPr>
          <w:rFonts w:ascii="Times New Roman" w:hAnsi="Times New Roman" w:cs="Times New Roman"/>
          <w:b/>
          <w:sz w:val="24"/>
        </w:rPr>
        <w:t>пожара погибли два человека</w:t>
      </w:r>
    </w:p>
    <w:p w:rsidR="000B5C98" w:rsidRDefault="00461F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месту вызова были направлены 44 человека личного состава и 11 единиц техники, сообщает ГУ МЧС России по Пермскому краю. До прибытия первых подразделений из здания самостоятельно эвакуировались 20 человек.  </w:t>
      </w:r>
      <w:hyperlink r:id="rId65" w:history="1">
        <w:r>
          <w:rPr>
            <w:rStyle w:val="a5"/>
            <w:rFonts w:ascii="Times New Roman" w:hAnsi="Times New Roman" w:cs="Times New Roman"/>
            <w:sz w:val="24"/>
          </w:rPr>
          <w:t>Пермские новости</w:t>
        </w:r>
      </w:hyperlink>
    </w:p>
    <w:p w:rsidR="000B5C98" w:rsidRDefault="000B5C98">
      <w:pPr>
        <w:pStyle w:val="aff4"/>
        <w:rPr>
          <w:rFonts w:ascii="Times New Roman" w:hAnsi="Times New Roman" w:cs="Times New Roman"/>
          <w:sz w:val="24"/>
        </w:rPr>
      </w:pPr>
    </w:p>
    <w:p w:rsidR="000B5C98" w:rsidRDefault="00461F8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пожаре 15 апреля в Перми погибли два человека</w:t>
      </w:r>
    </w:p>
    <w:p w:rsidR="000B5C98" w:rsidRDefault="00461F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ГУ МЧС по Пермскому краю.</w:t>
      </w:r>
    </w:p>
    <w:p w:rsidR="000B5C98" w:rsidRDefault="00461F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ведомстве уточнили, что сигнал о </w:t>
      </w:r>
      <w:r>
        <w:rPr>
          <w:rFonts w:ascii="Times New Roman" w:hAnsi="Times New Roman" w:cs="Times New Roman"/>
          <w:sz w:val="24"/>
        </w:rPr>
        <w:t xml:space="preserve">ЧП получили в 8 часов 35 минут. К месту вызова выехали 44 пожарных и 11 единиц техники. </w:t>
      </w:r>
      <w:hyperlink r:id="rId66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0B5C98" w:rsidRDefault="000B5C98">
      <w:pPr>
        <w:pStyle w:val="aff4"/>
        <w:rPr>
          <w:rFonts w:ascii="Times New Roman" w:hAnsi="Times New Roman" w:cs="Times New Roman"/>
          <w:sz w:val="24"/>
        </w:rPr>
      </w:pPr>
    </w:p>
    <w:p w:rsidR="000B5C98" w:rsidRDefault="00461F8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пожаре 15 апреля в Перми погибли два человека</w:t>
      </w:r>
    </w:p>
    <w:p w:rsidR="000B5C98" w:rsidRDefault="00461F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ГУ МЧС по П</w:t>
      </w:r>
      <w:r>
        <w:rPr>
          <w:rFonts w:ascii="Times New Roman" w:hAnsi="Times New Roman" w:cs="Times New Roman"/>
          <w:sz w:val="24"/>
        </w:rPr>
        <w:t>ермскому краю.</w:t>
      </w:r>
    </w:p>
    <w:p w:rsidR="000B5C98" w:rsidRDefault="00461F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ведомстве уточнили, что сигнал о ЧП получили в 8 часов 35 минут. К месту вызова выехали 44 пожарных и 11 единиц техники. </w:t>
      </w:r>
      <w:hyperlink r:id="rId67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0B5C98" w:rsidRDefault="000B5C98">
      <w:pPr>
        <w:pStyle w:val="aff4"/>
        <w:rPr>
          <w:rFonts w:ascii="Times New Roman" w:hAnsi="Times New Roman" w:cs="Times New Roman"/>
          <w:sz w:val="24"/>
        </w:rPr>
      </w:pPr>
    </w:p>
    <w:p w:rsidR="000B5C98" w:rsidRDefault="00461F8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Жители Оренбуржья поблаго</w:t>
      </w:r>
      <w:r>
        <w:rPr>
          <w:rFonts w:ascii="Times New Roman" w:hAnsi="Times New Roman" w:cs="Times New Roman"/>
          <w:b/>
          <w:sz w:val="24"/>
        </w:rPr>
        <w:t>дарили пермских спасателей</w:t>
      </w:r>
    </w:p>
    <w:p w:rsidR="000B5C98" w:rsidRDefault="00461F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Оренбургской области продолжают работу сотрудники пермского ГУ МЧС, которые помогают людям, пострадавшим от мощного паводка. В ответ пермякам приходят благодарности.Читать далее... </w:t>
      </w:r>
      <w:hyperlink r:id="rId68" w:history="1">
        <w:r>
          <w:rPr>
            <w:rStyle w:val="a5"/>
            <w:rFonts w:ascii="Times New Roman" w:hAnsi="Times New Roman" w:cs="Times New Roman"/>
            <w:sz w:val="24"/>
          </w:rPr>
          <w:t>Международный Центр Миграции</w:t>
        </w:r>
      </w:hyperlink>
    </w:p>
    <w:p w:rsidR="000B5C98" w:rsidRDefault="000B5C98">
      <w:pPr>
        <w:pStyle w:val="aff4"/>
        <w:rPr>
          <w:rFonts w:ascii="Times New Roman" w:hAnsi="Times New Roman" w:cs="Times New Roman"/>
          <w:sz w:val="24"/>
        </w:rPr>
      </w:pPr>
    </w:p>
    <w:p w:rsidR="000B5C98" w:rsidRDefault="00461F8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Оперативная обстановка на территории Пермского края за сутки (14 апреля 2024 года)</w:t>
      </w:r>
    </w:p>
    <w:p w:rsidR="000B5C98" w:rsidRDefault="00461F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По данным Главного управления МЧС России по Пермскому краю за истекшие сутки за</w:t>
      </w:r>
      <w:r>
        <w:rPr>
          <w:rFonts w:ascii="Times New Roman" w:hAnsi="Times New Roman" w:cs="Times New Roman"/>
          <w:sz w:val="24"/>
        </w:rPr>
        <w:t xml:space="preserve">регистрировано 10 техногенных пожаров, на которых, погиб 1 человек, травмирован 1 человек, спасено 13 человек. </w:t>
      </w:r>
      <w:hyperlink r:id="rId6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B5C98" w:rsidRDefault="000B5C98">
      <w:pPr>
        <w:pStyle w:val="aff4"/>
        <w:rPr>
          <w:rFonts w:ascii="Times New Roman" w:hAnsi="Times New Roman" w:cs="Times New Roman"/>
          <w:sz w:val="24"/>
        </w:rPr>
      </w:pPr>
    </w:p>
    <w:p w:rsidR="000B5C98" w:rsidRDefault="00461F8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Жители Оренбуржья </w:t>
      </w:r>
      <w:r>
        <w:rPr>
          <w:rFonts w:ascii="Times New Roman" w:hAnsi="Times New Roman" w:cs="Times New Roman"/>
          <w:b/>
          <w:sz w:val="24"/>
        </w:rPr>
        <w:t>поблагодарили пермских спасателей</w:t>
      </w:r>
    </w:p>
    <w:p w:rsidR="000B5C98" w:rsidRDefault="00461F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Оренбургской области продолжают работу сотрудники пермского ГУ МЧС, которые помогают людям, пострадавшим от мощного паводка. В ответ пермякам приходят благодарности. Читать далее </w:t>
      </w:r>
      <w:hyperlink r:id="rId70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0B5C98" w:rsidRDefault="000B5C98">
      <w:pPr>
        <w:pStyle w:val="aff4"/>
        <w:rPr>
          <w:rFonts w:ascii="Times New Roman" w:hAnsi="Times New Roman" w:cs="Times New Roman"/>
          <w:sz w:val="24"/>
        </w:rPr>
      </w:pPr>
    </w:p>
    <w:p w:rsidR="000B5C98" w:rsidRDefault="00461F8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Жители Оренбуржья поблагодарили пермских спасателей</w:t>
      </w:r>
    </w:p>
    <w:p w:rsidR="000B5C98" w:rsidRDefault="00461F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Оренбургской области продолжают работу сотрудники пермского ГУ МЧС, которые помогают людям, пострадавшим от мощного паводка. В ответ пермякам приходят благодарности. «Мы жители СНТ „Клуб им. Чкалова“ Оренбургского района выражаем особую благодарность Аэр</w:t>
      </w:r>
      <w:r>
        <w:rPr>
          <w:rFonts w:ascii="Times New Roman" w:hAnsi="Times New Roman" w:cs="Times New Roman"/>
          <w:sz w:val="24"/>
        </w:rPr>
        <w:t xml:space="preserve">омобильной группировке Главного управления МЧС России по Пермскому краю под руководством Николая Баксанова за обеспечение... </w:t>
      </w:r>
      <w:hyperlink r:id="rId71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0B5C98" w:rsidRDefault="000B5C98">
      <w:pPr>
        <w:pStyle w:val="aff4"/>
        <w:rPr>
          <w:rFonts w:ascii="Times New Roman" w:hAnsi="Times New Roman" w:cs="Times New Roman"/>
          <w:sz w:val="24"/>
        </w:rPr>
      </w:pPr>
    </w:p>
    <w:p w:rsidR="000B5C98" w:rsidRDefault="00461F8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Жители Оренбуржья поблагодарили пермских спасателей</w:t>
      </w:r>
    </w:p>
    <w:p w:rsidR="000B5C98" w:rsidRDefault="00461F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Оренбургской области</w:t>
      </w:r>
      <w:r>
        <w:rPr>
          <w:rFonts w:ascii="Times New Roman" w:hAnsi="Times New Roman" w:cs="Times New Roman"/>
          <w:sz w:val="24"/>
        </w:rPr>
        <w:t xml:space="preserve"> продолжают работу сотрудники пермского ГУ МЧС, которые помогают людям, пострадавшим от мощного паводка. В ответ пермякам приходят благодарности. Только на URA.RU </w:t>
      </w:r>
      <w:hyperlink r:id="rId72" w:history="1">
        <w:r>
          <w:rPr>
            <w:rStyle w:val="a5"/>
            <w:rFonts w:ascii="Times New Roman" w:hAnsi="Times New Roman" w:cs="Times New Roman"/>
            <w:sz w:val="24"/>
          </w:rPr>
          <w:t>СМИ2</w:t>
        </w:r>
      </w:hyperlink>
    </w:p>
    <w:p w:rsidR="000B5C98" w:rsidRDefault="000B5C98">
      <w:pPr>
        <w:pStyle w:val="aff4"/>
        <w:rPr>
          <w:rFonts w:ascii="Times New Roman" w:hAnsi="Times New Roman" w:cs="Times New Roman"/>
          <w:sz w:val="24"/>
        </w:rPr>
      </w:pPr>
    </w:p>
    <w:p w:rsidR="000B5C98" w:rsidRDefault="00461F8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Перми на пожаре в девятиэтажном дом</w:t>
      </w:r>
      <w:r>
        <w:rPr>
          <w:rFonts w:ascii="Times New Roman" w:hAnsi="Times New Roman" w:cs="Times New Roman"/>
          <w:b/>
          <w:sz w:val="24"/>
        </w:rPr>
        <w:t>е погибли два человека</w:t>
      </w:r>
    </w:p>
    <w:p w:rsidR="000B5C98" w:rsidRDefault="00461F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ГУ МЧС по Пермскому краю, сообщение о пожаре в девятиэтажном доме поступило 15 апреля в 08:35. На место происшествия были направлены силы и средства в количестве 44 человек личного состава и 11 единиц техники.  </w:t>
      </w:r>
      <w:hyperlink r:id="rId73" w:history="1">
        <w:r>
          <w:rPr>
            <w:rStyle w:val="a5"/>
            <w:rFonts w:ascii="Times New Roman" w:hAnsi="Times New Roman" w:cs="Times New Roman"/>
            <w:sz w:val="24"/>
          </w:rPr>
          <w:t>Телекомпания "Рифей – Пермь"</w:t>
        </w:r>
      </w:hyperlink>
    </w:p>
    <w:p w:rsidR="000B5C98" w:rsidRDefault="000B5C98">
      <w:pPr>
        <w:pStyle w:val="aff4"/>
        <w:rPr>
          <w:rFonts w:ascii="Times New Roman" w:hAnsi="Times New Roman" w:cs="Times New Roman"/>
          <w:sz w:val="24"/>
        </w:rPr>
      </w:pPr>
    </w:p>
    <w:p w:rsidR="000B5C98" w:rsidRDefault="00461F8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во время пожара на улице Клары Цеткин погибли 2 человека</w:t>
      </w:r>
    </w:p>
    <w:p w:rsidR="000B5C98" w:rsidRDefault="00461F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 прибытия сотрудников МЧС по Пермскому краю сами эвакуировалось 20 человек.</w:t>
      </w:r>
    </w:p>
    <w:p w:rsidR="000B5C98" w:rsidRDefault="00461F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Специалисты спасли 2 человек при помощ</w:t>
      </w:r>
      <w:r>
        <w:rPr>
          <w:rFonts w:ascii="Times New Roman" w:hAnsi="Times New Roman" w:cs="Times New Roman"/>
          <w:sz w:val="24"/>
        </w:rPr>
        <w:t xml:space="preserve">и автолестницы и не дали распространиться огню на соседние квартиры. </w:t>
      </w:r>
      <w:hyperlink r:id="rId74" w:history="1">
        <w:r>
          <w:rPr>
            <w:rStyle w:val="a5"/>
            <w:rFonts w:ascii="Times New Roman" w:hAnsi="Times New Roman" w:cs="Times New Roman"/>
            <w:sz w:val="24"/>
          </w:rPr>
          <w:t>Progorod59.ru</w:t>
        </w:r>
      </w:hyperlink>
    </w:p>
    <w:p w:rsidR="000B5C98" w:rsidRDefault="000B5C98">
      <w:pPr>
        <w:pStyle w:val="aff4"/>
        <w:rPr>
          <w:rFonts w:ascii="Times New Roman" w:hAnsi="Times New Roman" w:cs="Times New Roman"/>
          <w:sz w:val="24"/>
        </w:rPr>
      </w:pPr>
    </w:p>
    <w:p w:rsidR="000B5C98" w:rsidRDefault="00461F8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в ходе пожара на улице Клары Цеткин погибли 2 челов</w:t>
      </w:r>
      <w:r>
        <w:rPr>
          <w:rFonts w:ascii="Times New Roman" w:hAnsi="Times New Roman" w:cs="Times New Roman"/>
          <w:b/>
          <w:sz w:val="24"/>
        </w:rPr>
        <w:t>ека</w:t>
      </w:r>
    </w:p>
    <w:p w:rsidR="000B5C98" w:rsidRDefault="00461F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 прибытия сотрудников МЧС по Пермскому краю сами эвакуировалось 20 человек.</w:t>
      </w:r>
    </w:p>
    <w:p w:rsidR="000B5C98" w:rsidRDefault="00461F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Специалисты спасли 2 человек при помощи автолестницы и не дали распространиться огню на соседние квартиры. </w:t>
      </w:r>
      <w:hyperlink r:id="rId75" w:history="1">
        <w:r>
          <w:rPr>
            <w:rStyle w:val="a5"/>
            <w:rFonts w:ascii="Times New Roman" w:hAnsi="Times New Roman" w:cs="Times New Roman"/>
            <w:sz w:val="24"/>
          </w:rPr>
          <w:t>Progorod59.ru</w:t>
        </w:r>
      </w:hyperlink>
    </w:p>
    <w:p w:rsidR="000B5C98" w:rsidRDefault="000B5C98">
      <w:pPr>
        <w:pStyle w:val="aff4"/>
        <w:rPr>
          <w:rFonts w:ascii="Times New Roman" w:hAnsi="Times New Roman" w:cs="Times New Roman"/>
          <w:sz w:val="24"/>
        </w:rPr>
      </w:pPr>
    </w:p>
    <w:p w:rsidR="000B5C98" w:rsidRDefault="00461F8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пожаре в Перми погибли два человека: один из них выпрыгнул с 9-го этажа и разбился</w:t>
      </w:r>
    </w:p>
    <w:p w:rsidR="000B5C98" w:rsidRDefault="00461F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«Сообщение о пожаре поступило в 08:35. Его площадь составила 30 квадратных метров. К сожалению, на пожаре обнар</w:t>
      </w:r>
      <w:r>
        <w:rPr>
          <w:rFonts w:ascii="Times New Roman" w:hAnsi="Times New Roman" w:cs="Times New Roman"/>
          <w:sz w:val="24"/>
        </w:rPr>
        <w:t xml:space="preserve">ужили двух погибших», — рассказали в ГУ МЧС по Пермском краю. </w:t>
      </w:r>
      <w:hyperlink r:id="rId76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0B5C98" w:rsidRDefault="000B5C98">
      <w:pPr>
        <w:pStyle w:val="aff4"/>
        <w:rPr>
          <w:rFonts w:ascii="Times New Roman" w:hAnsi="Times New Roman" w:cs="Times New Roman"/>
          <w:sz w:val="24"/>
        </w:rPr>
      </w:pPr>
    </w:p>
    <w:p w:rsidR="000B5C98" w:rsidRDefault="00461F8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пожаре в Перми погибли два человека: один из них выпрыгнул с 9-го этажа и разбился</w:t>
      </w:r>
    </w:p>
    <w:p w:rsidR="000B5C98" w:rsidRDefault="00461F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сожалению, на пожаре обнаружили двух погибших</w:t>
      </w:r>
      <w:r>
        <w:rPr>
          <w:rFonts w:ascii="Times New Roman" w:hAnsi="Times New Roman" w:cs="Times New Roman"/>
          <w:sz w:val="24"/>
        </w:rPr>
        <w:t xml:space="preserve">», – рассказали в ГУ МЧС по Пермском краю. Отметим, что одна из жертв, пытаясь спасти, выпрыгнула из окна горящей квартиры и разбилась насмерть.  </w:t>
      </w:r>
      <w:hyperlink r:id="rId77" w:history="1">
        <w:r>
          <w:rPr>
            <w:rStyle w:val="a5"/>
            <w:rFonts w:ascii="Times New Roman" w:hAnsi="Times New Roman" w:cs="Times New Roman"/>
            <w:sz w:val="24"/>
          </w:rPr>
          <w:t>ФедералПресс</w:t>
        </w:r>
      </w:hyperlink>
    </w:p>
    <w:p w:rsidR="000B5C98" w:rsidRDefault="000B5C98">
      <w:pPr>
        <w:pStyle w:val="aff4"/>
        <w:rPr>
          <w:rFonts w:ascii="Times New Roman" w:hAnsi="Times New Roman" w:cs="Times New Roman"/>
          <w:sz w:val="24"/>
        </w:rPr>
      </w:pPr>
    </w:p>
    <w:p w:rsidR="000B5C98" w:rsidRDefault="00461F8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пожаре в Перми погибли два чело</w:t>
      </w:r>
      <w:r>
        <w:rPr>
          <w:rFonts w:ascii="Times New Roman" w:hAnsi="Times New Roman" w:cs="Times New Roman"/>
          <w:b/>
          <w:sz w:val="24"/>
        </w:rPr>
        <w:t>века: один из них выпрыгнул с 9-го этажа и разбился</w:t>
      </w:r>
    </w:p>
    <w:p w:rsidR="000B5C98" w:rsidRDefault="00461F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«Сообщение о пожаре поступило в 08:35. Его площадь составила 30 квадратных метров. К сожалению, на пожаре обнаружили двух погибших», — рассказали в ГУ МЧС по Пермском краю. </w:t>
      </w:r>
      <w:hyperlink r:id="rId78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0B5C98" w:rsidRDefault="000B5C98">
      <w:pPr>
        <w:pStyle w:val="aff4"/>
        <w:rPr>
          <w:rFonts w:ascii="Times New Roman" w:hAnsi="Times New Roman" w:cs="Times New Roman"/>
          <w:sz w:val="24"/>
        </w:rPr>
      </w:pPr>
    </w:p>
    <w:p w:rsidR="000B5C98" w:rsidRDefault="00461F8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пожаре в Перми погибли два человека: один из них выпрыгнул с 9-го этажа и разбился</w:t>
      </w:r>
    </w:p>
    <w:p w:rsidR="000B5C98" w:rsidRDefault="00461F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«Сообщение о пожаре поступило в 08:35. Его площадь составила 30 квадратных метров. К сожалению, на пожаре обнаружили двух погибших», — рассказали в ГУ МЧС по Пермском краю. </w:t>
      </w:r>
      <w:hyperlink r:id="rId79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0B5C98" w:rsidRDefault="000B5C98">
      <w:pPr>
        <w:pStyle w:val="aff4"/>
        <w:rPr>
          <w:rFonts w:ascii="Times New Roman" w:hAnsi="Times New Roman" w:cs="Times New Roman"/>
          <w:sz w:val="24"/>
        </w:rPr>
      </w:pPr>
    </w:p>
    <w:p w:rsidR="000B5C98" w:rsidRDefault="00461F8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Перми на пожаре в </w:t>
      </w:r>
      <w:r>
        <w:rPr>
          <w:rFonts w:ascii="Times New Roman" w:hAnsi="Times New Roman" w:cs="Times New Roman"/>
          <w:b/>
          <w:sz w:val="24"/>
        </w:rPr>
        <w:t>девятиэтажном доме погибли два человека</w:t>
      </w:r>
    </w:p>
    <w:p w:rsidR="000B5C98" w:rsidRDefault="00461F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ГУ МЧС по Пермскому краю, сообщение о пожаре в девятиэтажном доме поступило 15 апреля в 08:35. На место происшествия были направлены силы и средства в количестве 44 человек личного состава и 11 единиц </w:t>
      </w:r>
      <w:r>
        <w:rPr>
          <w:rFonts w:ascii="Times New Roman" w:hAnsi="Times New Roman" w:cs="Times New Roman"/>
          <w:sz w:val="24"/>
        </w:rPr>
        <w:t xml:space="preserve">техники.  </w:t>
      </w:r>
      <w:hyperlink r:id="rId80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0B5C98" w:rsidRDefault="000B5C98">
      <w:pPr>
        <w:pStyle w:val="aff4"/>
        <w:rPr>
          <w:rFonts w:ascii="Times New Roman" w:hAnsi="Times New Roman" w:cs="Times New Roman"/>
          <w:sz w:val="24"/>
        </w:rPr>
      </w:pPr>
    </w:p>
    <w:p w:rsidR="000B5C98" w:rsidRDefault="00461F8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эвакуировали из затопленного Орска почти 500 человек</w:t>
      </w:r>
    </w:p>
    <w:p w:rsidR="000B5C98" w:rsidRDefault="00461F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Так, по последним данным, пермские спасатели эвакуировали 491 человека, в том числе 11 инвалидо</w:t>
      </w:r>
      <w:r>
        <w:rPr>
          <w:rFonts w:ascii="Times New Roman" w:hAnsi="Times New Roman" w:cs="Times New Roman"/>
          <w:sz w:val="24"/>
        </w:rPr>
        <w:t>в и 26 детей, а также 84 животных.</w:t>
      </w:r>
    </w:p>
    <w:p w:rsidR="000B5C98" w:rsidRDefault="00461F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«Пермские спасатели 123 раза оказали помощь населению по подвозу воды, медикаментов и продуктов питания», — рассказали в ГУ МЧС по Пермскому краю. </w:t>
      </w:r>
      <w:hyperlink r:id="rId8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B5C98" w:rsidRDefault="000B5C98">
      <w:pPr>
        <w:pStyle w:val="aff4"/>
        <w:rPr>
          <w:rFonts w:ascii="Times New Roman" w:hAnsi="Times New Roman" w:cs="Times New Roman"/>
          <w:sz w:val="24"/>
        </w:rPr>
      </w:pPr>
    </w:p>
    <w:p w:rsidR="000B5C98" w:rsidRDefault="00461F8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Утром в Перми сгорели два человека в квартире на ул. Клары Цеткин</w:t>
      </w:r>
    </w:p>
    <w:p w:rsidR="000B5C98" w:rsidRDefault="00461F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по Пермскому краю подтвердили информацию. К месту вызова были направлены силы и средства в количестве 44 человека личного состава и 11 еди</w:t>
      </w:r>
      <w:r>
        <w:rPr>
          <w:rFonts w:ascii="Times New Roman" w:hAnsi="Times New Roman" w:cs="Times New Roman"/>
          <w:sz w:val="24"/>
        </w:rPr>
        <w:t>ниц техники.</w:t>
      </w:r>
    </w:p>
    <w:p w:rsidR="000B5C98" w:rsidRDefault="00461F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Огнеборцы эвакуировали с помощью лестницы двух человек.  </w:t>
      </w:r>
      <w:hyperlink r:id="rId8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B5C98" w:rsidRDefault="000B5C98">
      <w:pPr>
        <w:pStyle w:val="aff4"/>
        <w:rPr>
          <w:rFonts w:ascii="Times New Roman" w:hAnsi="Times New Roman" w:cs="Times New Roman"/>
          <w:sz w:val="24"/>
        </w:rPr>
      </w:pPr>
    </w:p>
    <w:p w:rsidR="000B5C98" w:rsidRDefault="00461F8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Перми два человека погибли при пожаре на улице Клары Цеткин</w:t>
      </w:r>
    </w:p>
    <w:p w:rsidR="000B5C98" w:rsidRDefault="00461F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ГУ МЧС Пермского края рассказали подробности трагедии. По данным ведомства, сообщение о пожаре поступило в 8 часов 35 минут 15 апреля. На место прибыли 11 единиц техники и 44 человека личного состава.  </w:t>
      </w:r>
      <w:hyperlink r:id="rId83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0B5C98" w:rsidRDefault="000B5C98">
      <w:pPr>
        <w:pStyle w:val="aff4"/>
        <w:rPr>
          <w:rFonts w:ascii="Times New Roman" w:hAnsi="Times New Roman" w:cs="Times New Roman"/>
          <w:sz w:val="24"/>
        </w:rPr>
      </w:pPr>
    </w:p>
    <w:p w:rsidR="000B5C98" w:rsidRDefault="00461F8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на пожаре в жилом доме погибли два человека</w:t>
      </w:r>
    </w:p>
    <w:p w:rsidR="000B5C98" w:rsidRDefault="00461F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Подробности сообщают в ГУ МЧС по Пермскому краю.</w:t>
      </w:r>
    </w:p>
    <w:p w:rsidR="000B5C98" w:rsidRDefault="00461F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Сообщение о пожаре на улице Клары Цеткин в Перми поступило 15 апреля в 8:35. К месту вы</w:t>
      </w:r>
      <w:r>
        <w:rPr>
          <w:rFonts w:ascii="Times New Roman" w:hAnsi="Times New Roman" w:cs="Times New Roman"/>
          <w:sz w:val="24"/>
        </w:rPr>
        <w:t xml:space="preserve">зова были направлены силы и средства в количестве 44 человека личного состава и 11 единиц техники. </w:t>
      </w:r>
      <w:hyperlink r:id="rId84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0B5C98" w:rsidRDefault="000B5C98">
      <w:pPr>
        <w:pStyle w:val="aff4"/>
        <w:rPr>
          <w:rFonts w:ascii="Times New Roman" w:hAnsi="Times New Roman" w:cs="Times New Roman"/>
          <w:sz w:val="24"/>
        </w:rPr>
      </w:pPr>
    </w:p>
    <w:p w:rsidR="000B5C98" w:rsidRDefault="00461F8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на пожаре в девятиэтажн</w:t>
      </w:r>
      <w:r>
        <w:rPr>
          <w:rFonts w:ascii="Times New Roman" w:hAnsi="Times New Roman" w:cs="Times New Roman"/>
          <w:b/>
          <w:sz w:val="24"/>
        </w:rPr>
        <w:t>ом доме погибли два человека</w:t>
      </w:r>
    </w:p>
    <w:p w:rsidR="000B5C98" w:rsidRDefault="00461F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ГУ МЧС по Пермскому краю, сообщение о пожаре в девятиэтажном доме поступило 15 апреля в 08:35. На место происшествия были направлены силы и средства в количестве 44 человек личного состава и 11 единиц техники.  </w:t>
      </w:r>
      <w:hyperlink r:id="rId85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0B5C98" w:rsidRDefault="000B5C98">
      <w:pPr>
        <w:pStyle w:val="aff4"/>
        <w:rPr>
          <w:rFonts w:ascii="Times New Roman" w:hAnsi="Times New Roman" w:cs="Times New Roman"/>
          <w:sz w:val="24"/>
        </w:rPr>
      </w:pPr>
    </w:p>
    <w:p w:rsidR="000B5C98" w:rsidRDefault="00461F8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Утром в Перми сгорели два человека в квартире на ул. Клары Цеткин</w:t>
      </w:r>
    </w:p>
    <w:p w:rsidR="000B5C98" w:rsidRDefault="00461F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по Пермскому краю подтвердили информацию. К месту вызова были направлены силы и средства в </w:t>
      </w:r>
      <w:r>
        <w:rPr>
          <w:rFonts w:ascii="Times New Roman" w:hAnsi="Times New Roman" w:cs="Times New Roman"/>
          <w:sz w:val="24"/>
        </w:rPr>
        <w:t xml:space="preserve">количестве 44 человека личного состава и 11 единиц техники. Огнеборцы эвакуировали с помощью лестницы двух человек.  </w:t>
      </w:r>
      <w:hyperlink r:id="rId86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0B5C98" w:rsidRDefault="000B5C98">
      <w:pPr>
        <w:pStyle w:val="aff4"/>
        <w:rPr>
          <w:rFonts w:ascii="Times New Roman" w:hAnsi="Times New Roman" w:cs="Times New Roman"/>
          <w:sz w:val="24"/>
        </w:rPr>
      </w:pPr>
    </w:p>
    <w:p w:rsidR="000B5C98" w:rsidRDefault="00461F8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эвакуировали из затопленного Орска почти 500 человек</w:t>
      </w:r>
    </w:p>
    <w:p w:rsidR="000B5C98" w:rsidRDefault="00461F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Так, по последним данным, пермские спасатели эвакуировали 491 человека, в том числе 11 инвалидов и 26 детей, а также 84 животных. «Пермские спасатели 123 раза оказали помощь населению по подвозу воды, медикаментов и продуктов питания», — рассказали в ГУ МЧ</w:t>
      </w:r>
      <w:r>
        <w:rPr>
          <w:rFonts w:ascii="Times New Roman" w:hAnsi="Times New Roman" w:cs="Times New Roman"/>
          <w:sz w:val="24"/>
        </w:rPr>
        <w:t xml:space="preserve">С по Пермскому краю. </w:t>
      </w:r>
      <w:hyperlink r:id="rId87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0B5C98" w:rsidRDefault="000B5C98">
      <w:pPr>
        <w:pStyle w:val="aff4"/>
        <w:rPr>
          <w:rFonts w:ascii="Times New Roman" w:hAnsi="Times New Roman" w:cs="Times New Roman"/>
          <w:sz w:val="24"/>
        </w:rPr>
      </w:pPr>
    </w:p>
    <w:p w:rsidR="000B5C98" w:rsidRDefault="00461F8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России по Пермскому краю информирует</w:t>
      </w:r>
    </w:p>
    <w:p w:rsidR="000B5C98" w:rsidRDefault="00461F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рекомендует: </w:t>
      </w:r>
    </w:p>
    <w:p w:rsidR="000B5C98" w:rsidRDefault="00461F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деревьями, конструкциями, линиями эл</w:t>
      </w:r>
      <w:r>
        <w:rPr>
          <w:rFonts w:ascii="Times New Roman" w:hAnsi="Times New Roman" w:cs="Times New Roman"/>
          <w:sz w:val="24"/>
        </w:rPr>
        <w:t xml:space="preserve">ектропередач и стараться не парковать транспорт рядом с ними;  </w:t>
      </w:r>
      <w:hyperlink r:id="rId8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B5C98" w:rsidRDefault="000B5C98">
      <w:pPr>
        <w:pStyle w:val="aff4"/>
        <w:rPr>
          <w:rFonts w:ascii="Times New Roman" w:hAnsi="Times New Roman" w:cs="Times New Roman"/>
          <w:sz w:val="24"/>
        </w:rPr>
      </w:pPr>
    </w:p>
    <w:p w:rsidR="000B5C98" w:rsidRDefault="00461F8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Сотрудники краевого МЧС из зоны подтопления в Оренбургской области спасли 491 </w:t>
      </w:r>
      <w:r>
        <w:rPr>
          <w:rFonts w:ascii="Times New Roman" w:hAnsi="Times New Roman" w:cs="Times New Roman"/>
          <w:b/>
          <w:sz w:val="24"/>
        </w:rPr>
        <w:t>человека</w:t>
      </w:r>
    </w:p>
    <w:p w:rsidR="000B5C98" w:rsidRDefault="00461F8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Спасательная группировка из Пермского края продолжает оказывать помощь населению Оренбуржья Спасатели из Пермского края продолжают оказывать помощь пострадавшему от сильнейшего половодья населению Оренбургской области.  </w:t>
      </w:r>
      <w:hyperlink r:id="rId89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0B5C98" w:rsidRDefault="000B5C98">
      <w:pPr>
        <w:pStyle w:val="aff4"/>
        <w:rPr>
          <w:rFonts w:ascii="Times New Roman" w:hAnsi="Times New Roman" w:cs="Times New Roman"/>
          <w:sz w:val="24"/>
        </w:rPr>
      </w:pPr>
    </w:p>
    <w:p w:rsidR="000B5C98" w:rsidRDefault="000B5C98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0B5C98">
      <w:headerReference w:type="default" r:id="rId90"/>
      <w:footerReference w:type="even" r:id="rId91"/>
      <w:footerReference w:type="default" r:id="rId92"/>
      <w:headerReference w:type="first" r:id="rId93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F8A" w:rsidRDefault="00461F8A">
      <w:r>
        <w:separator/>
      </w:r>
    </w:p>
  </w:endnote>
  <w:endnote w:type="continuationSeparator" w:id="0">
    <w:p w:rsidR="00461F8A" w:rsidRDefault="00461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C98" w:rsidRDefault="00461F8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0B5C98" w:rsidRDefault="000B5C98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0B5C98" w:rsidRDefault="00461F8A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62BC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F8A" w:rsidRDefault="00461F8A">
      <w:r>
        <w:separator/>
      </w:r>
    </w:p>
  </w:footnote>
  <w:footnote w:type="continuationSeparator" w:id="0">
    <w:p w:rsidR="00461F8A" w:rsidRDefault="00461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C98" w:rsidRDefault="00461F8A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C98" w:rsidRDefault="000B5C98">
    <w:pPr>
      <w:pStyle w:val="ae"/>
      <w:rPr>
        <w:color w:val="FFFFFF"/>
        <w:sz w:val="20"/>
        <w:szCs w:val="20"/>
      </w:rPr>
    </w:pPr>
  </w:p>
  <w:p w:rsidR="000B5C98" w:rsidRDefault="000B5C9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C98"/>
    <w:rsid w:val="000B5C98"/>
    <w:rsid w:val="00461F8A"/>
    <w:rsid w:val="0086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95EEEC7-E13C-4660-BAAF-DA11D6A8D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esti-perm.ru/pages/f9736c357fd14a31a46e94bd415bf02a" TargetMode="External"/><Relationship Id="rId18" Type="http://schemas.openxmlformats.org/officeDocument/2006/relationships/hyperlink" Target="https://ria.city/perm/376555403/" TargetMode="External"/><Relationship Id="rId26" Type="http://schemas.openxmlformats.org/officeDocument/2006/relationships/hyperlink" Target="https://perm.mk.ru/incident/2024/04/15/v-permi-dva-cheloveka-pogibli-pri-pozhare-v-zhilom-dome.html" TargetMode="External"/><Relationship Id="rId39" Type="http://schemas.openxmlformats.org/officeDocument/2006/relationships/hyperlink" Target="https://solevar.online/na-pozhare-na-ulitse-klary-tsetkin-v-permi-pogibli-dva-cheloveka/" TargetMode="External"/><Relationship Id="rId21" Type="http://schemas.openxmlformats.org/officeDocument/2006/relationships/hyperlink" Target="https://perm.bezformata.com/listnews/permskomu-krayu-posetili-predstaviteli/130355919/" TargetMode="External"/><Relationship Id="rId34" Type="http://schemas.openxmlformats.org/officeDocument/2006/relationships/hyperlink" Target="https://ru24.net/ekaterinburg/376538986/" TargetMode="External"/><Relationship Id="rId42" Type="http://schemas.openxmlformats.org/officeDocument/2006/relationships/hyperlink" Target="https://ocherskiy.ru/news/484063" TargetMode="External"/><Relationship Id="rId47" Type="http://schemas.openxmlformats.org/officeDocument/2006/relationships/hyperlink" Target="https://vesti-perm.ru/pages/eb7ee6fd58d84e14a95231feb485b036" TargetMode="External"/><Relationship Id="rId50" Type="http://schemas.openxmlformats.org/officeDocument/2006/relationships/hyperlink" Target="https://ura.news/news/1052755792" TargetMode="External"/><Relationship Id="rId55" Type="http://schemas.openxmlformats.org/officeDocument/2006/relationships/hyperlink" Target="https://103news.com/perm/376522021/" TargetMode="External"/><Relationship Id="rId63" Type="http://schemas.openxmlformats.org/officeDocument/2006/relationships/hyperlink" Target="https://ru24.net/perm/376517480/" TargetMode="External"/><Relationship Id="rId68" Type="http://schemas.openxmlformats.org/officeDocument/2006/relationships/hyperlink" Target="https://pmrall.ru/mcmnews/7004638/giteli-orenburgya-poblagodarili-permskih-spasatelej.html" TargetMode="External"/><Relationship Id="rId76" Type="http://schemas.openxmlformats.org/officeDocument/2006/relationships/hyperlink" Target="https://123ru.net/perm/376517396/" TargetMode="External"/><Relationship Id="rId84" Type="http://schemas.openxmlformats.org/officeDocument/2006/relationships/hyperlink" Target="https://properm.ru/news/2024-04-15/v-permi-na-pozhare-v-zhilom-dome-pogibli-dva-cheloveka-5055518" TargetMode="External"/><Relationship Id="rId89" Type="http://schemas.openxmlformats.org/officeDocument/2006/relationships/hyperlink" Target="https://www.perm.kp.ru/online/news/5765249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ura.news/news/1052755753" TargetMode="External"/><Relationship Id="rId9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ru24.net/perm/376555403/" TargetMode="External"/><Relationship Id="rId29" Type="http://schemas.openxmlformats.org/officeDocument/2006/relationships/hyperlink" Target="https://russia24.pro/perm/376538986/" TargetMode="External"/><Relationship Id="rId11" Type="http://schemas.openxmlformats.org/officeDocument/2006/relationships/hyperlink" Target="https://infokama.ru/?module=articles&amp;action=view&amp;id=23816" TargetMode="External"/><Relationship Id="rId24" Type="http://schemas.openxmlformats.org/officeDocument/2006/relationships/hyperlink" Target="https://59.fsin.gov.ru/news/detail.php?ELEMENT_ID=739268" TargetMode="External"/><Relationship Id="rId32" Type="http://schemas.openxmlformats.org/officeDocument/2006/relationships/hyperlink" Target="https://tagilcity.ru/news/2024-04-15/zhitel-permi-vyprygnul-iz-okna-devyatietazhki-iz-za-pozhara-5055983" TargetMode="External"/><Relationship Id="rId37" Type="http://schemas.openxmlformats.org/officeDocument/2006/relationships/hyperlink" Target="https://gorodskoyportal.ru/perm/news/news/89367186/" TargetMode="External"/><Relationship Id="rId40" Type="http://schemas.openxmlformats.org/officeDocument/2006/relationships/hyperlink" Target="https://moika78.ru/news/2024-04-15/977952-dvoe-pogibli-v-pozhare-v-zhilom-dome-v-permi/" TargetMode="External"/><Relationship Id="rId45" Type="http://schemas.openxmlformats.org/officeDocument/2006/relationships/hyperlink" Target="https://perm.bezformata.com/listnews/pozharnogo-izveshatelya-v-dome-i-soblyudenie/130334373/" TargetMode="External"/><Relationship Id="rId53" Type="http://schemas.openxmlformats.org/officeDocument/2006/relationships/hyperlink" Target="https://ru24.net/perm/376522021/" TargetMode="External"/><Relationship Id="rId58" Type="http://schemas.openxmlformats.org/officeDocument/2006/relationships/hyperlink" Target="https://perm.bezformata.com/listnews/permi-vo-vremya-pozhara-pogibli/130330447/" TargetMode="External"/><Relationship Id="rId66" Type="http://schemas.openxmlformats.org/officeDocument/2006/relationships/hyperlink" Target="https://www.newsko.ru/news/nk-8121909.html" TargetMode="External"/><Relationship Id="rId74" Type="http://schemas.openxmlformats.org/officeDocument/2006/relationships/hyperlink" Target="https://progorod59.ru/news/view/v-permi-vo-vrema-pozara-na-ulice-klary-cetkin-pogibli-2-celoveka" TargetMode="External"/><Relationship Id="rId79" Type="http://schemas.openxmlformats.org/officeDocument/2006/relationships/hyperlink" Target="https://ru24.net/perm/376517396/" TargetMode="External"/><Relationship Id="rId87" Type="http://schemas.openxmlformats.org/officeDocument/2006/relationships/hyperlink" Target="https://v-kurse.ru/2024/04/15/347951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perm.bezformata.com/listnews/permi-v-hode-pozhara-na-ulitce/130330321/" TargetMode="External"/><Relationship Id="rId82" Type="http://schemas.openxmlformats.org/officeDocument/2006/relationships/hyperlink" Target="https://perm.bezformata.com/listnews/cheloveka-v-kvartire-na-ul-klari-tcetkin/130328595/" TargetMode="External"/><Relationship Id="rId90" Type="http://schemas.openxmlformats.org/officeDocument/2006/relationships/header" Target="header1.xml"/><Relationship Id="rId95" Type="http://schemas.openxmlformats.org/officeDocument/2006/relationships/theme" Target="theme/theme1.xml"/><Relationship Id="rId19" Type="http://schemas.openxmlformats.org/officeDocument/2006/relationships/hyperlink" Target="https://123ru.net/perm/376555403/" TargetMode="External"/><Relationship Id="rId14" Type="http://schemas.openxmlformats.org/officeDocument/2006/relationships/hyperlink" Target="https://perm.bezformata.com/listnews/opasniy-led/130358993/" TargetMode="External"/><Relationship Id="rId22" Type="http://schemas.openxmlformats.org/officeDocument/2006/relationships/hyperlink" Target="https://perm-news.net/incident/2024/04/15/241903.html" TargetMode="External"/><Relationship Id="rId27" Type="http://schemas.openxmlformats.org/officeDocument/2006/relationships/hyperlink" Target="https://chaykovskiy.bezformata.com/listnews/chaykovskogo-okruga-proizoshel-1-pozhar/130352470/" TargetMode="External"/><Relationship Id="rId30" Type="http://schemas.openxmlformats.org/officeDocument/2006/relationships/hyperlink" Target="https://ria.city/perm/376538986/" TargetMode="External"/><Relationship Id="rId35" Type="http://schemas.openxmlformats.org/officeDocument/2006/relationships/hyperlink" Target="https://perm.bezformata.com/listnews/gibeli-dvuh-chelovek-na-pozhare/130340639/" TargetMode="External"/><Relationship Id="rId43" Type="http://schemas.openxmlformats.org/officeDocument/2006/relationships/hyperlink" Target="https://ohansk-adm.ru/news/484060" TargetMode="External"/><Relationship Id="rId48" Type="http://schemas.openxmlformats.org/officeDocument/2006/relationships/hyperlink" Target="https://perm-news.net/incident/2024/04/15/241847.html" TargetMode="External"/><Relationship Id="rId56" Type="http://schemas.openxmlformats.org/officeDocument/2006/relationships/hyperlink" Target="https://perm.bezformata.com/listnews/aprelya-v-permi-pogibli-dva/130331014/" TargetMode="External"/><Relationship Id="rId64" Type="http://schemas.openxmlformats.org/officeDocument/2006/relationships/hyperlink" Target="https://103news.com/perm/376517480/" TargetMode="External"/><Relationship Id="rId69" Type="http://schemas.openxmlformats.org/officeDocument/2006/relationships/hyperlink" Target="https://perm.bezformata.com/listnews/territorii-permskogo-kraya-za-sutki/130330030/" TargetMode="External"/><Relationship Id="rId77" Type="http://schemas.openxmlformats.org/officeDocument/2006/relationships/hyperlink" Target="https://fedpress.ru/news/59/incidents/3311326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perm-news.net/incident/2024/04/15/241846.html" TargetMode="External"/><Relationship Id="rId72" Type="http://schemas.openxmlformats.org/officeDocument/2006/relationships/hyperlink" Target="https://smi2.ru/article/153072285" TargetMode="External"/><Relationship Id="rId80" Type="http://schemas.openxmlformats.org/officeDocument/2006/relationships/hyperlink" Target="https://news.myseldon.com/ru/news/index/310857461" TargetMode="External"/><Relationship Id="rId85" Type="http://schemas.openxmlformats.org/officeDocument/2006/relationships/hyperlink" Target="https://perm-news.net/society/2024/04/15/241838.html" TargetMode="External"/><Relationship Id="rId93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hyperlink" Target="https://infokama.ru/?module=articles&amp;action=view&amp;id=23818" TargetMode="External"/><Relationship Id="rId17" Type="http://schemas.openxmlformats.org/officeDocument/2006/relationships/hyperlink" Target="https://103news.com/perm/376555403/" TargetMode="External"/><Relationship Id="rId25" Type="http://schemas.openxmlformats.org/officeDocument/2006/relationships/hyperlink" Target="https://perm.bezformata.com/listnews/permskogo-kraya-rabotayut-v-orenburzhe/130352969/" TargetMode="External"/><Relationship Id="rId33" Type="http://schemas.openxmlformats.org/officeDocument/2006/relationships/hyperlink" Target="https://103news.com/ekaterinburg/376538986/" TargetMode="External"/><Relationship Id="rId38" Type="http://schemas.openxmlformats.org/officeDocument/2006/relationships/hyperlink" Target="https://perm.aif.ru/incidents/su-skr-prikamya-ustanavlivaet-obstoyatelstva-gibeli-dvuh-lyudey-pri-pozhare" TargetMode="External"/><Relationship Id="rId46" Type="http://schemas.openxmlformats.org/officeDocument/2006/relationships/hyperlink" Target="https://perm.bezformata.com/listnews/pozharah-i-provedennoy-profilakticheskoy/130334199/" TargetMode="External"/><Relationship Id="rId59" Type="http://schemas.openxmlformats.org/officeDocument/2006/relationships/hyperlink" Target="https://www.perm.kp.ru/online/news/5765433/" TargetMode="External"/><Relationship Id="rId67" Type="http://schemas.openxmlformats.org/officeDocument/2006/relationships/hyperlink" Target="https://gorodskoyportal.ru/perm/news/news/89364066/" TargetMode="External"/><Relationship Id="rId20" Type="http://schemas.openxmlformats.org/officeDocument/2006/relationships/hyperlink" Target="https://argumenti.ru/society/2024/04/894043" TargetMode="External"/><Relationship Id="rId41" Type="http://schemas.openxmlformats.org/officeDocument/2006/relationships/hyperlink" Target="https://admkochevo.ru/news/484076" TargetMode="External"/><Relationship Id="rId54" Type="http://schemas.openxmlformats.org/officeDocument/2006/relationships/hyperlink" Target="https://123ru.net/perm/376522021/" TargetMode="External"/><Relationship Id="rId62" Type="http://schemas.openxmlformats.org/officeDocument/2006/relationships/hyperlink" Target="https://123ru.net/perm/376517480/" TargetMode="External"/><Relationship Id="rId70" Type="http://schemas.openxmlformats.org/officeDocument/2006/relationships/hyperlink" Target="https://123ru.net/orenburg/376516934/" TargetMode="External"/><Relationship Id="rId75" Type="http://schemas.openxmlformats.org/officeDocument/2006/relationships/hyperlink" Target="https://progorod59.ru/news/view/v-permi-v-hode-pozara-na-ulice-klary-cetkin-pogibli-2-celoveka" TargetMode="External"/><Relationship Id="rId83" Type="http://schemas.openxmlformats.org/officeDocument/2006/relationships/hyperlink" Target="https://perm.aif.ru/incidents/v-permi-dva-cheloveka-pogibli-pri-pozhare-na-ulice-klary-cetkin" TargetMode="External"/><Relationship Id="rId88" Type="http://schemas.openxmlformats.org/officeDocument/2006/relationships/hyperlink" Target="https://suksun.bezformata.com/listnews/mchs-rossii-po-permskomu-krayu/130326975/" TargetMode="External"/><Relationship Id="rId9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perm.bezformata.com/listnews/postupay-v-vuz-mchs-rossii/130359003/" TargetMode="External"/><Relationship Id="rId23" Type="http://schemas.openxmlformats.org/officeDocument/2006/relationships/hyperlink" Target="https://perm-news.net/incident/2024/04/15/241899.html" TargetMode="External"/><Relationship Id="rId28" Type="http://schemas.openxmlformats.org/officeDocument/2006/relationships/hyperlink" Target="https://123ru.net/ekaterinburg/376538986/" TargetMode="External"/><Relationship Id="rId36" Type="http://schemas.openxmlformats.org/officeDocument/2006/relationships/hyperlink" Target="https://www.newsko.ru/news/nk-8122164.html" TargetMode="External"/><Relationship Id="rId49" Type="http://schemas.openxmlformats.org/officeDocument/2006/relationships/hyperlink" Target="https://www.nakanune.ru/news/2024/04/15/22766365/" TargetMode="External"/><Relationship Id="rId57" Type="http://schemas.openxmlformats.org/officeDocument/2006/relationships/hyperlink" Target="https://perm.bezformata.com/listnews/pozhare-pogibli-dva-cheloveka/130330595/" TargetMode="External"/><Relationship Id="rId10" Type="http://schemas.openxmlformats.org/officeDocument/2006/relationships/hyperlink" Target="https://infokama.ru/?module=articles&amp;action=view&amp;id=23820" TargetMode="External"/><Relationship Id="rId31" Type="http://schemas.openxmlformats.org/officeDocument/2006/relationships/hyperlink" Target="https://russian.city/perm/376538986/" TargetMode="External"/><Relationship Id="rId44" Type="http://schemas.openxmlformats.org/officeDocument/2006/relationships/hyperlink" Target="https://rg.ru/2024/04/15/reg-pfo/v-permi-pri-pozhare-pogibli-dva-cheloveka.html" TargetMode="External"/><Relationship Id="rId52" Type="http://schemas.openxmlformats.org/officeDocument/2006/relationships/hyperlink" Target="https://lisva.bezformata.com/listnews/press-reliz-po-pozharam/130332436/" TargetMode="External"/><Relationship Id="rId60" Type="http://schemas.openxmlformats.org/officeDocument/2006/relationships/hyperlink" Target="https://perm.bezformata.com/listnews/permi-vo-vremya-pozhara-na-ulitce/130330335/" TargetMode="External"/><Relationship Id="rId65" Type="http://schemas.openxmlformats.org/officeDocument/2006/relationships/hyperlink" Target="https://www.permnews.ru/novosti/incidents/2024/04/15/_ermi_vo_vremya_pozhara_pogibli_dva_cheloveka/" TargetMode="External"/><Relationship Id="rId73" Type="http://schemas.openxmlformats.org/officeDocument/2006/relationships/hyperlink" Target="http://rifey.ru/news/list/id_133326" TargetMode="External"/><Relationship Id="rId78" Type="http://schemas.openxmlformats.org/officeDocument/2006/relationships/hyperlink" Target="https://103news.com/perm/376517396/" TargetMode="External"/><Relationship Id="rId81" Type="http://schemas.openxmlformats.org/officeDocument/2006/relationships/hyperlink" Target="https://perm.bezformata.com/listnews/permskie-spasateli-evakuirovali-iz/130328603/" TargetMode="External"/><Relationship Id="rId86" Type="http://schemas.openxmlformats.org/officeDocument/2006/relationships/hyperlink" Target="https://v-kurse.ru/2024/04/15/347959" TargetMode="External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fokama.ru/?module=articles&amp;action=view&amp;id=23821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2DD57-FE14-45CA-AB87-0B2E551A9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4671</Words>
  <Characters>26630</Characters>
  <Application>Microsoft Office Word</Application>
  <DocSecurity>0</DocSecurity>
  <Lines>221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31239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3</cp:revision>
  <cp:lastPrinted>2020-03-12T12:40:00Z</cp:lastPrinted>
  <dcterms:created xsi:type="dcterms:W3CDTF">2022-12-30T15:50:00Z</dcterms:created>
  <dcterms:modified xsi:type="dcterms:W3CDTF">2024-04-15T20:34:00Z</dcterms:modified>
</cp:coreProperties>
</file>