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апреля - 21 апреля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апреля - 21 апреля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://kribrum.ru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2024-04-20T21:18:33Z</dcterms:modified>
</cp:coreProperties>
</file>