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04" w:rsidRDefault="00C1714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004" w:rsidRDefault="00C1714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00004" w:rsidRDefault="00C1714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00004" w:rsidRDefault="001000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00004" w:rsidRDefault="00C1714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апреля - 22 апреля 2024 г.</w:t>
                            </w:r>
                          </w:p>
                          <w:p w:rsidR="00100004" w:rsidRDefault="00C1714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00004" w:rsidRDefault="00C1714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00004" w:rsidRDefault="00C1714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00004" w:rsidRDefault="001000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00004" w:rsidRDefault="00C1714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апреля - 22 апреля 2024 г.</w:t>
                      </w:r>
                    </w:p>
                    <w:p w:rsidR="00100004" w:rsidRDefault="00C1714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004" w:rsidRDefault="00C1714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00004" w:rsidRDefault="00C1714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00004" w:rsidRDefault="00C1714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00004" w:rsidRDefault="00C1714D">
      <w:pPr>
        <w:pStyle w:val="Base"/>
      </w:pPr>
      <w:r>
        <w:fldChar w:fldCharType="end"/>
      </w:r>
    </w:p>
    <w:p w:rsidR="00100004" w:rsidRDefault="00C1714D">
      <w:pPr>
        <w:pStyle w:val="Base"/>
      </w:pPr>
      <w:r>
        <w:br w:type="page"/>
      </w: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Повышенная готовность служб МЧС объявлена в Чусовом из-за подтопления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сообщает о подтоплении придомовых участков. Высокий уровень воды также затронул город Александровск в одноимённом муниципальном округе, и два низководных моста в селе Моховое Кунгурского округа.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из-за половодья введен режим повышенной готовности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территории Чусовского городского округа с 17:00 22 апреля для органов управления и сил Чусовского муниципального звена ТП РСЧС введен режим функционирования «Повышенная готовность»», — отметили в ведомстве.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Отправили очередную партию гуманитарной помощи для жителей Оренбургской области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формировании и отправке гуманитарной помощи приняли участие представители общественных организаций и</w:t>
      </w:r>
      <w:r>
        <w:rPr>
          <w:rFonts w:ascii="Times New Roman" w:hAnsi="Times New Roman" w:cs="Times New Roman"/>
          <w:sz w:val="24"/>
        </w:rPr>
        <w:t xml:space="preserve"> предприятий, в том числе региональное отделение «Всероссийского общества спасания на водах», Благотворительный фонд «Единый центр поддержки», краевое Правительство и ГУ МЧС России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из-за повышения уровня рек введен режим повышенной готовности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ближайшие дни, 22 и 23 апреля, в большинстве рек Пермского края продолжится повышение уровней воды. Местами</w:t>
      </w:r>
      <w:r>
        <w:rPr>
          <w:rFonts w:ascii="Times New Roman" w:hAnsi="Times New Roman" w:cs="Times New Roman"/>
          <w:sz w:val="24"/>
        </w:rPr>
        <w:t xml:space="preserve"> подъемы могут быть интенсивными.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пермской колонии поучились тушить лесные пожары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сотрудники ГУ МЧС РФ по Пермскому краю назва</w:t>
      </w:r>
      <w:r>
        <w:rPr>
          <w:rFonts w:ascii="Times New Roman" w:hAnsi="Times New Roman" w:cs="Times New Roman"/>
          <w:sz w:val="24"/>
        </w:rPr>
        <w:t xml:space="preserve">ли самыми пожароопасными территориями региона Чердынь и Гайны. В связи с этим в ведомстве напомнили жителям Прикамья о необходимости соблюдать меры предосторожности при обращении с огнем.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пермской колонии поучились тушить лесные пожары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сотрудники ГУ МЧС РФ по Пермскому краю назвали самыми пожароопасными территориями региона Чердынь и Гайны. В связи с этим в ведомстве напомнили жителям Прикамья о необходимости соблюдать меры предосторо</w:t>
      </w:r>
      <w:r>
        <w:rPr>
          <w:rFonts w:ascii="Times New Roman" w:hAnsi="Times New Roman" w:cs="Times New Roman"/>
          <w:sz w:val="24"/>
        </w:rPr>
        <w:t xml:space="preserve">жности при обращении с огнем.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роста уровня рек в Прикамье введён режим повышенной готовности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РФ по Пермскому краю также прокомментировали ситуацию, сложившуюся в Ильинском округе, где местные жители написали о смытом паводком мосте. В ведомстве сообщили, что участок дороги через реку Гаревую перекрыли в связи с ремонтными работами.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большинстве рек края в Прикамье ожидается повышение уровней воды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ближайшие сутки-двое (22–23 апреля) в большинстве рек края ожидае</w:t>
      </w:r>
      <w:r>
        <w:rPr>
          <w:rFonts w:ascii="Times New Roman" w:hAnsi="Times New Roman" w:cs="Times New Roman"/>
          <w:sz w:val="24"/>
        </w:rPr>
        <w:t xml:space="preserve">тся дальнейшее повышение уровней воды, сообщили в ГУ МЧС России по Пермскому краю. Местами подъемы могут быть интенсивными.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о подтоплении двух горо</w:t>
      </w:r>
      <w:r>
        <w:rPr>
          <w:rFonts w:ascii="Times New Roman" w:hAnsi="Times New Roman" w:cs="Times New Roman"/>
          <w:b/>
          <w:sz w:val="24"/>
        </w:rPr>
        <w:t>дов в Прикамье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 о гидрологической обстановке в регионе. На контроле находится ситуация, связанная с подтоплением придомовых территорий в Чусовом и в Александровске, а также двух низководных мостов в селе Моховое в Кунгурско</w:t>
      </w:r>
      <w:r>
        <w:rPr>
          <w:rFonts w:ascii="Times New Roman" w:hAnsi="Times New Roman" w:cs="Times New Roman"/>
          <w:sz w:val="24"/>
        </w:rPr>
        <w:t xml:space="preserve">м муниципальном округе.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предупредило о подтоплении двух городов в Прикамье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сообщило о гидрологической обстановке в регионе. На контроле находится ситуация, связанная с подтоплением придомовых территорий в Чусовом и в Александровске, а также двух низководных мостов в селе Моховое в Кунгурском муниципальном</w:t>
      </w:r>
      <w:r>
        <w:rPr>
          <w:rFonts w:ascii="Times New Roman" w:hAnsi="Times New Roman" w:cs="Times New Roman"/>
          <w:sz w:val="24"/>
        </w:rPr>
        <w:t xml:space="preserve"> округе.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 апреля местами по югу Пермского края сохранится аномально жаркая погода со среднесуточной температурой воздуха выше климатической нормы на 7 градусов и </w:t>
      </w:r>
      <w:r>
        <w:rPr>
          <w:rFonts w:ascii="Times New Roman" w:hAnsi="Times New Roman" w:cs="Times New Roman"/>
          <w:b/>
          <w:sz w:val="24"/>
        </w:rPr>
        <w:t>более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преподавателей и студентов авиатехникума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Силы и средства от МЧС к ней не привлекаются», — рассказали 59.RU в ГУ МЧС РФ по Пермскому краю.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Перми эвакуировали преподавателей и студентов ПГНИУ.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эвакуировали преподавателей и студентов авиатехникума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Силы и средства от МЧС к ней не привлекаются», — рассказали 59.RU в ГУ МЧС РФ по Пермск</w:t>
      </w:r>
      <w:r>
        <w:rPr>
          <w:rFonts w:ascii="Times New Roman" w:hAnsi="Times New Roman" w:cs="Times New Roman"/>
          <w:sz w:val="24"/>
        </w:rPr>
        <w:t xml:space="preserve">ому краю. Ранее в Перми эвакуировали преподавателей и студентов ПГНИУ.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Кунгурском округе произошло возгорание в квартире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Телефон единой дежурной диспетчерской службы - «112»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</w:t>
      </w:r>
      <w:r>
        <w:rPr>
          <w:rFonts w:ascii="Times New Roman" w:hAnsi="Times New Roman" w:cs="Times New Roman"/>
          <w:sz w:val="24"/>
        </w:rPr>
        <w:t>ПР ГУ МЧС России по Пермскому краю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Прикамья: мост через Гаревую закрыт на ремонт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Сержата, село Васильевское) на ремонт, сообщает ГУ МЧС по Пермскому краю. На замену закрытому участку организован объездной путь длиной 11,6 км от с. Васильевское до ул. Сержата.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 апреля ожидаются опасные метеорологические явления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аномально жаркой погодой, Главное управление МЧС России по Пермскому краю рекомен</w:t>
      </w:r>
      <w:r>
        <w:rPr>
          <w:rFonts w:ascii="Times New Roman" w:hAnsi="Times New Roman" w:cs="Times New Roman"/>
          <w:sz w:val="24"/>
        </w:rPr>
        <w:t xml:space="preserve">дует соблюдать требования пожарной безопасности.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аномально жаркой пого</w:t>
      </w:r>
      <w:r>
        <w:rPr>
          <w:rFonts w:ascii="Times New Roman" w:hAnsi="Times New Roman" w:cs="Times New Roman"/>
          <w:sz w:val="24"/>
        </w:rPr>
        <w:t xml:space="preserve">дой, Главное управление МЧС России по Пермскому краю рекомендует соблюдать требования пожарной безопасности.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два города Пермского края частично подтоплены паводком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22 апреля на конт</w:t>
      </w:r>
      <w:r>
        <w:rPr>
          <w:rFonts w:ascii="Times New Roman" w:hAnsi="Times New Roman" w:cs="Times New Roman"/>
          <w:sz w:val="24"/>
        </w:rPr>
        <w:t xml:space="preserve">роле ГУ МЧС России по Пермскому краю находится ситуация, связанная с подтоплением придомовых территорий в городах Чусовой (Чусовской округ) и Александровск (Александровский округ)», — сообщили агентству в ведомстве.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прокомментировало ситуацию со смытым паводком мостом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РФ по Пермскому краю прокомментировали ситуацию в Ильинском округе, где местные жители пожаловались на смытый паводком мост. В ведомстве сообщили, что данный участок был перекрыт в связи с ремонтными работами.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Пермское ГУ МЧС прокомментировало ситуацию со смытым паводком мостом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РФ по Пермскому краю прокомментировали ситуацию в Ильинском округе, где местные жители пожаловались на смытый паводком мост. В ведомстве сообщили, что да</w:t>
      </w:r>
      <w:r>
        <w:rPr>
          <w:rFonts w:ascii="Times New Roman" w:hAnsi="Times New Roman" w:cs="Times New Roman"/>
          <w:sz w:val="24"/>
        </w:rPr>
        <w:t xml:space="preserve">нный участок был перекрыт в связи с ремонтными работами.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прокомментировало ситуацию со смытым паводком мостом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РФ по Пермскому краю прокомментировали ситуацию в Ильин</w:t>
      </w:r>
      <w:r>
        <w:rPr>
          <w:rFonts w:ascii="Times New Roman" w:hAnsi="Times New Roman" w:cs="Times New Roman"/>
          <w:sz w:val="24"/>
        </w:rPr>
        <w:t xml:space="preserve">ском округе, где местные жители пожаловались на смытый паводком мост. В ведомстве сообщили, что данный участок был перекрыт в связи с ремонтными работами.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 прокомментировало ситуаци</w:t>
      </w:r>
      <w:r>
        <w:rPr>
          <w:rFonts w:ascii="Times New Roman" w:hAnsi="Times New Roman" w:cs="Times New Roman"/>
          <w:b/>
          <w:sz w:val="24"/>
        </w:rPr>
        <w:t>ю со смытым паводком мостом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РФ по Пермскому краю прокомментировали ситуацию в Ильинском округе, где местные жители пожаловались на смытый паводком мост. В ведомстве сообщили, что данный участок был перекрыт в связи с ремонтными работами.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Пермское ГУ МЧС: мост через реку Гаревая в Ильинском закрыли на ремонт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РФ по Пермскому краю прокомментировали ситуацию в Ильинском округе, где местные жители пожаловались на смытый паводком мост. В ведомстве сообщили, что данный участок был перекрыт в связи с ремонтными работами.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Гидрологическая обстановка на контроле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22 апреля на контроле Главного управления МЧС России по Пермскому краю находится ситуация, связанная с подтоплением придомовых территорий в г. Чусовой Чусовского ГО, р. Усьва и Александровск Алек</w:t>
      </w:r>
      <w:r>
        <w:rPr>
          <w:rFonts w:ascii="Times New Roman" w:hAnsi="Times New Roman" w:cs="Times New Roman"/>
          <w:sz w:val="24"/>
        </w:rPr>
        <w:t xml:space="preserve">сандровском МО, р.Лытва, а также 2-х низководных мостов в с. Моховое Кунгурского МО.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</w:t>
      </w:r>
      <w:r>
        <w:rPr>
          <w:rFonts w:ascii="Times New Roman" w:hAnsi="Times New Roman" w:cs="Times New Roman"/>
          <w:sz w:val="24"/>
        </w:rPr>
        <w:t xml:space="preserve"> явлениями, связанных с аномально жаркой погодой, Главное управление МЧС России по Пермскому краю рекомендует соблюдать требования пожарной безопасности.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вернулись после помощи населению Оренбургской области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из Пермского края вернулись домой после помощи населению Оренбургской области, сообщает региональное ГУ МЧС. Как рассказали в ведомстве, аэромобильная группиров</w:t>
      </w:r>
      <w:r>
        <w:rPr>
          <w:rFonts w:ascii="Times New Roman" w:hAnsi="Times New Roman" w:cs="Times New Roman"/>
          <w:sz w:val="24"/>
        </w:rPr>
        <w:t xml:space="preserve">ка эвакуировала с подтопленных территорий 511 человек и 140 животных.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Прикамья спасли в затопленном Орске 5</w:t>
      </w:r>
      <w:r>
        <w:rPr>
          <w:rFonts w:ascii="Times New Roman" w:hAnsi="Times New Roman" w:cs="Times New Roman"/>
          <w:b/>
          <w:sz w:val="24"/>
        </w:rPr>
        <w:t>11 человек и 140 животных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вернулись после 2,5 недель в Оренбургской области. 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5 апреля в Орске произошел прорыв дамбы. Сотрудники ГУ МЧС по Пермскому краю помогали спасать местных жителей из подтопленных домов.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21 апреля 2024 года)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Метеорологи предупредили о риске затопления в одном из пермских поселков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ГУ МЧС РФ по Пермскому краю сообщило, что во время паводка в регионе под угрозу затопления попадают 15 населенных пунктов. При наихудшем варианте развития ситуации в зоне риск</w:t>
      </w:r>
      <w:r>
        <w:rPr>
          <w:rFonts w:ascii="Times New Roman" w:hAnsi="Times New Roman" w:cs="Times New Roman"/>
          <w:sz w:val="24"/>
        </w:rPr>
        <w:t xml:space="preserve">а окажутся 73 приусадебных участка, а также три участка автодорог и два низководных моста.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21 апреля 2024 года)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>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</w:t>
      </w:r>
      <w:r>
        <w:rPr>
          <w:rFonts w:ascii="Times New Roman" w:hAnsi="Times New Roman" w:cs="Times New Roman"/>
          <w:sz w:val="24"/>
        </w:rPr>
        <w:t xml:space="preserve">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</w:t>
        </w:r>
        <w:r>
          <w:rPr>
            <w:rStyle w:val="a5"/>
            <w:rFonts w:ascii="Times New Roman" w:hAnsi="Times New Roman" w:cs="Times New Roman"/>
            <w:sz w:val="24"/>
          </w:rPr>
          <w:t>круга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</w:t>
      </w:r>
      <w:r>
        <w:rPr>
          <w:rFonts w:ascii="Times New Roman" w:hAnsi="Times New Roman" w:cs="Times New Roman"/>
          <w:sz w:val="24"/>
        </w:rPr>
        <w:t xml:space="preserve">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</w:t>
      </w:r>
      <w:r>
        <w:rPr>
          <w:rFonts w:ascii="Times New Roman" w:hAnsi="Times New Roman" w:cs="Times New Roman"/>
          <w:sz w:val="24"/>
        </w:rPr>
        <w:t>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</w:t>
      </w:r>
      <w:r>
        <w:rPr>
          <w:rFonts w:ascii="Times New Roman" w:hAnsi="Times New Roman" w:cs="Times New Roman"/>
          <w:sz w:val="24"/>
        </w:rPr>
        <w:t xml:space="preserve">й дверцей топливника...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59 пожарной части УГПС края снова спасли жилой дом при тушении ландшафтного пожара, но уже в п. Майко</w:t>
      </w:r>
      <w:r>
        <w:rPr>
          <w:rFonts w:ascii="Times New Roman" w:hAnsi="Times New Roman" w:cs="Times New Roman"/>
          <w:b/>
          <w:sz w:val="24"/>
        </w:rPr>
        <w:t>р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Главного управления МЧС России по Пермскому краю пожар мог возникнуть по неосторожности при сжигании мусора, травы и других материалов.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15 по 21 апреля 2024 года)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</w:t>
      </w:r>
      <w:r>
        <w:rPr>
          <w:rFonts w:ascii="Times New Roman" w:hAnsi="Times New Roman" w:cs="Times New Roman"/>
          <w:sz w:val="24"/>
        </w:rPr>
        <w:t xml:space="preserve">ти о правилах эксплуатации печей и электрообогревателей, которые помогут избежать трагедии.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вернулись из Оренбурж</w:t>
      </w:r>
      <w:r>
        <w:rPr>
          <w:rFonts w:ascii="Times New Roman" w:hAnsi="Times New Roman" w:cs="Times New Roman"/>
          <w:b/>
          <w:sz w:val="24"/>
        </w:rPr>
        <w:t>ья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спасатели, выехавшие в Оренбургскую область для помощи населению подтопленных территорий, вернулись домой. Напомним, аэромобильная группировка Главного управления МЧС России по Пермскому краю в количестве 40 человек личного состава и 7 единиц т</w:t>
      </w:r>
      <w:r>
        <w:rPr>
          <w:rFonts w:ascii="Times New Roman" w:hAnsi="Times New Roman" w:cs="Times New Roman"/>
          <w:sz w:val="24"/>
        </w:rPr>
        <w:t xml:space="preserve">ехники отправилась в Оренбуржье 4 апреля.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неделю (с 15 по 21 апреля 2024 года)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</w:t>
      </w:r>
      <w:r>
        <w:rPr>
          <w:rFonts w:ascii="Times New Roman" w:hAnsi="Times New Roman" w:cs="Times New Roman"/>
          <w:sz w:val="24"/>
        </w:rPr>
        <w:t xml:space="preserve">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Пермь из Оренбургской области вернулись спасатели, помогавшие во время затопления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спасатели, выехавшие 4 апреля в Оренбургскую область для помощи населению подтопленных территорий вернулись домой. Об этом сообщили в ГУ МЧС России по Пермскому краю.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Безопасность н</w:t>
      </w:r>
      <w:r>
        <w:rPr>
          <w:rFonts w:ascii="Times New Roman" w:hAnsi="Times New Roman" w:cs="Times New Roman"/>
          <w:b/>
          <w:sz w:val="24"/>
        </w:rPr>
        <w:t>а водных объектах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напоминает судовладельцам: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выходе на воду необходимо соблюдать Правила пользования маломерными судами на водных объектах РФ, утвержденные пр</w:t>
      </w:r>
      <w:r>
        <w:rPr>
          <w:rFonts w:ascii="Times New Roman" w:hAnsi="Times New Roman" w:cs="Times New Roman"/>
          <w:sz w:val="24"/>
        </w:rPr>
        <w:t xml:space="preserve">иказом МЧС России от 06.07.2020г. № 487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21.04.2024 г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</w:t>
      </w:r>
      <w:r>
        <w:rPr>
          <w:rFonts w:ascii="Times New Roman" w:hAnsi="Times New Roman" w:cs="Times New Roman"/>
          <w:sz w:val="24"/>
        </w:rPr>
        <w:t>ать элементарные меры пожарной безопасности.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снова спасли жилой дом при тушении ландшафтного пожара в Майкоре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ГУ МЧС России по Пермскому краю, </w:t>
      </w:r>
      <w:r>
        <w:rPr>
          <w:rFonts w:ascii="Times New Roman" w:hAnsi="Times New Roman" w:cs="Times New Roman"/>
          <w:sz w:val="24"/>
        </w:rPr>
        <w:t>пожар мог возникнуть по неосторожности, при сжигании мусора, травы и других материалов.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проводятся проверочные мероприятия, обстоятельства и причины возникновения пожара устанавливаются.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снова спасли жилой дом при тушении ландшафтного пожара в Майкоре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ГУ МЧС России по Пермскому краю, пожар мог возникнуть по неосторожности, при сжига</w:t>
      </w:r>
      <w:r>
        <w:rPr>
          <w:rFonts w:ascii="Times New Roman" w:hAnsi="Times New Roman" w:cs="Times New Roman"/>
          <w:sz w:val="24"/>
        </w:rPr>
        <w:t xml:space="preserve">нии мусора, травы и других материалов. В настоящее время проводятся проверочные мероприятия, обстоятельства и причины возникновения пожара устанавливаются.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вернулись из О</w:t>
      </w:r>
      <w:r>
        <w:rPr>
          <w:rFonts w:ascii="Times New Roman" w:hAnsi="Times New Roman" w:cs="Times New Roman"/>
          <w:b/>
          <w:sz w:val="24"/>
        </w:rPr>
        <w:t>ренбуржья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спасатели, выехавшие в Оренбургскую область для помощи населению подтопленных территорий, вернулись домой. Напомним, аэромобильная группировка Главного управления МЧС России по Пермскому краю в количестве 40 человек личного состава и 7 е</w:t>
      </w:r>
      <w:r>
        <w:rPr>
          <w:rFonts w:ascii="Times New Roman" w:hAnsi="Times New Roman" w:cs="Times New Roman"/>
          <w:sz w:val="24"/>
        </w:rPr>
        <w:t xml:space="preserve">диниц техники отправилась в Оренбуржье 4 апреля.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сгорел автобус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Скришот видео ГУ МЧС России по Пермскому краю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на у</w:t>
      </w:r>
      <w:r>
        <w:rPr>
          <w:rFonts w:ascii="Times New Roman" w:hAnsi="Times New Roman" w:cs="Times New Roman"/>
          <w:sz w:val="24"/>
        </w:rPr>
        <w:t xml:space="preserve">л. Трамвайной вечером 21 апреля загорелся автобус, который находился на стоянке. Об этом сообщили в пресс-службе ГУ МЧС России по Пермскому краю.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</w:t>
      </w:r>
      <w:r>
        <w:rPr>
          <w:rFonts w:ascii="Times New Roman" w:hAnsi="Times New Roman" w:cs="Times New Roman"/>
          <w:b/>
          <w:sz w:val="24"/>
        </w:rPr>
        <w:t>ми сгорел автобус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уточнили, что информация о пожаре поступила в экстренные службы в 17:00.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17 человек личного состава на четырёх спецмашинах.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сгорел автобус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Скришот видео ГУ МЧС России по Пермскому краю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на ул. Трамвайной вечером 21 апреля загорелся автобус, который находился на стоянке. Об этом сообщили в п</w:t>
      </w:r>
      <w:r>
        <w:rPr>
          <w:rFonts w:ascii="Times New Roman" w:hAnsi="Times New Roman" w:cs="Times New Roman"/>
          <w:sz w:val="24"/>
        </w:rPr>
        <w:t xml:space="preserve">ресс-службе ГУ МЧС России по Пермскому краю.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(21 апреля 2024 года)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</w:t>
      </w:r>
      <w:r>
        <w:rPr>
          <w:rFonts w:ascii="Times New Roman" w:hAnsi="Times New Roman" w:cs="Times New Roman"/>
          <w:sz w:val="24"/>
        </w:rPr>
        <w:t>С России по Пермскому краю за истекшие сутки зарегистрировано 20 техногенных пожаров.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13 оперативных </w:t>
      </w:r>
      <w:r>
        <w:rPr>
          <w:rFonts w:ascii="Times New Roman" w:hAnsi="Times New Roman" w:cs="Times New Roman"/>
          <w:sz w:val="24"/>
        </w:rPr>
        <w:t xml:space="preserve">выездов, из них 7 выездов на тушение пожаров в п. Сылва и д. Хмели Пермского муниципального округа , с. Уинское Уинского муниципального округа , с. Буб...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100004" w:rsidRDefault="00C1714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Прокуратура начала проверку после пожара в торговых павильонах в Астрахани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100 человек были эвакуированы.</w:t>
      </w:r>
    </w:p>
    <w:p w:rsidR="00100004" w:rsidRDefault="00C1714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этом месяце пермские пожарные спасли трех котят из электрощитка, одного из них они приютили в своей части.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МТРК "МИР 24"</w:t>
        </w:r>
      </w:hyperlink>
    </w:p>
    <w:p w:rsidR="00100004" w:rsidRDefault="00100004">
      <w:pPr>
        <w:pStyle w:val="aff4"/>
        <w:rPr>
          <w:rFonts w:ascii="Times New Roman" w:hAnsi="Times New Roman" w:cs="Times New Roman"/>
          <w:sz w:val="24"/>
        </w:rPr>
      </w:pPr>
    </w:p>
    <w:p w:rsidR="00694077" w:rsidRPr="00694077" w:rsidRDefault="00694077" w:rsidP="00694077">
      <w:pPr>
        <w:jc w:val="left"/>
        <w:rPr>
          <w:b/>
        </w:rPr>
      </w:pPr>
      <w:r w:rsidRPr="00694077">
        <w:rPr>
          <w:b/>
          <w:color w:val="000000"/>
          <w:shd w:val="clear" w:color="auto" w:fill="FFFFFF"/>
        </w:rPr>
        <w:t>В Ильинском округе смыло мост через реку Гаревая</w:t>
      </w:r>
      <w:r w:rsidRPr="00694077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</w:p>
    <w:p w:rsidR="00694077" w:rsidRDefault="00694077" w:rsidP="00694077">
      <w:pPr>
        <w:jc w:val="left"/>
        <w:rPr>
          <w:rStyle w:val="a5"/>
          <w:rFonts w:ascii="Segoe UI" w:hAnsi="Segoe UI" w:cs="Segoe UI"/>
          <w:shd w:val="clear" w:color="auto" w:fill="FFFFFF"/>
        </w:rPr>
      </w:pPr>
      <w:hyperlink r:id="rId56" w:tgtFrame="_blank" w:history="1">
        <w:r>
          <w:rPr>
            <w:rStyle w:val="a5"/>
            <w:rFonts w:ascii="Segoe UI" w:hAnsi="Segoe UI" w:cs="Segoe UI"/>
            <w:shd w:val="clear" w:color="auto" w:fill="FFFFFF"/>
          </w:rPr>
          <w:t>https://vesti-perm.ru/pages/8af63aa7f3404db784571d80589693a1</w:t>
        </w:r>
      </w:hyperlink>
    </w:p>
    <w:p w:rsidR="00694077" w:rsidRPr="00236E6A" w:rsidRDefault="00694077" w:rsidP="00694077">
      <w:pPr>
        <w:rPr>
          <w:rStyle w:val="a5"/>
          <w:rFonts w:ascii="Segoe UI" w:hAnsi="Segoe UI" w:cs="Segoe UI"/>
          <w:shd w:val="clear" w:color="auto" w:fill="FFFFFF"/>
        </w:rPr>
      </w:pPr>
    </w:p>
    <w:p w:rsidR="00694077" w:rsidRPr="00694077" w:rsidRDefault="00694077" w:rsidP="00694077">
      <w:pPr>
        <w:pStyle w:val="1"/>
        <w:spacing w:after="0"/>
        <w:rPr>
          <w:b w:val="0"/>
          <w:sz w:val="22"/>
          <w:szCs w:val="22"/>
          <w:lang w:val="ru-RU"/>
        </w:rPr>
      </w:pPr>
      <w:hyperlink r:id="rId57" w:tgtFrame="_blank" w:history="1">
        <w:r w:rsidRPr="00694077">
          <w:rPr>
            <w:rStyle w:val="a5"/>
            <w:color w:val="auto"/>
            <w:sz w:val="22"/>
            <w:szCs w:val="22"/>
            <w:lang w:val="ru-RU"/>
          </w:rPr>
          <w:t>В</w:t>
        </w:r>
        <w:r w:rsidRPr="00694077">
          <w:rPr>
            <w:rStyle w:val="a5"/>
            <w:color w:val="auto"/>
            <w:sz w:val="22"/>
            <w:szCs w:val="22"/>
          </w:rPr>
          <w:t> </w:t>
        </w:r>
        <w:r w:rsidRPr="00694077">
          <w:rPr>
            <w:rStyle w:val="a5"/>
            <w:color w:val="auto"/>
            <w:sz w:val="22"/>
            <w:szCs w:val="22"/>
            <w:lang w:val="ru-RU"/>
          </w:rPr>
          <w:t>Перми на</w:t>
        </w:r>
        <w:r w:rsidRPr="00694077">
          <w:rPr>
            <w:rStyle w:val="a5"/>
            <w:color w:val="auto"/>
            <w:sz w:val="22"/>
            <w:szCs w:val="22"/>
          </w:rPr>
          <w:t> </w:t>
        </w:r>
        <w:r w:rsidRPr="00694077">
          <w:rPr>
            <w:rStyle w:val="a5"/>
            <w:color w:val="auto"/>
            <w:sz w:val="22"/>
            <w:szCs w:val="22"/>
            <w:lang w:val="ru-RU"/>
          </w:rPr>
          <w:t>стоянке загорелся автобус</w:t>
        </w:r>
      </w:hyperlink>
    </w:p>
    <w:p w:rsidR="00694077" w:rsidRPr="00694077" w:rsidRDefault="00694077" w:rsidP="00694077">
      <w:pPr>
        <w:rPr>
          <w:color w:val="0000FF"/>
        </w:rPr>
      </w:pPr>
      <w:r w:rsidRPr="00694077">
        <w:rPr>
          <w:color w:val="0000FF"/>
        </w:rPr>
        <w:t>https://rifey.ru/news/list/id_133497?utm_source=yxnews&amp;utm_medium=desktop</w:t>
      </w:r>
    </w:p>
    <w:p w:rsidR="00694077" w:rsidRDefault="00694077" w:rsidP="00694077">
      <w:pPr>
        <w:rPr>
          <w:color w:val="0070C0"/>
        </w:rPr>
      </w:pPr>
    </w:p>
    <w:p w:rsidR="00694077" w:rsidRPr="00694077" w:rsidRDefault="00694077" w:rsidP="00694077">
      <w:pPr>
        <w:pStyle w:val="1"/>
        <w:spacing w:after="0"/>
        <w:rPr>
          <w:b w:val="0"/>
          <w:sz w:val="22"/>
          <w:szCs w:val="22"/>
          <w:lang w:val="ru-RU"/>
        </w:rPr>
      </w:pPr>
      <w:hyperlink r:id="rId58" w:tgtFrame="_blank" w:history="1">
        <w:r w:rsidRPr="00694077">
          <w:rPr>
            <w:rStyle w:val="a5"/>
            <w:color w:val="auto"/>
            <w:sz w:val="22"/>
            <w:szCs w:val="22"/>
            <w:lang w:val="ru-RU"/>
          </w:rPr>
          <w:t>Пермский гидрометцентр: поселок Яйва рискует оказаться в</w:t>
        </w:r>
        <w:r w:rsidRPr="00694077">
          <w:rPr>
            <w:rStyle w:val="a5"/>
            <w:color w:val="auto"/>
            <w:sz w:val="22"/>
            <w:szCs w:val="22"/>
          </w:rPr>
          <w:t> </w:t>
        </w:r>
        <w:r w:rsidRPr="00694077">
          <w:rPr>
            <w:rStyle w:val="a5"/>
            <w:color w:val="auto"/>
            <w:sz w:val="22"/>
            <w:szCs w:val="22"/>
            <w:lang w:val="ru-RU"/>
          </w:rPr>
          <w:t>зоне затопления</w:t>
        </w:r>
      </w:hyperlink>
    </w:p>
    <w:p w:rsidR="00694077" w:rsidRDefault="00694077" w:rsidP="00694077">
      <w:pPr>
        <w:rPr>
          <w:color w:val="0070C0"/>
        </w:rPr>
      </w:pPr>
      <w:hyperlink r:id="rId59" w:history="1">
        <w:r w:rsidRPr="00236E6A">
          <w:rPr>
            <w:rStyle w:val="a5"/>
          </w:rPr>
          <w:t>https://dzen.ru/news/story/cdb3c1b1-feb0-50ac-8388-ef741c4c3dd2?lang=ru&amp;wan=1&amp;t=1713794924&amp;persistent_id=2775010334&amp;cl4url=7234853ef7f3142c9b6aed17886a31d1&amp;story=2e7b40ae-4d01-56f9-bc89-428e0e675a08</w:t>
        </w:r>
      </w:hyperlink>
    </w:p>
    <w:p w:rsidR="00694077" w:rsidRDefault="00694077" w:rsidP="00694077">
      <w:pPr>
        <w:rPr>
          <w:color w:val="0070C0"/>
        </w:rPr>
      </w:pPr>
    </w:p>
    <w:p w:rsidR="00694077" w:rsidRPr="00694077" w:rsidRDefault="00694077" w:rsidP="00694077"/>
    <w:p w:rsidR="00694077" w:rsidRPr="00694077" w:rsidRDefault="00694077" w:rsidP="00694077">
      <w:pPr>
        <w:pStyle w:val="1"/>
        <w:spacing w:after="160"/>
        <w:rPr>
          <w:b w:val="0"/>
          <w:sz w:val="22"/>
          <w:szCs w:val="22"/>
          <w:lang w:val="ru-RU"/>
        </w:rPr>
      </w:pPr>
      <w:hyperlink r:id="rId60" w:tgtFrame="_blank" w:history="1">
        <w:r w:rsidRPr="00694077">
          <w:rPr>
            <w:rStyle w:val="a5"/>
            <w:color w:val="auto"/>
            <w:sz w:val="22"/>
            <w:szCs w:val="22"/>
            <w:lang w:val="ru-RU"/>
          </w:rPr>
          <w:t>В</w:t>
        </w:r>
        <w:r w:rsidRPr="00694077">
          <w:rPr>
            <w:rStyle w:val="a5"/>
            <w:color w:val="auto"/>
            <w:sz w:val="22"/>
            <w:szCs w:val="22"/>
          </w:rPr>
          <w:t> </w:t>
        </w:r>
        <w:r w:rsidRPr="00694077">
          <w:rPr>
            <w:rStyle w:val="a5"/>
            <w:color w:val="auto"/>
            <w:sz w:val="22"/>
            <w:szCs w:val="22"/>
            <w:lang w:val="ru-RU"/>
          </w:rPr>
          <w:t>Перми эвакуировали преподавателей и</w:t>
        </w:r>
        <w:r w:rsidRPr="00694077">
          <w:rPr>
            <w:rStyle w:val="a5"/>
            <w:color w:val="auto"/>
            <w:sz w:val="22"/>
            <w:szCs w:val="22"/>
          </w:rPr>
          <w:t> </w:t>
        </w:r>
        <w:r w:rsidRPr="00694077">
          <w:rPr>
            <w:rStyle w:val="a5"/>
            <w:color w:val="auto"/>
            <w:sz w:val="22"/>
            <w:szCs w:val="22"/>
            <w:lang w:val="ru-RU"/>
          </w:rPr>
          <w:t>студентов авиатехникума</w:t>
        </w:r>
      </w:hyperlink>
    </w:p>
    <w:p w:rsidR="00694077" w:rsidRDefault="00694077" w:rsidP="00694077">
      <w:pPr>
        <w:rPr>
          <w:color w:val="0070C0"/>
        </w:rPr>
      </w:pPr>
      <w:hyperlink r:id="rId61" w:history="1">
        <w:r w:rsidRPr="00236E6A">
          <w:rPr>
            <w:rStyle w:val="a5"/>
          </w:rPr>
          <w:t>https://dzen.ru/news/story/d0902a39-6538-5772-a1c3-a2b0c5e47e62?lang=ru&amp;wan=1&amp;t=1713794924&amp;persistent_id=2775030515&amp;cl4url=bae8e9e3a2a097b7925929315fa8a79c&amp;story=c639a80f-ffcd-54f5-8672-166cab5e85a1</w:t>
        </w:r>
      </w:hyperlink>
    </w:p>
    <w:p w:rsidR="00694077" w:rsidRPr="00694077" w:rsidRDefault="00694077" w:rsidP="00694077">
      <w:pPr>
        <w:pStyle w:val="1"/>
        <w:rPr>
          <w:b w:val="0"/>
          <w:sz w:val="22"/>
          <w:szCs w:val="22"/>
          <w:lang w:val="ru-RU"/>
        </w:rPr>
      </w:pPr>
    </w:p>
    <w:p w:rsidR="00694077" w:rsidRPr="00694077" w:rsidRDefault="00694077" w:rsidP="00694077">
      <w:pPr>
        <w:pStyle w:val="1"/>
        <w:spacing w:after="0"/>
        <w:rPr>
          <w:b w:val="0"/>
          <w:sz w:val="22"/>
          <w:szCs w:val="22"/>
          <w:lang w:val="ru-RU"/>
        </w:rPr>
      </w:pPr>
      <w:hyperlink r:id="rId62" w:tgtFrame="_blank" w:history="1">
        <w:r w:rsidRPr="00694077">
          <w:rPr>
            <w:rStyle w:val="a5"/>
            <w:color w:val="auto"/>
            <w:sz w:val="22"/>
            <w:szCs w:val="22"/>
            <w:lang w:val="ru-RU"/>
          </w:rPr>
          <w:t>Аномальная жара придет в</w:t>
        </w:r>
        <w:r w:rsidRPr="00694077">
          <w:rPr>
            <w:rStyle w:val="a5"/>
            <w:color w:val="auto"/>
            <w:sz w:val="22"/>
            <w:szCs w:val="22"/>
          </w:rPr>
          <w:t> </w:t>
        </w:r>
        <w:r w:rsidRPr="00694077">
          <w:rPr>
            <w:rStyle w:val="a5"/>
            <w:color w:val="auto"/>
            <w:sz w:val="22"/>
            <w:szCs w:val="22"/>
            <w:lang w:val="ru-RU"/>
          </w:rPr>
          <w:t>Пермский край 23 апреля</w:t>
        </w:r>
      </w:hyperlink>
    </w:p>
    <w:p w:rsidR="00694077" w:rsidRDefault="00694077" w:rsidP="00694077">
      <w:pPr>
        <w:rPr>
          <w:color w:val="0070C0"/>
        </w:rPr>
      </w:pPr>
      <w:hyperlink r:id="rId63" w:history="1">
        <w:r w:rsidRPr="00236E6A">
          <w:rPr>
            <w:rStyle w:val="a5"/>
          </w:rPr>
          <w:t>https://dzen.ru/news/story/1126ac74-30ec-51b0-a79e-57b56c73d32b?lang=ru&amp;wan=1&amp;t=1713794924&amp;persistent_id=2775033858&amp;cl4url=50819c4d119a1ebf131bf114d97f61e0&amp;story=830ad8e8-778d-5499-85a5-3c31161cb5b5</w:t>
        </w:r>
      </w:hyperlink>
    </w:p>
    <w:p w:rsidR="00694077" w:rsidRDefault="00694077" w:rsidP="00694077">
      <w:pPr>
        <w:rPr>
          <w:color w:val="0070C0"/>
        </w:rPr>
      </w:pPr>
    </w:p>
    <w:p w:rsidR="00694077" w:rsidRPr="00694077" w:rsidRDefault="00694077" w:rsidP="00694077">
      <w:pPr>
        <w:pStyle w:val="1"/>
        <w:spacing w:after="0"/>
        <w:rPr>
          <w:u w:val="single"/>
          <w:lang w:val="ru-RU"/>
        </w:rPr>
      </w:pPr>
      <w:r w:rsidRPr="00694077">
        <w:rPr>
          <w:lang w:val="ru-RU"/>
        </w:rPr>
        <w:t>​</w:t>
      </w:r>
      <w:r w:rsidRPr="00694077">
        <w:rPr>
          <w:sz w:val="22"/>
          <w:szCs w:val="22"/>
          <w:u w:val="single"/>
          <w:lang w:val="ru-RU"/>
        </w:rPr>
        <w:t>В одной из территорий Пермского края введен режим повышенной готовности из-за паводка</w:t>
      </w:r>
    </w:p>
    <w:p w:rsidR="00694077" w:rsidRPr="00236E6A" w:rsidRDefault="00694077" w:rsidP="00694077">
      <w:pPr>
        <w:rPr>
          <w:color w:val="0070C0"/>
        </w:rPr>
      </w:pPr>
      <w:hyperlink r:id="rId64" w:history="1">
        <w:r w:rsidRPr="00236E6A">
          <w:rPr>
            <w:rStyle w:val="a5"/>
          </w:rPr>
          <w:t>https://www.business-class.su/news/2024/04/22/v-odnoi-iz-territorii-permskogo-kraya-vveden-rezhim-povyshennoi-gotovnosti-iz-za-pavodka?utm_source=yxnews&amp;utm_medium=desktop&amp;utm_referrer=https%3A%2F%2Fdzen.ru%2Fnews%2Fsearch%3Ftext%3D</w:t>
        </w:r>
      </w:hyperlink>
    </w:p>
    <w:p w:rsidR="00100004" w:rsidRDefault="0010000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100004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4D" w:rsidRDefault="00C1714D">
      <w:r>
        <w:separator/>
      </w:r>
    </w:p>
  </w:endnote>
  <w:endnote w:type="continuationSeparator" w:id="0">
    <w:p w:rsidR="00C1714D" w:rsidRDefault="00C1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04" w:rsidRDefault="00C1714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00004" w:rsidRDefault="0010000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00004" w:rsidRDefault="00C1714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407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4D" w:rsidRDefault="00C1714D">
      <w:r>
        <w:separator/>
      </w:r>
    </w:p>
  </w:footnote>
  <w:footnote w:type="continuationSeparator" w:id="0">
    <w:p w:rsidR="00C1714D" w:rsidRDefault="00C1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04" w:rsidRDefault="00C1714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04" w:rsidRDefault="00100004">
    <w:pPr>
      <w:pStyle w:val="ae"/>
      <w:rPr>
        <w:color w:val="FFFFFF"/>
        <w:sz w:val="20"/>
        <w:szCs w:val="20"/>
      </w:rPr>
    </w:pPr>
  </w:p>
  <w:p w:rsidR="00100004" w:rsidRDefault="0010000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04"/>
    <w:rsid w:val="00100004"/>
    <w:rsid w:val="00694077"/>
    <w:rsid w:val="00C1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9E2E7"/>
  <w15:docId w15:val="{32960C04-838B-4B2D-80A7-CC898BB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.news/news/1052759681" TargetMode="External"/><Relationship Id="rId18" Type="http://schemas.openxmlformats.org/officeDocument/2006/relationships/hyperlink" Target="https://perm-news.net/society/2024/04/22/242576.html" TargetMode="External"/><Relationship Id="rId26" Type="http://schemas.openxmlformats.org/officeDocument/2006/relationships/hyperlink" Target="https://ura.news/news/1052759581" TargetMode="External"/><Relationship Id="rId39" Type="http://schemas.openxmlformats.org/officeDocument/2006/relationships/hyperlink" Target="https://admkochevo.ru/news/485925" TargetMode="External"/><Relationship Id="rId21" Type="http://schemas.openxmlformats.org/officeDocument/2006/relationships/hyperlink" Target="https://ura.news/news/1052759625" TargetMode="External"/><Relationship Id="rId34" Type="http://schemas.openxmlformats.org/officeDocument/2006/relationships/hyperlink" Target="https://perm.aif.ru/incidents/permskie-spasateli-vernulis-posle-pomoshchi-naseleniyu-orenburgskoy-oblasti" TargetMode="External"/><Relationship Id="rId42" Type="http://schemas.openxmlformats.org/officeDocument/2006/relationships/hyperlink" Target="https://perm.bezformata.com/listnews/pozharah-i-provedennoy-profilakticheskoy/130642114/" TargetMode="External"/><Relationship Id="rId47" Type="http://schemas.openxmlformats.org/officeDocument/2006/relationships/hyperlink" Target="https://lisva.bezformata.com/listnews/press-reliz-po-pozharam-za-21-04-2024/130639744/" TargetMode="External"/><Relationship Id="rId50" Type="http://schemas.openxmlformats.org/officeDocument/2006/relationships/hyperlink" Target="https://perm.bezformata.com/listnews/permskie-spasateli-vernulis-iz-orenburzhya/130637869/" TargetMode="External"/><Relationship Id="rId55" Type="http://schemas.openxmlformats.org/officeDocument/2006/relationships/hyperlink" Target="https://mir24.tv/news/16587869/prokuratura-nachala-proverku-posle-pozhara-v-torgovyh-pavilonah-v-astrahani" TargetMode="External"/><Relationship Id="rId63" Type="http://schemas.openxmlformats.org/officeDocument/2006/relationships/hyperlink" Target="https://dzen.ru/news/story/1126ac74-30ec-51b0-a79e-57b56c73d32b?lang=ru&amp;wan=1&amp;t=1713794924&amp;persistent_id=2775033858&amp;cl4url=50819c4d119a1ebf131bf114d97f61e0&amp;story=830ad8e8-778d-5499-85a5-3c31161cb5b5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esti-perm.ru/pages/ef3c847cad274a3d9a6df82ad34b5497" TargetMode="External"/><Relationship Id="rId29" Type="http://schemas.openxmlformats.org/officeDocument/2006/relationships/hyperlink" Target="https://ru24.net/perm/3771065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-news.net/society/2024/04/22/242597.html" TargetMode="External"/><Relationship Id="rId24" Type="http://schemas.openxmlformats.org/officeDocument/2006/relationships/hyperlink" Target="https://ocherskiy.ru/news/486061" TargetMode="External"/><Relationship Id="rId32" Type="http://schemas.openxmlformats.org/officeDocument/2006/relationships/hyperlink" Target="https://perm-news.net/incident/2024/04/22/242560.html" TargetMode="External"/><Relationship Id="rId37" Type="http://schemas.openxmlformats.org/officeDocument/2006/relationships/hyperlink" Target="https://ura.news/news/1052759459" TargetMode="External"/><Relationship Id="rId40" Type="http://schemas.openxmlformats.org/officeDocument/2006/relationships/hyperlink" Target="https://kungur.bezformata.com/listnews/mchs-informiruet-o-pozharah-za-sutki/130643197/" TargetMode="External"/><Relationship Id="rId45" Type="http://schemas.openxmlformats.org/officeDocument/2006/relationships/hyperlink" Target="https://v-kurse.ru/2024/04/22/348586" TargetMode="External"/><Relationship Id="rId53" Type="http://schemas.openxmlformats.org/officeDocument/2006/relationships/hyperlink" Target="https://gorodskoyportal.ru/perm/news/news/89493406/" TargetMode="External"/><Relationship Id="rId58" Type="http://schemas.openxmlformats.org/officeDocument/2006/relationships/hyperlink" Target="https://ura.news/news/1052759459?utm_source=yxnews&amp;utm_medium=desktop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olevar.online/iz-za-povysheniya-urovnya-rek-v-prikame-vvedyon-rezhim-povyshennoy-gotovnosti/" TargetMode="External"/><Relationship Id="rId23" Type="http://schemas.openxmlformats.org/officeDocument/2006/relationships/hyperlink" Target="https://perm.mk.ru/social/2024/04/22/mchs-prikamya-most-cherez-garevuyu-zakryt-na-remont.html" TargetMode="External"/><Relationship Id="rId28" Type="http://schemas.openxmlformats.org/officeDocument/2006/relationships/hyperlink" Target="https://103news.com/perm/377106507/" TargetMode="External"/><Relationship Id="rId36" Type="http://schemas.openxmlformats.org/officeDocument/2006/relationships/hyperlink" Target="https://ohansk-adm.ru/news/485936" TargetMode="External"/><Relationship Id="rId49" Type="http://schemas.openxmlformats.org/officeDocument/2006/relationships/hyperlink" Target="https://parmanews.ru/novost/102406/" TargetMode="External"/><Relationship Id="rId57" Type="http://schemas.openxmlformats.org/officeDocument/2006/relationships/hyperlink" Target="https://rifey.ru/news/list/id_133497?utm_source=yxnews&amp;utm_medium=desktop" TargetMode="External"/><Relationship Id="rId61" Type="http://schemas.openxmlformats.org/officeDocument/2006/relationships/hyperlink" Target="https://dzen.ru/news/story/d0902a39-6538-5772-a1c3-a2b0c5e47e62?lang=ru&amp;wan=1&amp;t=1713794924&amp;persistent_id=2775030515&amp;cl4url=bae8e9e3a2a097b7925929315fa8a79c&amp;story=c639a80f-ffcd-54f5-8672-166cab5e85a1" TargetMode="External"/><Relationship Id="rId10" Type="http://schemas.openxmlformats.org/officeDocument/2006/relationships/hyperlink" Target="https://perm.bezformata.com/listnews/permskom-krae-iz-za-polovodya-vveden/130675627/" TargetMode="External"/><Relationship Id="rId19" Type="http://schemas.openxmlformats.org/officeDocument/2006/relationships/hyperlink" Target="https://ohansk-adm.ru/news/486089" TargetMode="External"/><Relationship Id="rId31" Type="http://schemas.openxmlformats.org/officeDocument/2006/relationships/hyperlink" Target="https://smi2.ru/article/153347766" TargetMode="External"/><Relationship Id="rId44" Type="http://schemas.openxmlformats.org/officeDocument/2006/relationships/hyperlink" Target="https://perm-news.net/incident/2024/04/22/242510.html" TargetMode="External"/><Relationship Id="rId52" Type="http://schemas.openxmlformats.org/officeDocument/2006/relationships/hyperlink" Target="https://www.newsko.ru/news/nk-8130257.html" TargetMode="External"/><Relationship Id="rId60" Type="http://schemas.openxmlformats.org/officeDocument/2006/relationships/hyperlink" Target="https://ura.news/news/1052759625?utm_source=yxnews&amp;utm_medium=desktop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rbc.ru/perm/freenews/66266e2b9a79470aa73df89e" TargetMode="External"/><Relationship Id="rId14" Type="http://schemas.openxmlformats.org/officeDocument/2006/relationships/hyperlink" Target="https://gorodskoyportal.ru/ekaterinburg/news/news/89505611/" TargetMode="External"/><Relationship Id="rId22" Type="http://schemas.openxmlformats.org/officeDocument/2006/relationships/hyperlink" Target="https://iskra-kungur.ru/all/2024/04/22/39805/" TargetMode="External"/><Relationship Id="rId27" Type="http://schemas.openxmlformats.org/officeDocument/2006/relationships/hyperlink" Target="https://123ru.net/perm/377106507/" TargetMode="External"/><Relationship Id="rId30" Type="http://schemas.openxmlformats.org/officeDocument/2006/relationships/hyperlink" Target="https://ura.news/news/1052759584" TargetMode="External"/><Relationship Id="rId35" Type="http://schemas.openxmlformats.org/officeDocument/2006/relationships/hyperlink" Target="https://perm.bezformata.com/listnews/prikamya-spasli-v-zatoplennom-orske/130648609/" TargetMode="External"/><Relationship Id="rId43" Type="http://schemas.openxmlformats.org/officeDocument/2006/relationships/hyperlink" Target="https://vesti-perm.ru/pages/ea9031bb4f7f47e6a2240fe803df5c0e" TargetMode="External"/><Relationship Id="rId48" Type="http://schemas.openxmlformats.org/officeDocument/2006/relationships/hyperlink" Target="https://kudimkar.bezformata.com/listnews/pri-tushenii-landshaftnogo-pozhara/130639306/" TargetMode="External"/><Relationship Id="rId56" Type="http://schemas.openxmlformats.org/officeDocument/2006/relationships/hyperlink" Target="https://vesti-perm.ru/pages/8af63aa7f3404db784571d80589693a1" TargetMode="External"/><Relationship Id="rId64" Type="http://schemas.openxmlformats.org/officeDocument/2006/relationships/hyperlink" Target="https://www.business-class.su/news/2024/04/22/v-odnoi-iz-territorii-permskogo-kraya-vveden-rezhim-povyshennoi-gotovnosti-iz-za-pavodka?utm_source=yxnews&amp;utm_medium=desktop&amp;utm_referrer=https%3A%2F%2Fdzen.ru%2Fnews%2Fsearch%3Ftext%3D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perm.bezformata.com/listnews/v-permi-sgorel-avtobus/13063685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rek-vveden-rezhim-povishennoy/130672433/" TargetMode="External"/><Relationship Id="rId17" Type="http://schemas.openxmlformats.org/officeDocument/2006/relationships/hyperlink" Target="http://rifey.ru/news/list/id_133537" TargetMode="External"/><Relationship Id="rId25" Type="http://schemas.openxmlformats.org/officeDocument/2006/relationships/hyperlink" Target="https://admkochevo.ru/news/486058" TargetMode="External"/><Relationship Id="rId33" Type="http://schemas.openxmlformats.org/officeDocument/2006/relationships/hyperlink" Target="https://vereshagino.bezformata.com/listnews/po-dannim-permskogo-tcgms/130656501/" TargetMode="External"/><Relationship Id="rId38" Type="http://schemas.openxmlformats.org/officeDocument/2006/relationships/hyperlink" Target="https://ocherskiy.ru/news/485938" TargetMode="External"/><Relationship Id="rId46" Type="http://schemas.openxmlformats.org/officeDocument/2006/relationships/hyperlink" Target="https://lisva.bezformata.com/listnews/bezopasnost-na-vodnih-obektah/130639742/" TargetMode="External"/><Relationship Id="rId59" Type="http://schemas.openxmlformats.org/officeDocument/2006/relationships/hyperlink" Target="https://dzen.ru/news/story/cdb3c1b1-feb0-50ac-8388-ef741c4c3dd2?lang=ru&amp;wan=1&amp;t=1713794924&amp;persistent_id=2775010334&amp;cl4url=7234853ef7f3142c9b6aed17886a31d1&amp;story=2e7b40ae-4d01-56f9-bc89-428e0e675a08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gorodskoyportal.ru/ekaterinburg/news/news/89502523/" TargetMode="External"/><Relationship Id="rId41" Type="http://schemas.openxmlformats.org/officeDocument/2006/relationships/hyperlink" Target="https://perm.bezformata.com/listnews/pri-tushenii-landshaftnogo-pozhara/130642082/" TargetMode="External"/><Relationship Id="rId54" Type="http://schemas.openxmlformats.org/officeDocument/2006/relationships/hyperlink" Target="https://perm.bezformata.com/listnews/territorii-permskogo-kraya-za-sutki/130635337/" TargetMode="External"/><Relationship Id="rId62" Type="http://schemas.openxmlformats.org/officeDocument/2006/relationships/hyperlink" Target="https://properm.ru/news/2024-04-22/anomalnaya-zhara-ozhidaetsya-v-permskom-krae-no-ne-vezde-5063061?utm_source=yxnews&amp;utm_medium=desktop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564E-0836-4F9F-9148-4C34D28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3289</Words>
  <Characters>18749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2024-04-23T01:43:00Z</dcterms:modified>
</cp:coreProperties>
</file>