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31" w:rsidRDefault="00AC572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A31" w:rsidRDefault="00AC572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A3A31" w:rsidRDefault="00AC57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A3A31" w:rsidRDefault="008A3A3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A3A31" w:rsidRDefault="00AC572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апреля - 2</w:t>
                            </w:r>
                            <w:r w:rsidR="0033115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апреля 2024 г.</w:t>
                            </w:r>
                          </w:p>
                          <w:p w:rsidR="008A3A31" w:rsidRDefault="00AC572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A3A31" w:rsidRDefault="00AC572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A3A31" w:rsidRDefault="00AC572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A3A31" w:rsidRDefault="008A3A3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A3A31" w:rsidRDefault="00AC572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апреля - 2</w:t>
                      </w:r>
                      <w:r w:rsidR="0033115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апреля 2024 г.</w:t>
                      </w:r>
                    </w:p>
                    <w:p w:rsidR="008A3A31" w:rsidRDefault="00AC572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3A31" w:rsidRDefault="00AC572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A3A31" w:rsidRDefault="00AC5720">
      <w:pPr>
        <w:pStyle w:val="a9"/>
        <w:jc w:val="center"/>
        <w:rPr>
          <w:noProof/>
        </w:rPr>
      </w:pPr>
      <w:bookmarkStart w:id="1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1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A3A31" w:rsidRDefault="00AC5720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A3A31" w:rsidRDefault="00AC5720">
      <w:pPr>
        <w:pStyle w:val="Base"/>
      </w:pPr>
      <w:r>
        <w:fldChar w:fldCharType="end"/>
      </w:r>
    </w:p>
    <w:p w:rsidR="008A3A31" w:rsidRDefault="00AC5720">
      <w:pPr>
        <w:pStyle w:val="Base"/>
      </w:pPr>
      <w:r>
        <w:br w:type="page"/>
      </w: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Навигация в Пермском крае открывается с 25 апреля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по маломерным судам Главного управления МЧС России по Пермскому краю информирует о том, что решением комиссии по предупреждению и ликвидации чрезвычайных ситуаций и обеспечению пожарной безопасности Пермского края с 25 апреля по 2</w:t>
      </w:r>
      <w:r>
        <w:rPr>
          <w:rFonts w:ascii="Times New Roman" w:hAnsi="Times New Roman" w:cs="Times New Roman"/>
          <w:sz w:val="24"/>
        </w:rPr>
        <w:t xml:space="preserve">0 ноября 2024 года в регионе открыт навигационный период для маломерных судов.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Корабел.ру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ОСТАНОВИ ОГОНЬ!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под таким названием в ТРЦ «iMall ЭСПЛАНАДА» на 1 этаже открылась фотовыставка, созданная ГУ МЧС России по Пермскому краю совместно с Пермским лесопожарным центром.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предупредило об ухудшении погоды в Пермском крае 25 апреля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«Ночью местами ожидаются сильный снег и дождь, гололёд, налипание мокрого снега», – рассказали в МЧС по Пермскому краю. Жителям региона рекомендуют не находиться вблизи деревьев, линий электроп</w:t>
      </w:r>
      <w:r>
        <w:rPr>
          <w:rFonts w:ascii="Times New Roman" w:hAnsi="Times New Roman" w:cs="Times New Roman"/>
          <w:sz w:val="24"/>
        </w:rPr>
        <w:t xml:space="preserve">ередач и слабо укрепленных конструкций во время сильных порывов ветра.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</w:t>
      </w:r>
      <w:r>
        <w:rPr>
          <w:rFonts w:ascii="Times New Roman" w:hAnsi="Times New Roman" w:cs="Times New Roman"/>
          <w:sz w:val="24"/>
        </w:rPr>
        <w:t xml:space="preserve">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Сильный дождь, сильный мокрый снег, гололед, налипание мокрого снега, гололедица на дорогах в отдельных районах Пермского края ночью 25 апреля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</w:t>
      </w:r>
      <w:r>
        <w:rPr>
          <w:rFonts w:ascii="Times New Roman" w:hAnsi="Times New Roman" w:cs="Times New Roman"/>
          <w:sz w:val="24"/>
        </w:rPr>
        <w:t xml:space="preserve">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спасатели обследовали акваторию Камы в </w:t>
      </w:r>
      <w:r>
        <w:rPr>
          <w:rFonts w:ascii="Times New Roman" w:hAnsi="Times New Roman" w:cs="Times New Roman"/>
          <w:b/>
          <w:sz w:val="24"/>
        </w:rPr>
        <w:t>поисках пропавшего студента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Акватория и берега реки Камы были обследованы пермскими спасателями – они искали пропавших студента биологического факультета Константина Бадртдинова и рыбака, пишет 59.RU. Специалисты службы проплыли от КамГЭС до деревни Оборин</w:t>
      </w:r>
      <w:r>
        <w:rPr>
          <w:rFonts w:ascii="Times New Roman" w:hAnsi="Times New Roman" w:cs="Times New Roman"/>
          <w:sz w:val="24"/>
        </w:rPr>
        <w:t xml:space="preserve">о и обратно на лодке на воздушной подушке «Славир».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</w:t>
      </w:r>
      <w:r>
        <w:rPr>
          <w:rFonts w:ascii="Times New Roman" w:hAnsi="Times New Roman" w:cs="Times New Roman"/>
          <w:sz w:val="24"/>
        </w:rPr>
        <w:t>сии по Пермскому краю рекомендует: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Сильный дождь, сильный мокрый снег, гололед, налипание мокрого снега, гололедица на дорогах в отдельных районах Пермского края ночью 25 апреля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</w:t>
      </w:r>
      <w:r>
        <w:rPr>
          <w:rFonts w:ascii="Times New Roman" w:hAnsi="Times New Roman" w:cs="Times New Roman"/>
          <w:sz w:val="24"/>
        </w:rPr>
        <w:t xml:space="preserve">еревьями, конструкциями, линиями электропередач и стараться не парковать транспорт рядом с ними;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крае начинается навигация для м</w:t>
      </w:r>
      <w:r>
        <w:rPr>
          <w:rFonts w:ascii="Times New Roman" w:hAnsi="Times New Roman" w:cs="Times New Roman"/>
          <w:b/>
          <w:sz w:val="24"/>
        </w:rPr>
        <w:t>аломерных судов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по маломерным судам Главного управления МЧС России по Пермскому краю информирует о том, что Решением комиссии по предупреждению и ликвидации чрезвычайных ситуаций и обеспечению пожарной безопасности Пермского края с 25 апреля по 2</w:t>
      </w:r>
      <w:r>
        <w:rPr>
          <w:rFonts w:ascii="Times New Roman" w:hAnsi="Times New Roman" w:cs="Times New Roman"/>
          <w:sz w:val="24"/>
        </w:rPr>
        <w:t xml:space="preserve">0 ноября 2024 года в крае открыт навигационный период для маломерных судов.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Проплыли 75 километров: пермские спасатели с эхолотом вышли на поиски пропавших студента</w:t>
      </w:r>
      <w:r>
        <w:rPr>
          <w:rFonts w:ascii="Times New Roman" w:hAnsi="Times New Roman" w:cs="Times New Roman"/>
          <w:b/>
          <w:sz w:val="24"/>
        </w:rPr>
        <w:t xml:space="preserve"> и рыбака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лодке они обследовали акваторию Камы и ее...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Навигация для маломерных судов в Прикамье открывается с 25 апреля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Комиссия по предупрежден</w:t>
      </w:r>
      <w:r>
        <w:rPr>
          <w:rFonts w:ascii="Times New Roman" w:hAnsi="Times New Roman" w:cs="Times New Roman"/>
          <w:sz w:val="24"/>
        </w:rPr>
        <w:t xml:space="preserve">ию и ликвидации ЧС и обеспечению пожарной безопасности в Пермском крае постановила с 25 апреля открыть навигационный период для маломерных судов, который продлится до 20 ноября.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края с 25 апреля стартует навигация для маломерных судов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напомнили владельцам судов о необходимости проверить их техническое состояние, укомплектовать их необходимым имущест</w:t>
      </w:r>
      <w:r>
        <w:rPr>
          <w:rFonts w:ascii="Times New Roman" w:hAnsi="Times New Roman" w:cs="Times New Roman"/>
          <w:sz w:val="24"/>
        </w:rPr>
        <w:t>вом, спасательными средствами и оборудованием.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Судно необходимо регистрировать.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Навигация для маломерных судов в Прикамье открывается с 25 </w:t>
      </w:r>
      <w:r>
        <w:rPr>
          <w:rFonts w:ascii="Times New Roman" w:hAnsi="Times New Roman" w:cs="Times New Roman"/>
          <w:b/>
          <w:sz w:val="24"/>
        </w:rPr>
        <w:t>апреля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Комиссия по предупреждению и ликвидации ЧС и обеспечению пожарной безопасности в Пермском крае постановила с 25 апреля открыть навигационный период для маломерных судов, который продлится до 20 ноября.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накроет сильный снегопад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25 апреля на территории Пермского края ожидается сильный снегопад и гололед. Прогноз пермского ЦГМС рассказали в пре</w:t>
      </w:r>
      <w:r>
        <w:rPr>
          <w:rFonts w:ascii="Times New Roman" w:hAnsi="Times New Roman" w:cs="Times New Roman"/>
          <w:sz w:val="24"/>
        </w:rPr>
        <w:t xml:space="preserve">сс-службе ГУ МЧС по Пермскому краю. Читать далее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накроет сильный снегопад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25 апреля на территории Пермского края ожидается сильный снегопад и гололед. Прогноз пермского ЦГМС</w:t>
      </w:r>
      <w:r>
        <w:rPr>
          <w:rFonts w:ascii="Times New Roman" w:hAnsi="Times New Roman" w:cs="Times New Roman"/>
          <w:sz w:val="24"/>
        </w:rPr>
        <w:t xml:space="preserve"> рассказали в пресс-службе ГУ МЧС по Пермскому краю. Читать далее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накроет сильный снегопад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25 апреля на территории Пермского края ожидается сильный снегопад и гололед. Про</w:t>
      </w:r>
      <w:r>
        <w:rPr>
          <w:rFonts w:ascii="Times New Roman" w:hAnsi="Times New Roman" w:cs="Times New Roman"/>
          <w:sz w:val="24"/>
        </w:rPr>
        <w:t xml:space="preserve">гноз пермского ЦГМС рассказали в пресс-службе ГУ МЧС по Пермскому краю. Читать далее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накроет сильный снегопад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 пермского ЦГМС рассказали в пресс-службе ГУ МЧС по Пермском</w:t>
      </w:r>
      <w:r>
        <w:rPr>
          <w:rFonts w:ascii="Times New Roman" w:hAnsi="Times New Roman" w:cs="Times New Roman"/>
          <w:sz w:val="24"/>
        </w:rPr>
        <w:t xml:space="preserve">у краю. «По данным пермского ЦГМС ночью 25 апреля ночью местами по краю прогнозируются сильный снег и дождь, гололед, налипание мокрого снега и гололедица.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накроет сильный снегопад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25 апреля на территории Пермского края ожидается сильный снегопад и гололед. Прогноз пермского ЦГМС рассказали в пресс-службе ГУ МЧС по Пермскому краю. Только на URA.RU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накроет</w:t>
      </w:r>
      <w:r>
        <w:rPr>
          <w:rFonts w:ascii="Times New Roman" w:hAnsi="Times New Roman" w:cs="Times New Roman"/>
          <w:b/>
          <w:sz w:val="24"/>
        </w:rPr>
        <w:t xml:space="preserve"> сильный снегопад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Прогноз пермского ЦГМС рассказали в пресс-службе ГУ МЧС по Пермскому краю.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данным пермского ЦГМС ночью 25 апреля ночью местами по краю прогнозируются сильный снег и дождь, гололед, налипание мокрого снега и гололедица.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25 апреля открывается сезон навигации для маломерных судов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</w:t>
      </w:r>
      <w:r>
        <w:rPr>
          <w:rFonts w:ascii="Times New Roman" w:hAnsi="Times New Roman" w:cs="Times New Roman"/>
          <w:sz w:val="24"/>
        </w:rPr>
        <w:t xml:space="preserve">по Пермскому краю 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этим всем судовладельцам предписано проверить техническое состояние своих маломерных судов, укомплектовать их необходимым имуществом, спасательными средствами и оборудованием.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с 25 апреля открывается сезон навигации для маломерных судов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 В связи с этим всем судовладельцам предписано пров</w:t>
      </w:r>
      <w:r>
        <w:rPr>
          <w:rFonts w:ascii="Times New Roman" w:hAnsi="Times New Roman" w:cs="Times New Roman"/>
          <w:sz w:val="24"/>
        </w:rPr>
        <w:t xml:space="preserve">ерить техническое состояние своих маломерных судов, укомплектовать их необходимым имуществом, спасательными средствами и оборудованием.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открывается навигационный период для </w:t>
      </w:r>
      <w:r>
        <w:rPr>
          <w:rFonts w:ascii="Times New Roman" w:hAnsi="Times New Roman" w:cs="Times New Roman"/>
          <w:b/>
          <w:sz w:val="24"/>
        </w:rPr>
        <w:t>маломерных судов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судовладельцы и судоводители, Государственная инспекция по маломерным судам Главного управления МЧС России по Пермскому краю информирует о том, что Решением комиссии по предупреждению и ликвидации чрезвычайных ситуаций и обеспече</w:t>
      </w:r>
      <w:r>
        <w:rPr>
          <w:rFonts w:ascii="Times New Roman" w:hAnsi="Times New Roman" w:cs="Times New Roman"/>
          <w:sz w:val="24"/>
        </w:rPr>
        <w:t xml:space="preserve">нию пожарной безопасности Пермского края с 25 апреля по 20 ноября 2024 года в крае открыт навигационный период для маломерных судов.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многих р</w:t>
      </w:r>
      <w:r>
        <w:rPr>
          <w:rFonts w:ascii="Times New Roman" w:hAnsi="Times New Roman" w:cs="Times New Roman"/>
          <w:b/>
          <w:sz w:val="24"/>
        </w:rPr>
        <w:t>еках Пермского края сформировались пики половодья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на многих реках Прикамья сформировались пики половодья, гидрологическая ситуация в регионе улучшилась. Следующий существенный подъем воды предварительно ожида</w:t>
      </w:r>
      <w:r>
        <w:rPr>
          <w:rFonts w:ascii="Times New Roman" w:hAnsi="Times New Roman" w:cs="Times New Roman"/>
          <w:sz w:val="24"/>
        </w:rPr>
        <w:t xml:space="preserve">ется в конце апреля.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апреля в Перми произошла эвакуация в торговом центре «Шоколад»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в ТЦ в 12:26 сработала пожарная си</w:t>
      </w:r>
      <w:r>
        <w:rPr>
          <w:rFonts w:ascii="Times New Roman" w:hAnsi="Times New Roman" w:cs="Times New Roman"/>
          <w:sz w:val="24"/>
        </w:rPr>
        <w:t xml:space="preserve">гнализация здания. На место прибыли одна единица техники и пять человек личного состава.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открывается навигационный перио</w:t>
      </w:r>
      <w:r>
        <w:rPr>
          <w:rFonts w:ascii="Times New Roman" w:hAnsi="Times New Roman" w:cs="Times New Roman"/>
          <w:b/>
          <w:sz w:val="24"/>
        </w:rPr>
        <w:t>д для маломерных судов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судовладельцы и судоводители, Государственная инспекция по маломерным судам Главного управления МЧС России по Пермскому краю информирует о том, что Решением комиссии по предупреждению и ликвидации чрезвычайных ситуаций и об</w:t>
      </w:r>
      <w:r>
        <w:rPr>
          <w:rFonts w:ascii="Times New Roman" w:hAnsi="Times New Roman" w:cs="Times New Roman"/>
          <w:sz w:val="24"/>
        </w:rPr>
        <w:t xml:space="preserve">еспечению пожарной безопасности Пермского края с 25 апреля по 20 ноября 2024 года в крае открыт навигационный период для маломерных судов.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ТЦ «Шоколад» в Перми </w:t>
      </w:r>
      <w:r>
        <w:rPr>
          <w:rFonts w:ascii="Times New Roman" w:hAnsi="Times New Roman" w:cs="Times New Roman"/>
          <w:b/>
          <w:sz w:val="24"/>
        </w:rPr>
        <w:t>эвакуировали посетителей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в ТЦ около 12 час. 20 мин. случилось ложное срабатывание пожарной сигнализации.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пишет « Рифей », на место выезжали пожарно-спасательные подразделения (пять человек личного состава и одна</w:t>
      </w:r>
      <w:r>
        <w:rPr>
          <w:rFonts w:ascii="Times New Roman" w:hAnsi="Times New Roman" w:cs="Times New Roman"/>
          <w:sz w:val="24"/>
        </w:rPr>
        <w:t xml:space="preserve"> единица техники).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ТЦ «Шоколад» в Перми эвакуировали посетителей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кадрах видно, как люди покидают здание торгового центра, и с</w:t>
      </w:r>
      <w:r>
        <w:rPr>
          <w:rFonts w:ascii="Times New Roman" w:hAnsi="Times New Roman" w:cs="Times New Roman"/>
          <w:sz w:val="24"/>
        </w:rPr>
        <w:t xml:space="preserve">лышно объявление по громкой связи о том, что в здании произошло возгорание. Как сообщили в ГУ МЧС по Пермскому краю, в ТЦ около 12 час. 20 мин. случилось ложное срабатывание пожарной сигнализации.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ТЦ «Шоколад» в Перми эвакуировали посетителей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кадрах видно, как люди покидают здание торгового центра, и слышно объявление по громкой связи о том, что в здании произошло возгорание. Как сообщили в ГУ МЧС по Пермскому краю, в ТЦ около 12 час. 20 мин. </w:t>
      </w:r>
      <w:r>
        <w:rPr>
          <w:rFonts w:ascii="Times New Roman" w:hAnsi="Times New Roman" w:cs="Times New Roman"/>
          <w:sz w:val="24"/>
        </w:rPr>
        <w:t xml:space="preserve">случилось ложное срабатывание пожарной сигнализации.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ТЦ «Шоколад» в Перми эвакуировали посетителей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кадрах видно, как люди покидают здание торгового центра, и слышно объявление по громкой св</w:t>
      </w:r>
      <w:r>
        <w:rPr>
          <w:rFonts w:ascii="Times New Roman" w:hAnsi="Times New Roman" w:cs="Times New Roman"/>
          <w:sz w:val="24"/>
        </w:rPr>
        <w:t xml:space="preserve">язи о том, что в здании произошло возгорание. Как сообщили в ГУ МЧС по Пермскому краю, в ТЦ около 12 час. 20 мин. случилось ложное срабатывание пожарной сигнализации.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ТЦ «Шоколад» в Перми </w:t>
      </w:r>
      <w:r>
        <w:rPr>
          <w:rFonts w:ascii="Times New Roman" w:hAnsi="Times New Roman" w:cs="Times New Roman"/>
          <w:b/>
          <w:sz w:val="24"/>
        </w:rPr>
        <w:t>эвакуировали посетителей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в ТЦ около 12 час. 20 мин. случилось ложное срабатывание пожарной сигнализации.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пишет «Рифей», на место выезжали пожарно-спасательные подразделения (пять человек личного состава и одна е</w:t>
      </w:r>
      <w:r>
        <w:rPr>
          <w:rFonts w:ascii="Times New Roman" w:hAnsi="Times New Roman" w:cs="Times New Roman"/>
          <w:sz w:val="24"/>
        </w:rPr>
        <w:t xml:space="preserve">диница техники).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ТЦ «Шоколад» в Перми эвакуировали посетителей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в ТЦ около 12 час. 20 мин. случилось ложное срабатывание пожарной сигнал</w:t>
      </w:r>
      <w:r>
        <w:rPr>
          <w:rFonts w:ascii="Times New Roman" w:hAnsi="Times New Roman" w:cs="Times New Roman"/>
          <w:sz w:val="24"/>
        </w:rPr>
        <w:t>изации.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пишет «Рифей», на место выезжали пожарно-спасательные подразделения (пять человек личного состава и одна единица техники).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днем 24 апреля прои</w:t>
      </w:r>
      <w:r>
        <w:rPr>
          <w:rFonts w:ascii="Times New Roman" w:hAnsi="Times New Roman" w:cs="Times New Roman"/>
          <w:b/>
          <w:sz w:val="24"/>
        </w:rPr>
        <w:t>зошла эвакуация в ТЦ «Шоколад»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сообщили, что все случилось в пермском торговом центре.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ведомства, пожарная сигнализация сработала в 12:26. На место прибыли 1 единица спецтехники и 5 человек личного состава.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ТЦ «Шоколад» объявили эвакуацию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рассказали, что там случилось.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ЧП Пермь | новости / тг 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«24 апреля в 12 часов 26 минут поступило сообщение о сработке пожарной сигнализации в ТЦ Шоколад по адресу ул. Героев Хасана, г. Пермь.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ТЦ «Шоколад» прошла эвакуация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в ТЦ произошло ложное срабатывание пожарной сигнализации. Сообщение о сработавшей пожарной сигнализации поступило в 12:26. На место выезжали пожарно-спасательные подразд</w:t>
      </w:r>
      <w:r>
        <w:rPr>
          <w:rFonts w:ascii="Times New Roman" w:hAnsi="Times New Roman" w:cs="Times New Roman"/>
          <w:sz w:val="24"/>
        </w:rPr>
        <w:t xml:space="preserve">еления.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днем 24 апреля произошла эвакуация в ТЦ «Шоколад»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Прикамью сообщили, что все случилось в пермском торговом центре.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ведомства, пожарная</w:t>
      </w:r>
      <w:r>
        <w:rPr>
          <w:rFonts w:ascii="Times New Roman" w:hAnsi="Times New Roman" w:cs="Times New Roman"/>
          <w:sz w:val="24"/>
        </w:rPr>
        <w:t xml:space="preserve"> сигнализация сработала в 12:26. На место прибыли 1 единица спецтехники и 5 человек личного состава.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ТЦ «Шоколад» прошла эвакуа</w:t>
      </w:r>
      <w:r>
        <w:rPr>
          <w:rFonts w:ascii="Times New Roman" w:hAnsi="Times New Roman" w:cs="Times New Roman"/>
          <w:b/>
          <w:sz w:val="24"/>
        </w:rPr>
        <w:t>ция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в ТЦ произошло ложное срабатывание пожарной сигнализации. Сообщение о сработавшей пожарной сигнализации поступило в 12:26. На место выезжали пожарно-спасательные подразделения.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Прикамья: гидрологическая ситуация в регионе улучшилась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ГУ МЧС России по Пермскому краю. «По оперативной информации на сегодняшний день освободилось от воды 6 придомовых территорий в Чусовом Чусовского городского округа.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В кур</w:t>
        </w:r>
        <w:r>
          <w:rPr>
            <w:rStyle w:val="a5"/>
            <w:rFonts w:ascii="Times New Roman" w:hAnsi="Times New Roman" w:cs="Times New Roman"/>
            <w:sz w:val="24"/>
          </w:rPr>
          <w:t>се.ру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многих реках Пермского края сформировались пики половодья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Пермскому краю, на многих реках Прикамья сформировались пики половодья, гидрологическая ситуация в регионе улучшилась. Следующий существенный подъем воды пр</w:t>
      </w:r>
      <w:r>
        <w:rPr>
          <w:rFonts w:ascii="Times New Roman" w:hAnsi="Times New Roman" w:cs="Times New Roman"/>
          <w:sz w:val="24"/>
        </w:rPr>
        <w:t xml:space="preserve">едварительно ожидается в конце апреля.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ТЦ «Шоколад» прошла эвакуация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в ТЦ произошло лож</w:t>
      </w:r>
      <w:r>
        <w:rPr>
          <w:rFonts w:ascii="Times New Roman" w:hAnsi="Times New Roman" w:cs="Times New Roman"/>
          <w:sz w:val="24"/>
        </w:rPr>
        <w:t xml:space="preserve">ное срабатывание пожарной сигнализации. Сообщение о сработавшей пожарной сигнализации поступило в 12:26. На место выезжали пожарно-спасательные подразделения. 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ТЦ Шоколад с</w:t>
      </w:r>
      <w:r>
        <w:rPr>
          <w:rFonts w:ascii="Times New Roman" w:hAnsi="Times New Roman" w:cs="Times New Roman"/>
          <w:b/>
          <w:sz w:val="24"/>
        </w:rPr>
        <w:t>работала пожарная сигнализация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МЧС по Пермскому краю.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24 апреля сработала пожарная сигнализация в торговом центре Шоколад на Героев Хасана. В соцсетях появилось видео, как люди идут на выход из-за звучания информации об эвакуации.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произошла эвакуация в торговом центре «Шоколад»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произошло в торговом центре. По данным вед</w:t>
      </w:r>
      <w:r>
        <w:rPr>
          <w:rFonts w:ascii="Times New Roman" w:hAnsi="Times New Roman" w:cs="Times New Roman"/>
          <w:sz w:val="24"/>
        </w:rPr>
        <w:t xml:space="preserve">омства, пожарная сигнализация здания сработала в 12:26. На место выехала одна единица техники и пять человек личного состава.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ТЦ Шоколад </w:t>
      </w:r>
      <w:r>
        <w:rPr>
          <w:rFonts w:ascii="Times New Roman" w:hAnsi="Times New Roman" w:cs="Times New Roman"/>
          <w:b/>
          <w:sz w:val="24"/>
        </w:rPr>
        <w:t>сработала пожарная сигнализация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сообщили, что к месту вызова были направлены пожарные. Здание проверили, горения и задымления не было, эвакуация людей не требовалась.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К</w:t>
        </w:r>
        <w:r>
          <w:rPr>
            <w:rStyle w:val="a5"/>
            <w:rFonts w:ascii="Times New Roman" w:hAnsi="Times New Roman" w:cs="Times New Roman"/>
            <w:sz w:val="24"/>
          </w:rPr>
          <w:t>П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ТЦ «Шоколад» объявили эвакуацию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рассказали, что там случилось. «24 апреля в 12 часов 26 минут поступило сообщение о сработке пожарной сигнализации в ТЦ Шоколад по адресу ул. Героев Хасана, </w:t>
      </w:r>
      <w:r>
        <w:rPr>
          <w:rFonts w:ascii="Times New Roman" w:hAnsi="Times New Roman" w:cs="Times New Roman"/>
          <w:sz w:val="24"/>
        </w:rPr>
        <w:t xml:space="preserve">г. Пермь.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23 апреля 2024 года)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</w:t>
      </w:r>
      <w:r>
        <w:rPr>
          <w:rFonts w:ascii="Times New Roman" w:hAnsi="Times New Roman" w:cs="Times New Roman"/>
          <w:sz w:val="24"/>
        </w:rPr>
        <w:t>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</w:t>
      </w:r>
      <w:r>
        <w:rPr>
          <w:rFonts w:ascii="Times New Roman" w:hAnsi="Times New Roman" w:cs="Times New Roman"/>
          <w:sz w:val="24"/>
        </w:rPr>
        <w:t xml:space="preserve">ение горючих и легковоспламеняющихся жидкостей при розжиге; - топка печи с незакрытой дверцей топливника...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</w:t>
      </w:r>
      <w:r>
        <w:rPr>
          <w:rFonts w:ascii="Times New Roman" w:hAnsi="Times New Roman" w:cs="Times New Roman"/>
          <w:b/>
          <w:sz w:val="24"/>
        </w:rPr>
        <w:t>я о произошедших пожарах и проведенной профилактической работе за сутки (на 23 апреля 2024 года)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</w:t>
      </w:r>
      <w:r>
        <w:rPr>
          <w:rFonts w:ascii="Times New Roman" w:hAnsi="Times New Roman" w:cs="Times New Roman"/>
          <w:sz w:val="24"/>
        </w:rPr>
        <w:t>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</w:t>
      </w:r>
      <w:r>
        <w:rPr>
          <w:rFonts w:ascii="Times New Roman" w:hAnsi="Times New Roman" w:cs="Times New Roman"/>
          <w:sz w:val="24"/>
        </w:rPr>
        <w:t xml:space="preserve"> дверцей топливника...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частично подтопленного паводком Чусового жалуются на «мыльную» воду из крана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текущей недели часть территории города Чусового оказалась</w:t>
      </w:r>
      <w:r>
        <w:rPr>
          <w:rFonts w:ascii="Times New Roman" w:hAnsi="Times New Roman" w:cs="Times New Roman"/>
          <w:sz w:val="24"/>
        </w:rPr>
        <w:t xml:space="preserve"> подтоплена паводковыми водами. В ГУ МЧС по Пермскому краю отмечали, что паводковая ситуация находится под контролем.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Крыма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частично подтопленного паводком Чусов</w:t>
      </w:r>
      <w:r>
        <w:rPr>
          <w:rFonts w:ascii="Times New Roman" w:hAnsi="Times New Roman" w:cs="Times New Roman"/>
          <w:b/>
          <w:sz w:val="24"/>
        </w:rPr>
        <w:t>ого жалуются на «мыльную» воду из крана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начале текущей недели часть территории города Чусового оказалась подтоплена паводковыми водами. В ГУ МЧС по Пермскому краю отмечали, что паводковая ситуация находится под контролем. Источник: ura.news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Новости Севастополя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частично подтопленного паводком Чусового жалуются на «мыльную» воду из крана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отмечали, что паводковая ситуация находится под контролем.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</w:t>
      </w:r>
      <w:r>
        <w:rPr>
          <w:rFonts w:ascii="Times New Roman" w:hAnsi="Times New Roman" w:cs="Times New Roman"/>
          <w:sz w:val="24"/>
        </w:rPr>
        <w:t>рани номер URA.RU - сообщи новость первым!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Хотите быть в курсе всех главных новостей Перми и края?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Жители частично подтопленного паводком Чусового </w:t>
      </w:r>
      <w:r>
        <w:rPr>
          <w:rFonts w:ascii="Times New Roman" w:hAnsi="Times New Roman" w:cs="Times New Roman"/>
          <w:b/>
          <w:sz w:val="24"/>
        </w:rPr>
        <w:t>жалуются на «мыльную» воду из крана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начале текущей недели часть территории города Чусового оказалась подтоплена паводковыми водами. В ГУ МЧС по Пермскому краю отмечали, что паводковая ситуация находится под контролем.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Большая в</w:t>
      </w:r>
      <w:r>
        <w:rPr>
          <w:rFonts w:ascii="Times New Roman" w:hAnsi="Times New Roman" w:cs="Times New Roman"/>
          <w:b/>
          <w:sz w:val="24"/>
        </w:rPr>
        <w:t>ода. В Прикамье началась активная фаза весеннего половодья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Александр Мошкин, заместитель начальника Центра управления в кризисных ситуациях ГУ МЧС России по Пермскому краю: "Несмотря на то что количество участков увеличивается, но тем не менее, отрезанных </w:t>
      </w:r>
      <w:r>
        <w:rPr>
          <w:rFonts w:ascii="Times New Roman" w:hAnsi="Times New Roman" w:cs="Times New Roman"/>
          <w:sz w:val="24"/>
        </w:rPr>
        <w:t xml:space="preserve">населённых пунктов на территории Пермского края нет.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Майские праздники в 2024: сколько отдыхаем, какая будет погода, можно ли жарить шашлыки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России по Пермскому краю, не допускается лишь сжигание мусора и разведение открытого огня, так как с 1 по 10 мая в регионе действует особый противопожарный режим.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Майск</w:t>
      </w:r>
      <w:r>
        <w:rPr>
          <w:rFonts w:ascii="Times New Roman" w:hAnsi="Times New Roman" w:cs="Times New Roman"/>
          <w:b/>
          <w:sz w:val="24"/>
        </w:rPr>
        <w:t>ие праздники в 2024: сколько отдыхаем, какая будет погода, можно ли жарить шашлыки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России по Пермскому краю, не допускается лишь сжигание мусора и разведение открытого огня, так как с 1 по 10 мая в регионе действует особый противопожа</w:t>
      </w:r>
      <w:r>
        <w:rPr>
          <w:rFonts w:ascii="Times New Roman" w:hAnsi="Times New Roman" w:cs="Times New Roman"/>
          <w:sz w:val="24"/>
        </w:rPr>
        <w:t xml:space="preserve">рный режим.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Майские праздники в 2024: сколько отдыхаем, какая будет погода, можно ли жарить шашлыки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России по Пермскому краю, не допускается лишь сжигание мусора и разведение</w:t>
      </w:r>
      <w:r>
        <w:rPr>
          <w:rFonts w:ascii="Times New Roman" w:hAnsi="Times New Roman" w:cs="Times New Roman"/>
          <w:sz w:val="24"/>
        </w:rPr>
        <w:t xml:space="preserve"> открытого огня, так как с 1 по 10 мая в регионе действует особый противопожарный режим.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Приглашаем посетить фотовыставку «Останови огонь!»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ТРЦ «iMall ЭСПЛАНАДА» до 5 мая работает фотовыставка</w:t>
      </w:r>
      <w:r>
        <w:rPr>
          <w:rFonts w:ascii="Times New Roman" w:hAnsi="Times New Roman" w:cs="Times New Roman"/>
          <w:sz w:val="24"/>
        </w:rPr>
        <w:t xml:space="preserve">, созданная ГУ МЧС России по Пермскому краю совместно Пермским лесопожарным центром. Ежегодно в России пожары уничтожают огромные площади лесов и поля с сухой травой, влияют на климат всей планеты и угрожают имуществу, населению и всему живому в лесу.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Минприроды Пермского края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Большая вода. В Прикамье началась активная фаза весеннего половодья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 Мошкин, заместитель начальника Центра управления в кризисных ситуациях ГУ МЧС России по Пер</w:t>
      </w:r>
      <w:r>
        <w:rPr>
          <w:rFonts w:ascii="Times New Roman" w:hAnsi="Times New Roman" w:cs="Times New Roman"/>
          <w:sz w:val="24"/>
        </w:rPr>
        <w:t xml:space="preserve">мскому краю: "Несмотря на то что количество участков увеличивается, но тем не менее, отрезанных населённых пунктов на территории Пермского края нет. 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BezForma</w:t>
        </w:r>
        <w:r>
          <w:rPr>
            <w:rStyle w:val="a5"/>
            <w:rFonts w:ascii="Times New Roman" w:hAnsi="Times New Roman" w:cs="Times New Roman"/>
            <w:sz w:val="24"/>
          </w:rPr>
          <w:t>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23 апреля на улице 40-летия Победы загорелась машина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Прикамью проводится проверка, выясняется причина пожара.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мы писали о том, что в Перми 12-летнего школьника избили одноклассники и облили его жидкост</w:t>
      </w:r>
      <w:r>
        <w:rPr>
          <w:rFonts w:ascii="Times New Roman" w:hAnsi="Times New Roman" w:cs="Times New Roman"/>
          <w:sz w:val="24"/>
        </w:rPr>
        <w:t xml:space="preserve">ью 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23 апреля на улице 40-летия Победы загорелась машина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Прикамью проводится проверка, выясняется</w:t>
      </w:r>
      <w:r>
        <w:rPr>
          <w:rFonts w:ascii="Times New Roman" w:hAnsi="Times New Roman" w:cs="Times New Roman"/>
          <w:sz w:val="24"/>
        </w:rPr>
        <w:t xml:space="preserve"> причина пожара.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Перми 12-летнего школьника избили одноклассники и облили его жидкостью. </w:t>
      </w: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</w:t>
      </w:r>
      <w:r>
        <w:rPr>
          <w:rFonts w:ascii="Times New Roman" w:hAnsi="Times New Roman" w:cs="Times New Roman"/>
          <w:b/>
          <w:sz w:val="24"/>
        </w:rPr>
        <w:t>тановка на территории Пермского края за сутки (23 апреля 2024 года)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 истекшие сутки зарегистрировано 18 техногенных пожаров.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</w:t>
      </w:r>
      <w:r>
        <w:rPr>
          <w:rFonts w:ascii="Times New Roman" w:hAnsi="Times New Roman" w:cs="Times New Roman"/>
          <w:sz w:val="24"/>
        </w:rPr>
        <w:t xml:space="preserve">ермского края, подведомственными Министерству территориальной безопасности осуществлено 17 оперативных выездов, из них 3 выезда для тушения пожаров: 2 выезда в г. Кунгур и 1 выезд в п. Теплая Гора Горнозаводского городского округа , на которых...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вечером загорелась автомойка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Пермскому краю 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по прибытии к месту вызова первого подразделения было установлено, что происходит горение кровли двухэтажного металло-каркасного здания.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вечером загорелась автомойка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рассказали, что по прибытии к месту вызова первого подразделения было установлено, что происходит горение кровли двухэтажного металло-каркасного з</w:t>
      </w:r>
      <w:r>
        <w:rPr>
          <w:rFonts w:ascii="Times New Roman" w:hAnsi="Times New Roman" w:cs="Times New Roman"/>
          <w:sz w:val="24"/>
        </w:rPr>
        <w:t xml:space="preserve">дания. 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ОСТАНОВИ ОГОНЬ!. Именно под таким названием в ТРЦ «iMall ЭСПЛАНАДА» на 1 этаже открылась фотовыставка, созданная ГУ МЧС России по Пермскому краю совместно с Пермским лесопожарным цент</w:t>
      </w:r>
      <w:r>
        <w:rPr>
          <w:rFonts w:ascii="Times New Roman" w:hAnsi="Times New Roman" w:cs="Times New Roman"/>
          <w:b/>
          <w:sz w:val="24"/>
        </w:rPr>
        <w:t>ром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под таким названием в ТРЦ «iMall ЭСПЛАНАДА» на 1 этаже открылась фотовыставка, созданная ГУ МЧС России по Пермскому краю совместно с Пермским лесопожарным центром. 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Лента ново</w:t>
        </w:r>
        <w:r>
          <w:rPr>
            <w:rStyle w:val="a5"/>
            <w:rFonts w:ascii="Times New Roman" w:hAnsi="Times New Roman" w:cs="Times New Roman"/>
            <w:sz w:val="24"/>
          </w:rPr>
          <w:t>стей Перми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Пермякам запретили готовить шашлыки в майские праздники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в эфире радио «Комсомольская правда» сообщил начальник отдела управления надзорной деятельности и профилактической работы ГУ МЧС России по Пермскому краю Петр Петров.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AC572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Жителям Прикамья рассказали, как пожарить шашлыки и не нарушить закон</w:t>
      </w:r>
    </w:p>
    <w:p w:rsidR="008A3A31" w:rsidRDefault="00AC572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«Особый противопожарный режим предполагает запрет на сжигание мусора, </w:t>
      </w:r>
      <w:r>
        <w:rPr>
          <w:rFonts w:ascii="Times New Roman" w:hAnsi="Times New Roman" w:cs="Times New Roman"/>
          <w:sz w:val="24"/>
        </w:rPr>
        <w:t xml:space="preserve">отходов, травы, листьев, веток и иной растительности на землях сельскохозяйственного назначения и населенных пунктов, в том числе на территории садоводческих и огороднических некоммерческих товариществ», — пояснили в ГУ МЧС по Пермскому краю.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A3A31" w:rsidRDefault="008A3A31">
      <w:pPr>
        <w:pStyle w:val="aff4"/>
        <w:rPr>
          <w:rFonts w:ascii="Times New Roman" w:hAnsi="Times New Roman" w:cs="Times New Roman"/>
          <w:sz w:val="24"/>
        </w:rPr>
      </w:pPr>
    </w:p>
    <w:p w:rsidR="008A3A31" w:rsidRDefault="008A3A3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A3A31">
      <w:headerReference w:type="default" r:id="rId75"/>
      <w:footerReference w:type="even" r:id="rId76"/>
      <w:footerReference w:type="default" r:id="rId77"/>
      <w:headerReference w:type="first" r:id="rId7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20" w:rsidRDefault="00AC5720">
      <w:r>
        <w:separator/>
      </w:r>
    </w:p>
  </w:endnote>
  <w:endnote w:type="continuationSeparator" w:id="0">
    <w:p w:rsidR="00AC5720" w:rsidRDefault="00AC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31" w:rsidRDefault="00AC572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A3A31" w:rsidRDefault="008A3A3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A3A31" w:rsidRDefault="00AC572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31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20" w:rsidRDefault="00AC5720">
      <w:r>
        <w:separator/>
      </w:r>
    </w:p>
  </w:footnote>
  <w:footnote w:type="continuationSeparator" w:id="0">
    <w:p w:rsidR="00AC5720" w:rsidRDefault="00AC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31" w:rsidRDefault="00AC572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31" w:rsidRDefault="008A3A31">
    <w:pPr>
      <w:pStyle w:val="ae"/>
      <w:rPr>
        <w:color w:val="FFFFFF"/>
        <w:sz w:val="20"/>
        <w:szCs w:val="20"/>
      </w:rPr>
    </w:pPr>
  </w:p>
  <w:p w:rsidR="008A3A31" w:rsidRDefault="008A3A3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31"/>
    <w:rsid w:val="00331159"/>
    <w:rsid w:val="008A3A31"/>
    <w:rsid w:val="00A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F11D8"/>
  <w15:docId w15:val="{FC1355DD-2678-4047-9C53-1D4CF7F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kochevo.ru/news/486854" TargetMode="External"/><Relationship Id="rId18" Type="http://schemas.openxmlformats.org/officeDocument/2006/relationships/hyperlink" Target="https://vesti-perm.ru/pages/d72e9c604eea4c1d988c6465309fac1e" TargetMode="External"/><Relationship Id="rId26" Type="http://schemas.openxmlformats.org/officeDocument/2006/relationships/hyperlink" Target="https://ura.news/news/1052760561" TargetMode="External"/><Relationship Id="rId39" Type="http://schemas.openxmlformats.org/officeDocument/2006/relationships/hyperlink" Target="https://www.newsko.ru/news/nk-8133759.html" TargetMode="External"/><Relationship Id="rId21" Type="http://schemas.openxmlformats.org/officeDocument/2006/relationships/hyperlink" Target="https://perm.bezformata.com/listnews/navigatciya-dlya-malomernih-sudov/130773690/" TargetMode="External"/><Relationship Id="rId34" Type="http://schemas.openxmlformats.org/officeDocument/2006/relationships/hyperlink" Target="https://perm-news.net/incident/2024/04/24/242801.html" TargetMode="External"/><Relationship Id="rId42" Type="http://schemas.openxmlformats.org/officeDocument/2006/relationships/hyperlink" Target="https://perm.bezformata.com/listnews/permskom-ttc-shokolad-obyavili-evakuatciyu/130760908/" TargetMode="External"/><Relationship Id="rId47" Type="http://schemas.openxmlformats.org/officeDocument/2006/relationships/hyperlink" Target="https://perm.bezformata.com/listnews/kraya-sformirovalis-piki-polovodya/130758504/" TargetMode="External"/><Relationship Id="rId50" Type="http://schemas.openxmlformats.org/officeDocument/2006/relationships/hyperlink" Target="https://perm.aif.ru/incidents/v-permi-proizoshla-evakuaciya-v-torgovom-centre-shokolad" TargetMode="External"/><Relationship Id="rId55" Type="http://schemas.openxmlformats.org/officeDocument/2006/relationships/hyperlink" Target="https://ocherskiy.ru/news/486599" TargetMode="External"/><Relationship Id="rId63" Type="http://schemas.openxmlformats.org/officeDocument/2006/relationships/hyperlink" Target="https://ru24.net/perm/377265983/" TargetMode="External"/><Relationship Id="rId68" Type="http://schemas.openxmlformats.org/officeDocument/2006/relationships/hyperlink" Target="https://progorod59.ru/news/view/v-permi-23-aprela-na-ulice-40-letia-pobedy-zagorelas-masina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-kurse.ru/2024/04/24/3487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meteorologicheskie-yavleniya/130777012/" TargetMode="External"/><Relationship Id="rId29" Type="http://schemas.openxmlformats.org/officeDocument/2006/relationships/hyperlink" Target="https://perm.bezformata.com/listnews/sezon-navigatcii-dlya-malomernih/130769198/" TargetMode="External"/><Relationship Id="rId11" Type="http://schemas.openxmlformats.org/officeDocument/2006/relationships/hyperlink" Target="https://perm.aif.ru/society/mchs-predupredilo-ob-uhudshenii-pogody-v-permskom-krae-25-aprelya" TargetMode="External"/><Relationship Id="rId24" Type="http://schemas.openxmlformats.org/officeDocument/2006/relationships/hyperlink" Target="https://123ru.net/perm/377299834/" TargetMode="External"/><Relationship Id="rId32" Type="http://schemas.openxmlformats.org/officeDocument/2006/relationships/hyperlink" Target="https://vesti-perm.ru/pages/c2e97485537b4c3a9faac2ea5367f241" TargetMode="External"/><Relationship Id="rId37" Type="http://schemas.openxmlformats.org/officeDocument/2006/relationships/hyperlink" Target="https://123ru.net/perm/377281985/" TargetMode="External"/><Relationship Id="rId40" Type="http://schemas.openxmlformats.org/officeDocument/2006/relationships/hyperlink" Target="https://gorodskoyportal.ru/perm/news/news/89546008/" TargetMode="External"/><Relationship Id="rId45" Type="http://schemas.openxmlformats.org/officeDocument/2006/relationships/hyperlink" Target="https://perm-news.net/society/2024/04/24/242787.html" TargetMode="External"/><Relationship Id="rId53" Type="http://schemas.openxmlformats.org/officeDocument/2006/relationships/hyperlink" Target="https://ohansk-adm.ru/news/486614" TargetMode="External"/><Relationship Id="rId58" Type="http://schemas.openxmlformats.org/officeDocument/2006/relationships/hyperlink" Target="https://gorodskoyportal.ru/ekaterinburg/news/news/89541759/" TargetMode="External"/><Relationship Id="rId66" Type="http://schemas.openxmlformats.org/officeDocument/2006/relationships/hyperlink" Target="https://perm.bezformata.com/listnews/voda-v-prikame-nachalas-aktivnaya/130745032/" TargetMode="External"/><Relationship Id="rId74" Type="http://schemas.openxmlformats.org/officeDocument/2006/relationships/hyperlink" Target="https://perm.bezformata.com/listnews/rasskazali-kak-pozharit-shashliki/130736060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esti-perm.ru/pages/724e73c2543d49b9a91fd61e9a086074" TargetMode="External"/><Relationship Id="rId10" Type="http://schemas.openxmlformats.org/officeDocument/2006/relationships/hyperlink" Target="https://infokama.ru/?module=articles&amp;action=view&amp;id=23932" TargetMode="External"/><Relationship Id="rId19" Type="http://schemas.openxmlformats.org/officeDocument/2006/relationships/hyperlink" Target="https://news.myseldon.com/ru/news/index/311359812" TargetMode="External"/><Relationship Id="rId31" Type="http://schemas.openxmlformats.org/officeDocument/2006/relationships/hyperlink" Target="https://perm.bezformata.com/listnews/period-dlya-malomernih-sudov/130765401/" TargetMode="External"/><Relationship Id="rId44" Type="http://schemas.openxmlformats.org/officeDocument/2006/relationships/hyperlink" Target="https://progorod59.ru/news/view/v-permi-dnem-24-aprela-proizosla-evakuacia-v-tc-sokolad" TargetMode="External"/><Relationship Id="rId52" Type="http://schemas.openxmlformats.org/officeDocument/2006/relationships/hyperlink" Target="https://v-kurse.ru/2024/04/24/348825" TargetMode="External"/><Relationship Id="rId60" Type="http://schemas.openxmlformats.org/officeDocument/2006/relationships/hyperlink" Target="https://kungur.bezformata.com/listnews/mchs-informiruet-o-pozharah-za-sutki/130751252/" TargetMode="External"/><Relationship Id="rId65" Type="http://schemas.openxmlformats.org/officeDocument/2006/relationships/hyperlink" Target="https://priroda.permkrai.ru/novosti/?id=328812" TargetMode="External"/><Relationship Id="rId73" Type="http://schemas.openxmlformats.org/officeDocument/2006/relationships/hyperlink" Target="https://properm.ru/news/2024-04-24/permyakam-zapretili-gotovit-shashlyki-v-mayskie-prazdniki-5063929" TargetMode="External"/><Relationship Id="rId78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orabel.ru/news/comments/navigaciya_v_permskom_krae_otkryvaetsya_s_25_aprelya.html" TargetMode="External"/><Relationship Id="rId14" Type="http://schemas.openxmlformats.org/officeDocument/2006/relationships/hyperlink" Target="https://ohansk-adm.ru/news/486851" TargetMode="External"/><Relationship Id="rId22" Type="http://schemas.openxmlformats.org/officeDocument/2006/relationships/hyperlink" Target="https://gorodskoyportal.ru/perm/news/news/89549746/" TargetMode="External"/><Relationship Id="rId27" Type="http://schemas.openxmlformats.org/officeDocument/2006/relationships/hyperlink" Target="https://smi2.ru/article/153439179" TargetMode="External"/><Relationship Id="rId30" Type="http://schemas.openxmlformats.org/officeDocument/2006/relationships/hyperlink" Target="https://v-kurse.ru/2024/04/24/348845" TargetMode="External"/><Relationship Id="rId35" Type="http://schemas.openxmlformats.org/officeDocument/2006/relationships/hyperlink" Target="https://perm.bezformata.com/listnews/shokolad-v-permi-evakuirovali-posetiteley/130763325/" TargetMode="External"/><Relationship Id="rId43" Type="http://schemas.openxmlformats.org/officeDocument/2006/relationships/hyperlink" Target="https://news.myseldon.com/ru/news/index/311346549" TargetMode="External"/><Relationship Id="rId48" Type="http://schemas.openxmlformats.org/officeDocument/2006/relationships/hyperlink" Target="http://rifey.ru/news/list/id_133598" TargetMode="External"/><Relationship Id="rId56" Type="http://schemas.openxmlformats.org/officeDocument/2006/relationships/hyperlink" Target="https://crimea-news.com/society/2024/04/24/1355220.html" TargetMode="External"/><Relationship Id="rId64" Type="http://schemas.openxmlformats.org/officeDocument/2006/relationships/hyperlink" Target="https://123ru.net/perm/377265983/" TargetMode="External"/><Relationship Id="rId69" Type="http://schemas.openxmlformats.org/officeDocument/2006/relationships/hyperlink" Target="https://perm.bezformata.com/listnews/territorii-permskogo-kraya-za-sutki/130742539/" TargetMode="External"/><Relationship Id="rId7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s://www.perm.kp.ru/online/news/5780376/" TargetMode="External"/><Relationship Id="rId72" Type="http://schemas.openxmlformats.org/officeDocument/2006/relationships/hyperlink" Target="https://perm-news.net/incident/2024/04/24/242735.html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ocherskiy.ru/news/486857" TargetMode="External"/><Relationship Id="rId17" Type="http://schemas.openxmlformats.org/officeDocument/2006/relationships/hyperlink" Target="https://ohansk.bezformata.com/listnews/otdelnih-rayonah-permskogo-kraya/130776569/" TargetMode="External"/><Relationship Id="rId25" Type="http://schemas.openxmlformats.org/officeDocument/2006/relationships/hyperlink" Target="https://103news.com/perm/377299834/" TargetMode="External"/><Relationship Id="rId33" Type="http://schemas.openxmlformats.org/officeDocument/2006/relationships/hyperlink" Target="https://solevar.online/24-aprelya-v-permi-proizoshla-evakuatsiya-v-torgovom-tsentre-shokolad/" TargetMode="External"/><Relationship Id="rId38" Type="http://schemas.openxmlformats.org/officeDocument/2006/relationships/hyperlink" Target="https://103news.com/perm/377281985/" TargetMode="External"/><Relationship Id="rId46" Type="http://schemas.openxmlformats.org/officeDocument/2006/relationships/hyperlink" Target="https://v-kurse.ru/2024/04/24/348828" TargetMode="External"/><Relationship Id="rId59" Type="http://schemas.openxmlformats.org/officeDocument/2006/relationships/hyperlink" Target="https://ura.news/news/1052760149" TargetMode="External"/><Relationship Id="rId67" Type="http://schemas.openxmlformats.org/officeDocument/2006/relationships/hyperlink" Target="https://perm.bezformata.com/listnews/permi-23-aprelya-na-ulitce-40-letiya/130744425/" TargetMode="External"/><Relationship Id="rId20" Type="http://schemas.openxmlformats.org/officeDocument/2006/relationships/hyperlink" Target="https://perm.bezformata.com/listnews/malomernih-sudov-v-prikame-otkrivaetsya/130774584/" TargetMode="External"/><Relationship Id="rId41" Type="http://schemas.openxmlformats.org/officeDocument/2006/relationships/hyperlink" Target="https://perm.bezformata.com/listnews/permi-dnem-24-aprelya-proizoshla/130761508/" TargetMode="External"/><Relationship Id="rId54" Type="http://schemas.openxmlformats.org/officeDocument/2006/relationships/hyperlink" Target="https://admkochevo.ru/news/486602" TargetMode="External"/><Relationship Id="rId62" Type="http://schemas.openxmlformats.org/officeDocument/2006/relationships/hyperlink" Target="https://103news.com/perm/377265983/" TargetMode="External"/><Relationship Id="rId70" Type="http://schemas.openxmlformats.org/officeDocument/2006/relationships/hyperlink" Target="https://perm.bezformata.com/listnews/prikame-vecherom-zagorelas-avtomoyka/130741636/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erm.aif.ru/incidents/permskie-spasateli-obsledovali-akvatoriyu-kamy-v-poiskah-propavshego-studenta" TargetMode="External"/><Relationship Id="rId23" Type="http://schemas.openxmlformats.org/officeDocument/2006/relationships/hyperlink" Target="https://ru24.net/perm/377299834/" TargetMode="External"/><Relationship Id="rId28" Type="http://schemas.openxmlformats.org/officeDocument/2006/relationships/hyperlink" Target="https://gorodskoyportal.ru/ekaterinburg/news/news/89548594/" TargetMode="External"/><Relationship Id="rId36" Type="http://schemas.openxmlformats.org/officeDocument/2006/relationships/hyperlink" Target="https://ru24.net/perm/377281985/" TargetMode="External"/><Relationship Id="rId49" Type="http://schemas.openxmlformats.org/officeDocument/2006/relationships/hyperlink" Target="https://perm.bezformata.com/listnews/shokolad-srabotala-pozharnaya-signalizatciya/130757689/" TargetMode="External"/><Relationship Id="rId57" Type="http://schemas.openxmlformats.org/officeDocument/2006/relationships/hyperlink" Target="https://sevastopol-news.com/society/2024/04/24/360955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E7E9-7AC7-4F98-8FF2-C9CAFCC9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3899</Words>
  <Characters>22230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2024-04-24T19:38:00Z</dcterms:modified>
</cp:coreProperties>
</file>