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96C" w:rsidRDefault="00E6086D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596C" w:rsidRDefault="00E6086D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BE596C" w:rsidRDefault="00E6086D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BE596C" w:rsidRDefault="00BE596C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BE596C" w:rsidRDefault="00E6086D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25 апреля - 25 апреля 2024 г.</w:t>
                            </w:r>
                          </w:p>
                          <w:p w:rsidR="00BE596C" w:rsidRDefault="00E6086D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BE596C" w:rsidRDefault="00E6086D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BE596C" w:rsidRDefault="00E6086D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BE596C" w:rsidRDefault="00BE596C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BE596C" w:rsidRDefault="00E6086D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25 апреля - 25 апреля 2024 г.</w:t>
                      </w:r>
                    </w:p>
                    <w:p w:rsidR="00BE596C" w:rsidRDefault="00E6086D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596C" w:rsidRDefault="00E6086D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BE596C" w:rsidRDefault="00E6086D"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BE596C" w:rsidRDefault="00E6086D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</w:r>
        <w:r>
          <w:rPr>
            <w:rStyle w:val="a5"/>
          </w:rPr>
          <w:br/>
        </w:r>
        <w:r>
          <w:t>или в контекстном меню выберите пункт «Обновить поле»</w:t>
        </w:r>
        <w:r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BE596C" w:rsidRDefault="00E6086D">
      <w:pPr>
        <w:pStyle w:val="Base"/>
      </w:pPr>
      <w:r>
        <w:fldChar w:fldCharType="end"/>
      </w:r>
    </w:p>
    <w:p w:rsidR="00BE596C" w:rsidRDefault="00E6086D">
      <w:pPr>
        <w:pStyle w:val="Base"/>
      </w:pPr>
      <w:r>
        <w:br w:type="page"/>
      </w:r>
    </w:p>
    <w:p w:rsidR="00BE596C" w:rsidRDefault="00E6086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Руководитель Пермского лесопожарного центра посетил фотовыставку «Останови огонь!»</w:t>
      </w:r>
    </w:p>
    <w:p w:rsidR="00BE596C" w:rsidRDefault="00E6086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Тесное взаимодействие с пожарными подразделениями ГУ МЧС России по Пермскому краю направлено на ликвидацию угрозы перехода огня с прилегающих земель к лесному фонду и оперативному обмену информации. 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Минприроды Пермского края</w:t>
        </w:r>
      </w:hyperlink>
    </w:p>
    <w:p w:rsidR="00BE596C" w:rsidRDefault="00BE596C">
      <w:pPr>
        <w:pStyle w:val="aff4"/>
        <w:rPr>
          <w:rFonts w:ascii="Times New Roman" w:hAnsi="Times New Roman" w:cs="Times New Roman"/>
          <w:sz w:val="24"/>
        </w:rPr>
      </w:pPr>
    </w:p>
    <w:p w:rsidR="00BE596C" w:rsidRDefault="00E6086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Прикамья напомнило о мерах безопасности при разведении огня</w:t>
      </w:r>
    </w:p>
    <w:p w:rsidR="00BE596C" w:rsidRDefault="00E6086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ГУ МЧС по Пермскому краю напомнили, что гражданам не запрещается готовить шашлык в период действия особого противопожарного режима, который приходится на майские праздники. 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Seldon.News</w:t>
        </w:r>
      </w:hyperlink>
    </w:p>
    <w:p w:rsidR="00BE596C" w:rsidRDefault="00BE596C">
      <w:pPr>
        <w:pStyle w:val="aff4"/>
        <w:rPr>
          <w:rFonts w:ascii="Times New Roman" w:hAnsi="Times New Roman" w:cs="Times New Roman"/>
          <w:sz w:val="24"/>
        </w:rPr>
      </w:pPr>
    </w:p>
    <w:p w:rsidR="00BE596C" w:rsidRDefault="00E6086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</w:t>
      </w:r>
      <w:r>
        <w:rPr>
          <w:rFonts w:ascii="Times New Roman" w:hAnsi="Times New Roman" w:cs="Times New Roman"/>
          <w:b/>
          <w:sz w:val="24"/>
        </w:rPr>
        <w:t>ЧС Прикамья напомнило о мерах безопасности при разведении огня</w:t>
      </w:r>
    </w:p>
    <w:p w:rsidR="00BE596C" w:rsidRDefault="00E6086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ГУ МЧС по Пермскому краю напомнили, что гражданам не запрещается готовить шашлык в период действия особого противопожарного режима, который приходится на майские праздники. 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СМИ2</w:t>
        </w:r>
      </w:hyperlink>
    </w:p>
    <w:p w:rsidR="00BE596C" w:rsidRDefault="00BE596C">
      <w:pPr>
        <w:pStyle w:val="aff4"/>
        <w:rPr>
          <w:rFonts w:ascii="Times New Roman" w:hAnsi="Times New Roman" w:cs="Times New Roman"/>
          <w:sz w:val="24"/>
        </w:rPr>
      </w:pPr>
    </w:p>
    <w:p w:rsidR="00BE596C" w:rsidRDefault="00E6086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Прикамья напомнило о мерах безопасности при разведении огня</w:t>
      </w:r>
    </w:p>
    <w:p w:rsidR="00BE596C" w:rsidRDefault="00E6086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ГУ МЧС по Пермскому краю напомнили, что гражданам не запрещается готовить шашлык в период действия особого противопожарного режима, который приходится </w:t>
      </w:r>
      <w:r>
        <w:rPr>
          <w:rFonts w:ascii="Times New Roman" w:hAnsi="Times New Roman" w:cs="Times New Roman"/>
          <w:sz w:val="24"/>
        </w:rPr>
        <w:t xml:space="preserve">на майские праздники. 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Высший в интернете</w:t>
        </w:r>
      </w:hyperlink>
    </w:p>
    <w:p w:rsidR="00BE596C" w:rsidRDefault="00BE596C">
      <w:pPr>
        <w:pStyle w:val="aff4"/>
        <w:rPr>
          <w:rFonts w:ascii="Times New Roman" w:hAnsi="Times New Roman" w:cs="Times New Roman"/>
          <w:sz w:val="24"/>
        </w:rPr>
      </w:pPr>
    </w:p>
    <w:p w:rsidR="00BE596C" w:rsidRDefault="00E6086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Прикамья напомнило о мерах безопасности при разведении огня</w:t>
      </w:r>
    </w:p>
    <w:p w:rsidR="00BE596C" w:rsidRDefault="00E6086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ГУ МЧС п</w:t>
      </w:r>
      <w:r>
        <w:rPr>
          <w:rFonts w:ascii="Times New Roman" w:hAnsi="Times New Roman" w:cs="Times New Roman"/>
          <w:sz w:val="24"/>
        </w:rPr>
        <w:t xml:space="preserve">о Пермскому краю напомнили, что гражданам не запрещается готовить шашлыки в период действия особого противопожарного режима, который приходится на майские праздники. 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123ru.net</w:t>
        </w:r>
      </w:hyperlink>
    </w:p>
    <w:p w:rsidR="00BE596C" w:rsidRDefault="00BE596C">
      <w:pPr>
        <w:pStyle w:val="aff4"/>
        <w:rPr>
          <w:rFonts w:ascii="Times New Roman" w:hAnsi="Times New Roman" w:cs="Times New Roman"/>
          <w:sz w:val="24"/>
        </w:rPr>
      </w:pPr>
    </w:p>
    <w:p w:rsidR="00BE596C" w:rsidRDefault="00E6086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Прикамья напомнило о мер</w:t>
      </w:r>
      <w:r>
        <w:rPr>
          <w:rFonts w:ascii="Times New Roman" w:hAnsi="Times New Roman" w:cs="Times New Roman"/>
          <w:b/>
          <w:sz w:val="24"/>
        </w:rPr>
        <w:t>ах безопасности при разведении огня</w:t>
      </w:r>
    </w:p>
    <w:p w:rsidR="00BE596C" w:rsidRDefault="00E6086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ГУ МЧС по Пермскому краю напомнили, что гражданам не запрещается готовить шашлыки в период действия особого противопожарного режима, который приходится на майские праздники. 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103news.com</w:t>
        </w:r>
      </w:hyperlink>
    </w:p>
    <w:p w:rsidR="00BE596C" w:rsidRDefault="00BE596C">
      <w:pPr>
        <w:pStyle w:val="aff4"/>
        <w:rPr>
          <w:rFonts w:ascii="Times New Roman" w:hAnsi="Times New Roman" w:cs="Times New Roman"/>
          <w:sz w:val="24"/>
        </w:rPr>
      </w:pPr>
    </w:p>
    <w:p w:rsidR="00BE596C" w:rsidRDefault="00E6086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Прикамья напомнило о мерах безопасности при разведении огня</w:t>
      </w:r>
    </w:p>
    <w:p w:rsidR="00BE596C" w:rsidRDefault="00E6086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ГУ МЧС по Пермскому краю напомнили, что гражданам не запрещается готовить шашлык в период действия особого противопожарного режима, который приходится на майские праздники. 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Городской порта</w:t>
        </w:r>
        <w:r>
          <w:rPr>
            <w:rStyle w:val="a5"/>
            <w:rFonts w:ascii="Times New Roman" w:hAnsi="Times New Roman" w:cs="Times New Roman"/>
            <w:sz w:val="24"/>
          </w:rPr>
          <w:t>л</w:t>
        </w:r>
      </w:hyperlink>
    </w:p>
    <w:p w:rsidR="00BE596C" w:rsidRDefault="00BE596C">
      <w:pPr>
        <w:pStyle w:val="aff4"/>
        <w:rPr>
          <w:rFonts w:ascii="Times New Roman" w:hAnsi="Times New Roman" w:cs="Times New Roman"/>
          <w:sz w:val="24"/>
        </w:rPr>
      </w:pPr>
    </w:p>
    <w:p w:rsidR="00BE596C" w:rsidRDefault="00E6086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Прикамья напомнило о мерах безопасности при разведении огня</w:t>
      </w:r>
    </w:p>
    <w:p w:rsidR="00BE596C" w:rsidRDefault="00E6086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ГУ МЧС по Пермскому краю напомнили, что гражданам не запрещается готовить шашлык в период действия особого противопожарного режима, который приходится на майские праздники. 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RT на русском</w:t>
        </w:r>
      </w:hyperlink>
    </w:p>
    <w:p w:rsidR="00BE596C" w:rsidRDefault="00BE596C">
      <w:pPr>
        <w:pStyle w:val="aff4"/>
        <w:rPr>
          <w:rFonts w:ascii="Times New Roman" w:hAnsi="Times New Roman" w:cs="Times New Roman"/>
          <w:sz w:val="24"/>
        </w:rPr>
      </w:pPr>
    </w:p>
    <w:p w:rsidR="00BE596C" w:rsidRDefault="00E6086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Лучшее время на легкоатлетической эстафете в Кудымкаре показал Гайнский муниципальный округ</w:t>
      </w:r>
    </w:p>
    <w:p w:rsidR="00BE596C" w:rsidRDefault="00E6086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Во второй группе лидировали пожарные, 14-й пожарно-спасательный отряд ГУ </w:t>
      </w:r>
      <w:r>
        <w:rPr>
          <w:rFonts w:ascii="Times New Roman" w:hAnsi="Times New Roman" w:cs="Times New Roman"/>
          <w:sz w:val="24"/>
        </w:rPr>
        <w:t xml:space="preserve">МЧС России по Пермскому краю, их результат 10,46 мин. На втором месте гости из Очёра, Прометей, 10,51 мин. 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BE596C" w:rsidRDefault="00BE596C">
      <w:pPr>
        <w:pStyle w:val="aff4"/>
        <w:rPr>
          <w:rFonts w:ascii="Times New Roman" w:hAnsi="Times New Roman" w:cs="Times New Roman"/>
          <w:sz w:val="24"/>
        </w:rPr>
      </w:pPr>
    </w:p>
    <w:p w:rsidR="00BE596C" w:rsidRDefault="00E6086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Лучшее время на легкоатл</w:t>
      </w:r>
      <w:r>
        <w:rPr>
          <w:rFonts w:ascii="Times New Roman" w:hAnsi="Times New Roman" w:cs="Times New Roman"/>
          <w:b/>
          <w:sz w:val="24"/>
        </w:rPr>
        <w:t>етической эстафете в Кудымкаре показал Гайнский муниципальный округ</w:t>
      </w:r>
    </w:p>
    <w:p w:rsidR="00BE596C" w:rsidRDefault="00E6086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Во второй группе лидировали пожарные, 14-й пожарно-спасательный отряд ГУ МЧС России по Пермскому краю, их результат 10,46 мин. На втором месте гости из Очёра, Прометей, 10,51 мин.  </w:t>
      </w: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Парма-Новости</w:t>
        </w:r>
      </w:hyperlink>
    </w:p>
    <w:p w:rsidR="00BE596C" w:rsidRDefault="00BE596C">
      <w:pPr>
        <w:pStyle w:val="aff4"/>
        <w:rPr>
          <w:rFonts w:ascii="Times New Roman" w:hAnsi="Times New Roman" w:cs="Times New Roman"/>
          <w:sz w:val="24"/>
        </w:rPr>
      </w:pPr>
    </w:p>
    <w:p w:rsidR="00BE596C" w:rsidRDefault="00E6086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Юные пожарные соревновались в силе и ловкости</w:t>
      </w:r>
    </w:p>
    <w:p w:rsidR="00BE596C" w:rsidRDefault="00E6086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Организаторами соревнований традиционно выступает 11-й пожарно-спасательный отряд ФПС ГПС Главного управления МЧС России по Пермскому краю и лично начальник отряда Тимергалеев Тахир Вахитович.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BE596C" w:rsidRDefault="00BE596C">
      <w:pPr>
        <w:pStyle w:val="aff4"/>
        <w:rPr>
          <w:rFonts w:ascii="Times New Roman" w:hAnsi="Times New Roman" w:cs="Times New Roman"/>
          <w:sz w:val="24"/>
        </w:rPr>
      </w:pPr>
    </w:p>
    <w:p w:rsidR="00BE596C" w:rsidRDefault="00E6086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сутки (на 24 апреля 2024 года)</w:t>
      </w:r>
    </w:p>
    <w:p w:rsidR="00BE596C" w:rsidRDefault="00E6086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призывает соблюдать элементарные ме</w:t>
      </w:r>
      <w:r>
        <w:rPr>
          <w:rFonts w:ascii="Times New Roman" w:hAnsi="Times New Roman" w:cs="Times New Roman"/>
          <w:sz w:val="24"/>
        </w:rPr>
        <w:t>ры пожарной безопасности. Необходимо следить за исправностью отопительных печей и электрооборудования. Основные причины возникновения «печных» пожаров: - отсутствие противопожарной разделки дымохода печи; - трещины в печи; - перекал печи; - применение горю</w:t>
      </w:r>
      <w:r>
        <w:rPr>
          <w:rFonts w:ascii="Times New Roman" w:hAnsi="Times New Roman" w:cs="Times New Roman"/>
          <w:sz w:val="24"/>
        </w:rPr>
        <w:t xml:space="preserve">чих и легковоспламеняющихся жидкостей при розжиге; - топка печи с незакрытой дверцей топливника... </w:t>
      </w: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Оханский городской округ</w:t>
        </w:r>
      </w:hyperlink>
    </w:p>
    <w:p w:rsidR="00BE596C" w:rsidRDefault="00BE596C">
      <w:pPr>
        <w:pStyle w:val="aff4"/>
        <w:rPr>
          <w:rFonts w:ascii="Times New Roman" w:hAnsi="Times New Roman" w:cs="Times New Roman"/>
          <w:sz w:val="24"/>
        </w:rPr>
      </w:pPr>
    </w:p>
    <w:p w:rsidR="00BE596C" w:rsidRDefault="00E6086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Юные пожарные соревновались в силе и ловкости</w:t>
      </w:r>
    </w:p>
    <w:p w:rsidR="00BE596C" w:rsidRDefault="00E6086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Организаторами соревнований традици</w:t>
      </w:r>
      <w:r>
        <w:rPr>
          <w:rFonts w:ascii="Times New Roman" w:hAnsi="Times New Roman" w:cs="Times New Roman"/>
          <w:sz w:val="24"/>
        </w:rPr>
        <w:t xml:space="preserve">онно выступает 11-й пожарно-спасательный отряд ФПС ГПС Главного управления МЧС России по Пермскому краю и лично начальник отряда Тимергалеев Тахир Вахитович. </w:t>
      </w: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Чайковские.рф</w:t>
        </w:r>
      </w:hyperlink>
    </w:p>
    <w:p w:rsidR="00BE596C" w:rsidRDefault="00BE596C">
      <w:pPr>
        <w:pStyle w:val="aff4"/>
        <w:rPr>
          <w:rFonts w:ascii="Times New Roman" w:hAnsi="Times New Roman" w:cs="Times New Roman"/>
          <w:sz w:val="24"/>
        </w:rPr>
      </w:pPr>
    </w:p>
    <w:p w:rsidR="00BE596C" w:rsidRDefault="00E6086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Информация о произошедших </w:t>
      </w:r>
      <w:r>
        <w:rPr>
          <w:rFonts w:ascii="Times New Roman" w:hAnsi="Times New Roman" w:cs="Times New Roman"/>
          <w:b/>
          <w:sz w:val="24"/>
        </w:rPr>
        <w:t>пожарах и проведенной профилактической работе за сутки (на 24 апреля 2024 года)</w:t>
      </w:r>
    </w:p>
    <w:p w:rsidR="00BE596C" w:rsidRDefault="00E6086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призывает соблюдать элементарные меры пожарной безопасности. Необходимо следить за исправностью отопительных печей и электрообор</w:t>
      </w:r>
      <w:r>
        <w:rPr>
          <w:rFonts w:ascii="Times New Roman" w:hAnsi="Times New Roman" w:cs="Times New Roman"/>
          <w:sz w:val="24"/>
        </w:rPr>
        <w:t>удования. Основные причины возникновения «печных» пожаров: - отсутствие противопожарной разделки дымохода печи; - трещины в печи; - перекал печи; - применение горючих и легковоспламеняющихся жидкостей при розжиге; - топка печи с незакрытой дверцей топливни</w:t>
      </w:r>
      <w:r>
        <w:rPr>
          <w:rFonts w:ascii="Times New Roman" w:hAnsi="Times New Roman" w:cs="Times New Roman"/>
          <w:sz w:val="24"/>
        </w:rPr>
        <w:t xml:space="preserve">ка... </w:t>
      </w: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Сайт Очерского городского округа</w:t>
        </w:r>
      </w:hyperlink>
    </w:p>
    <w:p w:rsidR="00BE596C" w:rsidRDefault="00BE596C">
      <w:pPr>
        <w:pStyle w:val="aff4"/>
        <w:rPr>
          <w:rFonts w:ascii="Times New Roman" w:hAnsi="Times New Roman" w:cs="Times New Roman"/>
          <w:sz w:val="24"/>
        </w:rPr>
      </w:pPr>
    </w:p>
    <w:p w:rsidR="00BE596C" w:rsidRDefault="00E6086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по пожарам</w:t>
      </w:r>
    </w:p>
    <w:p w:rsidR="00BE596C" w:rsidRDefault="00E6086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призывает соблюдать элементарные меры пожарной безопасности. Необходимо следить за исправностью о</w:t>
      </w:r>
      <w:r>
        <w:rPr>
          <w:rFonts w:ascii="Times New Roman" w:hAnsi="Times New Roman" w:cs="Times New Roman"/>
          <w:sz w:val="24"/>
        </w:rPr>
        <w:t>топительных печей и электрооборудования. Основные причины возникновения «печных» пожаров: - отсутствие противопожарной разделки дымохода печи; - трещины в печи; - перекал печи; - применение горючих и легковоспламеняющихся жидкостей при розжиге; - топка печ</w:t>
      </w:r>
      <w:r>
        <w:rPr>
          <w:rFonts w:ascii="Times New Roman" w:hAnsi="Times New Roman" w:cs="Times New Roman"/>
          <w:sz w:val="24"/>
        </w:rPr>
        <w:t xml:space="preserve">и с незакрытой дверцей топливника... </w:t>
      </w:r>
      <w:hyperlink r:id="rId23" w:history="1">
        <w:r>
          <w:rPr>
            <w:rStyle w:val="a5"/>
            <w:rFonts w:ascii="Times New Roman" w:hAnsi="Times New Roman" w:cs="Times New Roman"/>
            <w:sz w:val="24"/>
          </w:rPr>
          <w:t>Аdmkochevo.ru</w:t>
        </w:r>
      </w:hyperlink>
    </w:p>
    <w:p w:rsidR="00BE596C" w:rsidRDefault="00BE596C">
      <w:pPr>
        <w:pStyle w:val="aff4"/>
        <w:rPr>
          <w:rFonts w:ascii="Times New Roman" w:hAnsi="Times New Roman" w:cs="Times New Roman"/>
          <w:sz w:val="24"/>
        </w:rPr>
      </w:pPr>
    </w:p>
    <w:p w:rsidR="00BE596C" w:rsidRDefault="00E6086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Пермские спасатели спасли малыша застрявшего на игровой площадке</w:t>
      </w:r>
    </w:p>
    <w:p w:rsidR="00BE596C" w:rsidRDefault="00E6086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Происшествие произошло на одной из детских площадок Перми. Рука ребенка была плотно зажата между досками деревянной скамьи. В пермскую городскую службу спасения поступил срочный вызов, и специалисты незамедлительно отправились на помощь.  </w:t>
      </w:r>
      <w:hyperlink r:id="rId24" w:history="1">
        <w:r>
          <w:rPr>
            <w:rStyle w:val="a5"/>
            <w:rFonts w:ascii="Times New Roman" w:hAnsi="Times New Roman" w:cs="Times New Roman"/>
            <w:sz w:val="24"/>
          </w:rPr>
          <w:t>Мой город - Пермь</w:t>
        </w:r>
      </w:hyperlink>
    </w:p>
    <w:p w:rsidR="00BE596C" w:rsidRDefault="00BE596C">
      <w:pPr>
        <w:pStyle w:val="aff4"/>
        <w:rPr>
          <w:rFonts w:ascii="Times New Roman" w:hAnsi="Times New Roman" w:cs="Times New Roman"/>
          <w:sz w:val="24"/>
        </w:rPr>
      </w:pPr>
    </w:p>
    <w:p w:rsidR="00BE596C" w:rsidRDefault="00E6086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Прикамье остаются затопленными 30 приусадебных участков</w:t>
      </w:r>
    </w:p>
    <w:p w:rsidR="00BE596C" w:rsidRDefault="00E6086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Местами возможен выход воды на пойму и подтопление пониженных участков местнос</w:t>
      </w:r>
      <w:r>
        <w:rPr>
          <w:rFonts w:ascii="Times New Roman" w:hAnsi="Times New Roman" w:cs="Times New Roman"/>
          <w:sz w:val="24"/>
        </w:rPr>
        <w:t xml:space="preserve">ти", - сообщили в пресс-службе ГУ МЧС России по Пермскому краю. Для контроля за гидрологической обстановкой организована работа 104 временных гидрологических постов и 54 стационарных гидрологических постов Росгидромета на реках Пермского края.  </w:t>
      </w:r>
      <w:hyperlink r:id="rId25" w:history="1">
        <w:r>
          <w:rPr>
            <w:rStyle w:val="a5"/>
            <w:rFonts w:ascii="Times New Roman" w:hAnsi="Times New Roman" w:cs="Times New Roman"/>
            <w:sz w:val="24"/>
          </w:rPr>
          <w:t>ГТРК "Пермь"</w:t>
        </w:r>
      </w:hyperlink>
    </w:p>
    <w:p w:rsidR="00BE596C" w:rsidRDefault="00BE596C">
      <w:pPr>
        <w:pStyle w:val="aff4"/>
        <w:rPr>
          <w:rFonts w:ascii="Times New Roman" w:hAnsi="Times New Roman" w:cs="Times New Roman"/>
          <w:sz w:val="24"/>
        </w:rPr>
      </w:pPr>
    </w:p>
    <w:p w:rsidR="00BE596C" w:rsidRDefault="00E6086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Лента новостей («ВК» №15)</w:t>
      </w:r>
    </w:p>
    <w:p w:rsidR="00BE596C" w:rsidRDefault="00E6086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Прикамье началось половодье на малых реках южной и центральной части края, сообщает пресс-служба ГУ МЧС по Пермскому краю. Как сообщает краевое МЧС,</w:t>
      </w:r>
      <w:r>
        <w:rPr>
          <w:rFonts w:ascii="Times New Roman" w:hAnsi="Times New Roman" w:cs="Times New Roman"/>
          <w:sz w:val="24"/>
        </w:rPr>
        <w:t xml:space="preserve"> приток воды в Камское водохранилище в апреле ожидается выше среднемноголетних значений на 30 %. </w:t>
      </w:r>
      <w:hyperlink r:id="rId26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BE596C" w:rsidRDefault="00BE596C">
      <w:pPr>
        <w:pStyle w:val="aff4"/>
        <w:rPr>
          <w:rFonts w:ascii="Times New Roman" w:hAnsi="Times New Roman" w:cs="Times New Roman"/>
          <w:sz w:val="24"/>
        </w:rPr>
      </w:pPr>
    </w:p>
    <w:p w:rsidR="00BE596C" w:rsidRDefault="00E6086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Пермские спасатели спасли малыша застрявшего на и</w:t>
      </w:r>
      <w:r>
        <w:rPr>
          <w:rFonts w:ascii="Times New Roman" w:hAnsi="Times New Roman" w:cs="Times New Roman"/>
          <w:b/>
          <w:sz w:val="24"/>
        </w:rPr>
        <w:t>гровой площадке</w:t>
      </w:r>
    </w:p>
    <w:p w:rsidR="00BE596C" w:rsidRDefault="00E6086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Происшествие произошло на одной из детских площадок Перми. Рука ребенка была плотно зажата между досками деревянной скамьи. В пермскую городскую службу спасения поступил срочный вызов, и специалисты незамедлительно отправились на помощь. </w:t>
      </w:r>
      <w:hyperlink r:id="rId27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BE596C" w:rsidRDefault="00BE596C">
      <w:pPr>
        <w:pStyle w:val="aff4"/>
        <w:rPr>
          <w:rFonts w:ascii="Times New Roman" w:hAnsi="Times New Roman" w:cs="Times New Roman"/>
          <w:sz w:val="24"/>
        </w:rPr>
      </w:pPr>
    </w:p>
    <w:p w:rsidR="00BE596C" w:rsidRDefault="00E6086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Лента новостей («ВК» №15)</w:t>
      </w:r>
    </w:p>
    <w:p w:rsidR="00BE596C" w:rsidRDefault="00E6086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Прикамье во время половодья может затопить 12 населенных пунктов В Прикамье началось половодье на малых реках южной и центральной части края, сообщает пресс-служба ГУ МЧС по Пермскому краю.  </w:t>
      </w:r>
      <w:hyperlink r:id="rId28" w:history="1">
        <w:r>
          <w:rPr>
            <w:rStyle w:val="a5"/>
            <w:rFonts w:ascii="Times New Roman" w:hAnsi="Times New Roman" w:cs="Times New Roman"/>
            <w:sz w:val="24"/>
          </w:rPr>
          <w:t>Газета "Вечерни</w:t>
        </w:r>
        <w:r>
          <w:rPr>
            <w:rStyle w:val="a5"/>
            <w:rFonts w:ascii="Times New Roman" w:hAnsi="Times New Roman" w:cs="Times New Roman"/>
            <w:sz w:val="24"/>
          </w:rPr>
          <w:t>й Краснокамск"</w:t>
        </w:r>
      </w:hyperlink>
    </w:p>
    <w:p w:rsidR="00BE596C" w:rsidRDefault="00BE596C">
      <w:pPr>
        <w:pStyle w:val="aff4"/>
        <w:rPr>
          <w:rFonts w:ascii="Times New Roman" w:hAnsi="Times New Roman" w:cs="Times New Roman"/>
          <w:sz w:val="24"/>
        </w:rPr>
      </w:pPr>
    </w:p>
    <w:p w:rsidR="00BE596C" w:rsidRDefault="00E6086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Как пожарить шашлык и избежать штрафа</w:t>
      </w:r>
    </w:p>
    <w:p w:rsidR="00BE596C" w:rsidRDefault="00E6086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Петр Петров, начальник отдела Управления надзорной деятельности и профилактической работы ГУ МЧС РФ по Пермскому краю: "В случае нарушения требований пожарной безопасности при использовании открытого ог</w:t>
      </w:r>
      <w:r>
        <w:rPr>
          <w:rFonts w:ascii="Times New Roman" w:hAnsi="Times New Roman" w:cs="Times New Roman"/>
          <w:sz w:val="24"/>
        </w:rPr>
        <w:t xml:space="preserve">ня нарушитель будет привлекаться к административной ответственности до 50 тысяч рублей".  </w:t>
      </w:r>
      <w:hyperlink r:id="rId29" w:history="1">
        <w:r>
          <w:rPr>
            <w:rStyle w:val="a5"/>
            <w:rFonts w:ascii="Times New Roman" w:hAnsi="Times New Roman" w:cs="Times New Roman"/>
            <w:sz w:val="24"/>
          </w:rPr>
          <w:t>ГТРК "Пермь"</w:t>
        </w:r>
      </w:hyperlink>
    </w:p>
    <w:p w:rsidR="00BE596C" w:rsidRDefault="00BE596C">
      <w:pPr>
        <w:pStyle w:val="aff4"/>
        <w:rPr>
          <w:rFonts w:ascii="Times New Roman" w:hAnsi="Times New Roman" w:cs="Times New Roman"/>
          <w:sz w:val="24"/>
        </w:rPr>
      </w:pPr>
    </w:p>
    <w:p w:rsidR="00BE596C" w:rsidRDefault="00E6086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Орджоникидзевском районе состоялась выставка профессий для школьников</w:t>
      </w:r>
    </w:p>
    <w:p w:rsidR="00BE596C" w:rsidRDefault="00E6086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т</w:t>
      </w:r>
      <w:r>
        <w:rPr>
          <w:rFonts w:ascii="Times New Roman" w:hAnsi="Times New Roman" w:cs="Times New Roman"/>
          <w:sz w:val="24"/>
        </w:rPr>
        <w:t>ечение всего дня в купольном зале Дворца культуры «Искра» работали следующие площадки: ПАО НПО «Искра», ПВИ ВН России, ООО «Камский кабель», группа предприятий «ПЦБК», ООО «ДКИ», АО «Пермский завод «Машиностроитель», ООО «ИНГК-Промтех», Пермский машиностро</w:t>
      </w:r>
      <w:r>
        <w:rPr>
          <w:rFonts w:ascii="Times New Roman" w:hAnsi="Times New Roman" w:cs="Times New Roman"/>
          <w:sz w:val="24"/>
        </w:rPr>
        <w:t>ительный колледж, ГКУ Центр занятости населения Пермского края, Уральский медицинский колледж, ГБУЗ Пермского края «ГБ Архангела Михаила и всех небесных сил», ГУ МЧС России по Пермскому краю, ОП № 5 УМВД России по г. Перми (дислокация Орджоникидзевский рай</w:t>
      </w:r>
      <w:r>
        <w:rPr>
          <w:rFonts w:ascii="Times New Roman" w:hAnsi="Times New Roman" w:cs="Times New Roman"/>
          <w:sz w:val="24"/>
        </w:rPr>
        <w:t xml:space="preserve">он), учреждения дошкольного образования, МАО ДО ДДЦ «Фаворит», участники проекта «Единая культура».  </w:t>
      </w:r>
      <w:hyperlink r:id="rId30" w:history="1">
        <w:r>
          <w:rPr>
            <w:rStyle w:val="a5"/>
            <w:rFonts w:ascii="Times New Roman" w:hAnsi="Times New Roman" w:cs="Times New Roman"/>
            <w:sz w:val="24"/>
          </w:rPr>
          <w:t>Администрации районов г. Перми</w:t>
        </w:r>
      </w:hyperlink>
    </w:p>
    <w:p w:rsidR="00BE596C" w:rsidRDefault="00BE596C">
      <w:pPr>
        <w:pStyle w:val="aff4"/>
        <w:rPr>
          <w:rFonts w:ascii="Times New Roman" w:hAnsi="Times New Roman" w:cs="Times New Roman"/>
          <w:sz w:val="24"/>
        </w:rPr>
      </w:pPr>
    </w:p>
    <w:p w:rsidR="00BE596C" w:rsidRDefault="00E6086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Пермяков предупредили о тумане</w:t>
      </w:r>
    </w:p>
    <w:p w:rsidR="00BE596C" w:rsidRDefault="00E6086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</w:t>
      </w:r>
      <w:r>
        <w:rPr>
          <w:rFonts w:ascii="Times New Roman" w:hAnsi="Times New Roman" w:cs="Times New Roman"/>
          <w:sz w:val="24"/>
        </w:rPr>
        <w:t xml:space="preserve">территории Пермского края ожидается неблагоприятное метеорологическое явление в виде тумана. Об этом пермяков предупредили в пресс-службе ГУ МЧС по Пермскому краю. Читать далее </w:t>
      </w:r>
      <w:hyperlink r:id="rId31" w:history="1">
        <w:r>
          <w:rPr>
            <w:rStyle w:val="a5"/>
            <w:rFonts w:ascii="Times New Roman" w:hAnsi="Times New Roman" w:cs="Times New Roman"/>
            <w:sz w:val="24"/>
          </w:rPr>
          <w:t>Ru24.net</w:t>
        </w:r>
      </w:hyperlink>
    </w:p>
    <w:p w:rsidR="00BE596C" w:rsidRDefault="00BE596C">
      <w:pPr>
        <w:pStyle w:val="aff4"/>
        <w:rPr>
          <w:rFonts w:ascii="Times New Roman" w:hAnsi="Times New Roman" w:cs="Times New Roman"/>
          <w:sz w:val="24"/>
        </w:rPr>
      </w:pPr>
    </w:p>
    <w:p w:rsidR="00BE596C" w:rsidRDefault="00E6086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Пермяков предупредил</w:t>
      </w:r>
      <w:r>
        <w:rPr>
          <w:rFonts w:ascii="Times New Roman" w:hAnsi="Times New Roman" w:cs="Times New Roman"/>
          <w:b/>
          <w:sz w:val="24"/>
        </w:rPr>
        <w:t>и о тумане</w:t>
      </w:r>
    </w:p>
    <w:p w:rsidR="00BE596C" w:rsidRDefault="00E6086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территории Пермского края ожидается неблагоприятное метеорологическое явление в виде тумана. Об этом пермяков предупредили в пресс-службе ГУ МЧС по Пермскому краю. Читать далее </w:t>
      </w:r>
      <w:hyperlink r:id="rId32" w:history="1">
        <w:r>
          <w:rPr>
            <w:rStyle w:val="a5"/>
            <w:rFonts w:ascii="Times New Roman" w:hAnsi="Times New Roman" w:cs="Times New Roman"/>
            <w:sz w:val="24"/>
          </w:rPr>
          <w:t>103news.com</w:t>
        </w:r>
      </w:hyperlink>
    </w:p>
    <w:p w:rsidR="00BE596C" w:rsidRDefault="00BE596C">
      <w:pPr>
        <w:pStyle w:val="aff4"/>
        <w:rPr>
          <w:rFonts w:ascii="Times New Roman" w:hAnsi="Times New Roman" w:cs="Times New Roman"/>
          <w:sz w:val="24"/>
        </w:rPr>
      </w:pPr>
    </w:p>
    <w:p w:rsidR="00BE596C" w:rsidRDefault="00E6086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Пермяков предупредили о тумане</w:t>
      </w:r>
    </w:p>
    <w:p w:rsidR="00BE596C" w:rsidRDefault="00E6086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территории Пермского края ожидается неблагоприятное метеорологическое явление в виде тумана. Об этом пермяков предупредили в пресс-службе ГУ МЧС по Пермскому краю. Читать далее </w:t>
      </w:r>
      <w:hyperlink r:id="rId33" w:history="1">
        <w:r>
          <w:rPr>
            <w:rStyle w:val="a5"/>
            <w:rFonts w:ascii="Times New Roman" w:hAnsi="Times New Roman" w:cs="Times New Roman"/>
            <w:sz w:val="24"/>
          </w:rPr>
          <w:t>123ru.net</w:t>
        </w:r>
      </w:hyperlink>
    </w:p>
    <w:p w:rsidR="00BE596C" w:rsidRDefault="00BE596C">
      <w:pPr>
        <w:pStyle w:val="aff4"/>
        <w:rPr>
          <w:rFonts w:ascii="Times New Roman" w:hAnsi="Times New Roman" w:cs="Times New Roman"/>
          <w:sz w:val="24"/>
        </w:rPr>
      </w:pPr>
    </w:p>
    <w:p w:rsidR="00BE596C" w:rsidRDefault="00E6086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Пермяков предупредили о тумане</w:t>
      </w:r>
    </w:p>
    <w:p w:rsidR="00BE596C" w:rsidRDefault="00E6086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 этом пермяков предупредили в пресс-службе ГУ МЧС по Пермскому краю. «По данным ЦГМС, в ночь на 26 апреля в отдельных районах Пермского края прогнозируется туман.  </w:t>
      </w:r>
      <w:hyperlink r:id="rId34" w:history="1">
        <w:r>
          <w:rPr>
            <w:rStyle w:val="a5"/>
            <w:rFonts w:ascii="Times New Roman" w:hAnsi="Times New Roman" w:cs="Times New Roman"/>
            <w:sz w:val="24"/>
          </w:rPr>
          <w:t>URA.RU</w:t>
        </w:r>
      </w:hyperlink>
    </w:p>
    <w:p w:rsidR="00BE596C" w:rsidRDefault="00BE596C">
      <w:pPr>
        <w:pStyle w:val="aff4"/>
        <w:rPr>
          <w:rFonts w:ascii="Times New Roman" w:hAnsi="Times New Roman" w:cs="Times New Roman"/>
          <w:sz w:val="24"/>
        </w:rPr>
      </w:pPr>
    </w:p>
    <w:p w:rsidR="00BE596C" w:rsidRDefault="00E6086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Пермяков предупредили о тумане</w:t>
      </w:r>
    </w:p>
    <w:p w:rsidR="00BE596C" w:rsidRDefault="00E6086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пермяков предупредили в пресс-службе ГУ МЧС по Пермскому краю.</w:t>
      </w:r>
    </w:p>
    <w:p w:rsidR="00BE596C" w:rsidRDefault="00E6086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«По данным ЦГМС, в ночь на 26 апреля в отдельных районах Пермского края прогнозируется туман.  </w:t>
      </w:r>
      <w:hyperlink r:id="rId35" w:history="1">
        <w:r>
          <w:rPr>
            <w:rStyle w:val="a5"/>
            <w:rFonts w:ascii="Times New Roman" w:hAnsi="Times New Roman" w:cs="Times New Roman"/>
            <w:sz w:val="24"/>
          </w:rPr>
          <w:t>Городской портал. Екатеринбург</w:t>
        </w:r>
      </w:hyperlink>
    </w:p>
    <w:p w:rsidR="00BE596C" w:rsidRDefault="00BE596C">
      <w:pPr>
        <w:pStyle w:val="aff4"/>
        <w:rPr>
          <w:rFonts w:ascii="Times New Roman" w:hAnsi="Times New Roman" w:cs="Times New Roman"/>
          <w:sz w:val="24"/>
        </w:rPr>
      </w:pPr>
    </w:p>
    <w:p w:rsidR="00BE596C" w:rsidRDefault="00E6086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Пермяков предупредили об опасном тумане</w:t>
      </w:r>
    </w:p>
    <w:p w:rsidR="00BE596C" w:rsidRDefault="00E6086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территории Пермского края ожидается неблагоприятное метеорологическое явление в виде тумана. Об этом пермяков предупредили в пресс-службе ГУ МЧС по Пе</w:t>
      </w:r>
      <w:r>
        <w:rPr>
          <w:rFonts w:ascii="Times New Roman" w:hAnsi="Times New Roman" w:cs="Times New Roman"/>
          <w:sz w:val="24"/>
        </w:rPr>
        <w:t xml:space="preserve">рмскому краю. Только на URA.RU </w:t>
      </w:r>
      <w:hyperlink r:id="rId36" w:history="1">
        <w:r>
          <w:rPr>
            <w:rStyle w:val="a5"/>
            <w:rFonts w:ascii="Times New Roman" w:hAnsi="Times New Roman" w:cs="Times New Roman"/>
            <w:sz w:val="24"/>
          </w:rPr>
          <w:t>СМИ2</w:t>
        </w:r>
      </w:hyperlink>
    </w:p>
    <w:p w:rsidR="00BE596C" w:rsidRDefault="00BE596C">
      <w:pPr>
        <w:pStyle w:val="aff4"/>
        <w:rPr>
          <w:rFonts w:ascii="Times New Roman" w:hAnsi="Times New Roman" w:cs="Times New Roman"/>
          <w:sz w:val="24"/>
        </w:rPr>
      </w:pPr>
    </w:p>
    <w:p w:rsidR="00BE596C" w:rsidRDefault="00E6086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Как пожарить шашлык и избежать штрафа</w:t>
      </w:r>
    </w:p>
    <w:p w:rsidR="00BE596C" w:rsidRDefault="00E6086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Петр Петров, начальник отдела Управления надзорной деятельности и профилактической работы ГУ МЧС РФ по Пермскому краю: "В случае нарушения требований пожарной безопасности при использовании открытого огня нарушитель будет привлекаться к административной от</w:t>
      </w:r>
      <w:r>
        <w:rPr>
          <w:rFonts w:ascii="Times New Roman" w:hAnsi="Times New Roman" w:cs="Times New Roman"/>
          <w:sz w:val="24"/>
        </w:rPr>
        <w:t xml:space="preserve">ветственности до 50 тысяч рублей".  </w:t>
      </w:r>
      <w:hyperlink r:id="rId37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BE596C" w:rsidRDefault="00BE596C">
      <w:pPr>
        <w:pStyle w:val="aff4"/>
        <w:rPr>
          <w:rFonts w:ascii="Times New Roman" w:hAnsi="Times New Roman" w:cs="Times New Roman"/>
          <w:sz w:val="24"/>
        </w:rPr>
      </w:pPr>
    </w:p>
    <w:p w:rsidR="00BE596C" w:rsidRDefault="00E6086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эвакуировали посетителей «iMall Эспланада» и учеников школы № 114</w:t>
      </w:r>
    </w:p>
    <w:p w:rsidR="00BE596C" w:rsidRDefault="00E6086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пояснили в пресс-службе</w:t>
      </w:r>
      <w:r>
        <w:rPr>
          <w:rFonts w:ascii="Times New Roman" w:hAnsi="Times New Roman" w:cs="Times New Roman"/>
          <w:sz w:val="24"/>
        </w:rPr>
        <w:t xml:space="preserve"> ГУ МЧС России по Пермскому краю, в школе проходила плановая тренировка. Подразделения МЧС не привлекались.</w:t>
      </w:r>
    </w:p>
    <w:p w:rsidR="00BE596C" w:rsidRDefault="00E6086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краевом минтербезе пояснили, что в школе проводятся учения по отработке действий на возможные угрозы.  </w:t>
      </w:r>
      <w:hyperlink r:id="rId38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BE596C" w:rsidRDefault="00BE596C">
      <w:pPr>
        <w:pStyle w:val="aff4"/>
        <w:rPr>
          <w:rFonts w:ascii="Times New Roman" w:hAnsi="Times New Roman" w:cs="Times New Roman"/>
          <w:sz w:val="24"/>
        </w:rPr>
      </w:pPr>
    </w:p>
    <w:p w:rsidR="00BE596C" w:rsidRDefault="00E6086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Пермские спасатели обследовали Каму в поисках пропавших студента и рыбака</w:t>
      </w:r>
    </w:p>
    <w:p w:rsidR="00BE596C" w:rsidRDefault="00E6086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Подписаться в Telegram </w:t>
      </w:r>
    </w:p>
    <w:p w:rsidR="00BE596C" w:rsidRDefault="00E6086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Специалисты обследовали акваторию и берег р. Камы были обследованы. Пермяки искали</w:t>
      </w:r>
      <w:r>
        <w:rPr>
          <w:rFonts w:ascii="Times New Roman" w:hAnsi="Times New Roman" w:cs="Times New Roman"/>
          <w:sz w:val="24"/>
        </w:rPr>
        <w:t xml:space="preserve"> пропавших рыбака и студента биологического факультета Константина Бадртдинова, пишет 59.ру . </w:t>
      </w:r>
      <w:hyperlink r:id="rId39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BE596C" w:rsidRDefault="00BE596C">
      <w:pPr>
        <w:pStyle w:val="aff4"/>
        <w:rPr>
          <w:rFonts w:ascii="Times New Roman" w:hAnsi="Times New Roman" w:cs="Times New Roman"/>
          <w:sz w:val="24"/>
        </w:rPr>
      </w:pPr>
    </w:p>
    <w:p w:rsidR="00BE596C" w:rsidRDefault="00E6086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Где можно жарить шашлыки в Пермском крае и</w:t>
      </w:r>
      <w:r>
        <w:rPr>
          <w:rFonts w:ascii="Times New Roman" w:hAnsi="Times New Roman" w:cs="Times New Roman"/>
          <w:b/>
          <w:sz w:val="24"/>
        </w:rPr>
        <w:t xml:space="preserve"> как их приготовить</w:t>
      </w:r>
    </w:p>
    <w:p w:rsidR="00BE596C" w:rsidRDefault="00E6086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Где можно и нельзя это делать, и о каких правилах важно помнить, рассказали в пресс-службе ГУ МЧС России по Пермскому краю. Также Properm.ru делятся информацией, какое мясо и маринад лучше выбрать. </w:t>
      </w:r>
      <w:hyperlink r:id="rId40" w:history="1">
        <w:r>
          <w:rPr>
            <w:rStyle w:val="a5"/>
            <w:rFonts w:ascii="Times New Roman" w:hAnsi="Times New Roman" w:cs="Times New Roman"/>
            <w:sz w:val="24"/>
          </w:rPr>
          <w:t>Properm.ru</w:t>
        </w:r>
      </w:hyperlink>
    </w:p>
    <w:p w:rsidR="00BE596C" w:rsidRDefault="00BE596C">
      <w:pPr>
        <w:pStyle w:val="aff4"/>
        <w:rPr>
          <w:rFonts w:ascii="Times New Roman" w:hAnsi="Times New Roman" w:cs="Times New Roman"/>
          <w:sz w:val="24"/>
        </w:rPr>
      </w:pPr>
    </w:p>
    <w:p w:rsidR="00BE596C" w:rsidRDefault="00E6086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эвакуировали посетителей «iMall Эспланада» и учеников школы № 114</w:t>
      </w:r>
    </w:p>
    <w:p w:rsidR="00BE596C" w:rsidRDefault="00E6086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пояснили в пресс-службе ГУ МЧС России по Пермскому краю, в школе проходила планов</w:t>
      </w:r>
      <w:r>
        <w:rPr>
          <w:rFonts w:ascii="Times New Roman" w:hAnsi="Times New Roman" w:cs="Times New Roman"/>
          <w:sz w:val="24"/>
        </w:rPr>
        <w:t>ая тренировка. Подразделения МЧС не привлекались.</w:t>
      </w:r>
    </w:p>
    <w:p w:rsidR="00BE596C" w:rsidRDefault="00E6086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краевом минтербезе пояснили, что в школе проводятся учения по отработке действий на возможные угрозы.  </w:t>
      </w:r>
      <w:hyperlink r:id="rId41" w:history="1">
        <w:r>
          <w:rPr>
            <w:rStyle w:val="a5"/>
            <w:rFonts w:ascii="Times New Roman" w:hAnsi="Times New Roman" w:cs="Times New Roman"/>
            <w:sz w:val="24"/>
          </w:rPr>
          <w:t>Новый Компаньон</w:t>
        </w:r>
      </w:hyperlink>
    </w:p>
    <w:p w:rsidR="00BE596C" w:rsidRDefault="00BE596C">
      <w:pPr>
        <w:pStyle w:val="aff4"/>
        <w:rPr>
          <w:rFonts w:ascii="Times New Roman" w:hAnsi="Times New Roman" w:cs="Times New Roman"/>
          <w:sz w:val="24"/>
        </w:rPr>
      </w:pPr>
    </w:p>
    <w:p w:rsidR="00BE596C" w:rsidRDefault="00E6086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эвакуировали посе</w:t>
      </w:r>
      <w:r>
        <w:rPr>
          <w:rFonts w:ascii="Times New Roman" w:hAnsi="Times New Roman" w:cs="Times New Roman"/>
          <w:b/>
          <w:sz w:val="24"/>
        </w:rPr>
        <w:t>тителей «iMall Эспланада» и учеников школы № 114</w:t>
      </w:r>
    </w:p>
    <w:p w:rsidR="00BE596C" w:rsidRDefault="00E6086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пояснили в пресс-службе ГУ МЧС России по Пермскому краю, в школе проходила плановая тренировка. Подразделения МЧС не привлекались.</w:t>
      </w:r>
    </w:p>
    <w:p w:rsidR="00BE596C" w:rsidRDefault="00E6086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краевом минтербезе пояснили, что в школе проводятся учения по отработк</w:t>
      </w:r>
      <w:r>
        <w:rPr>
          <w:rFonts w:ascii="Times New Roman" w:hAnsi="Times New Roman" w:cs="Times New Roman"/>
          <w:sz w:val="24"/>
        </w:rPr>
        <w:t xml:space="preserve">е действий на возможные угрозы.  </w:t>
      </w:r>
      <w:hyperlink r:id="rId42" w:history="1">
        <w:r>
          <w:rPr>
            <w:rStyle w:val="a5"/>
            <w:rFonts w:ascii="Times New Roman" w:hAnsi="Times New Roman" w:cs="Times New Roman"/>
            <w:sz w:val="24"/>
          </w:rPr>
          <w:t>Городской портал. Пермь</w:t>
        </w:r>
      </w:hyperlink>
    </w:p>
    <w:p w:rsidR="00BE596C" w:rsidRDefault="00BE596C">
      <w:pPr>
        <w:pStyle w:val="aff4"/>
        <w:rPr>
          <w:rFonts w:ascii="Times New Roman" w:hAnsi="Times New Roman" w:cs="Times New Roman"/>
          <w:sz w:val="24"/>
        </w:rPr>
      </w:pPr>
    </w:p>
    <w:p w:rsidR="00BE596C" w:rsidRDefault="00E6086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Пермское ГУ МЧС уточнило условия, при которых разрешается жарить шашлык в майские праздники</w:t>
      </w:r>
    </w:p>
    <w:p w:rsidR="00BE596C" w:rsidRDefault="00E6086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Пермском крае не запрещается готовит</w:t>
      </w:r>
      <w:r>
        <w:rPr>
          <w:rFonts w:ascii="Times New Roman" w:hAnsi="Times New Roman" w:cs="Times New Roman"/>
          <w:sz w:val="24"/>
        </w:rPr>
        <w:t>ь шашлык в период действия особого противопожарного режима, который совпадает с майскими праздниками. При этом граждане должны соблюдать требования противопожарной безопасности: разводить огонь разрешается в мангалах и жаровнях, а расстояние от открытого о</w:t>
      </w:r>
      <w:r>
        <w:rPr>
          <w:rFonts w:ascii="Times New Roman" w:hAnsi="Times New Roman" w:cs="Times New Roman"/>
          <w:sz w:val="24"/>
        </w:rPr>
        <w:t xml:space="preserve">гня до ближайших построек должно быть не менее пяти метров.  </w:t>
      </w:r>
      <w:hyperlink r:id="rId43" w:history="1">
        <w:r>
          <w:rPr>
            <w:rStyle w:val="a5"/>
            <w:rFonts w:ascii="Times New Roman" w:hAnsi="Times New Roman" w:cs="Times New Roman"/>
            <w:sz w:val="24"/>
          </w:rPr>
          <w:t>Ru24.net</w:t>
        </w:r>
      </w:hyperlink>
    </w:p>
    <w:p w:rsidR="00BE596C" w:rsidRDefault="00BE596C">
      <w:pPr>
        <w:pStyle w:val="aff4"/>
        <w:rPr>
          <w:rFonts w:ascii="Times New Roman" w:hAnsi="Times New Roman" w:cs="Times New Roman"/>
          <w:sz w:val="24"/>
        </w:rPr>
      </w:pPr>
    </w:p>
    <w:p w:rsidR="00BE596C" w:rsidRDefault="00E6086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Пермское ГУ МЧС уточнило условия, при которых разрешается жарить шашлык в майские праздники</w:t>
      </w:r>
    </w:p>
    <w:p w:rsidR="00BE596C" w:rsidRDefault="00E6086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Пермском крае не запрещается готовить шашл</w:t>
      </w:r>
      <w:r>
        <w:rPr>
          <w:rFonts w:ascii="Times New Roman" w:hAnsi="Times New Roman" w:cs="Times New Roman"/>
          <w:sz w:val="24"/>
        </w:rPr>
        <w:t>ык в период действия особого противопожарного режима, который совпадает с майскими праздниками. При этом граждане должны соблюдать требования противопожарной безопасности: разводить огонь разрешается в мангалах и жаровнях, а расстояние от открытого огня до</w:t>
      </w:r>
      <w:r>
        <w:rPr>
          <w:rFonts w:ascii="Times New Roman" w:hAnsi="Times New Roman" w:cs="Times New Roman"/>
          <w:sz w:val="24"/>
        </w:rPr>
        <w:t xml:space="preserve"> ближайших построек должно быть не менее пяти метров.  </w:t>
      </w:r>
      <w:hyperlink r:id="rId44" w:history="1">
        <w:r>
          <w:rPr>
            <w:rStyle w:val="a5"/>
            <w:rFonts w:ascii="Times New Roman" w:hAnsi="Times New Roman" w:cs="Times New Roman"/>
            <w:sz w:val="24"/>
          </w:rPr>
          <w:t>123ru.net</w:t>
        </w:r>
      </w:hyperlink>
    </w:p>
    <w:p w:rsidR="00BE596C" w:rsidRDefault="00BE596C">
      <w:pPr>
        <w:pStyle w:val="aff4"/>
        <w:rPr>
          <w:rFonts w:ascii="Times New Roman" w:hAnsi="Times New Roman" w:cs="Times New Roman"/>
          <w:sz w:val="24"/>
        </w:rPr>
      </w:pPr>
    </w:p>
    <w:p w:rsidR="00BE596C" w:rsidRDefault="00E6086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Пермское ГУ МЧС уточнило условия, при которых разрешается жарить шашлык в майские праздники</w:t>
      </w:r>
    </w:p>
    <w:p w:rsidR="00BE596C" w:rsidRDefault="00E6086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Пермском крае не запрещается готовить шашлык в период действия особого противопожарного режима, который совпадает с майскими праздниками. При этом граждане должны соблюдать требования противопожарной безопасности: разводить огонь разрешается в мангалах и</w:t>
      </w:r>
      <w:r>
        <w:rPr>
          <w:rFonts w:ascii="Times New Roman" w:hAnsi="Times New Roman" w:cs="Times New Roman"/>
          <w:sz w:val="24"/>
        </w:rPr>
        <w:t xml:space="preserve"> жаровнях, а расстояние от открытого огня до ближайших построек должно быть не менее пяти метров.  </w:t>
      </w:r>
      <w:hyperlink r:id="rId45" w:history="1">
        <w:r>
          <w:rPr>
            <w:rStyle w:val="a5"/>
            <w:rFonts w:ascii="Times New Roman" w:hAnsi="Times New Roman" w:cs="Times New Roman"/>
            <w:sz w:val="24"/>
          </w:rPr>
          <w:t>103news.com</w:t>
        </w:r>
      </w:hyperlink>
    </w:p>
    <w:p w:rsidR="00BE596C" w:rsidRDefault="00BE596C">
      <w:pPr>
        <w:pStyle w:val="aff4"/>
        <w:rPr>
          <w:rFonts w:ascii="Times New Roman" w:hAnsi="Times New Roman" w:cs="Times New Roman"/>
          <w:sz w:val="24"/>
        </w:rPr>
      </w:pPr>
    </w:p>
    <w:p w:rsidR="00BE596C" w:rsidRDefault="00E6086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Пермское ГУ МЧС уточнило условия, при которых разрешается жарить шашлык в майские праздники</w:t>
      </w:r>
    </w:p>
    <w:p w:rsidR="00BE596C" w:rsidRDefault="00E6086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ГУ МЧС по Прикамью напоминают, что с 30 апреля в региона начнет действовать пожароопасный сезон. Одновременно с ним на территории региона устанавливается особый противопожарный режим, который продлится по 10 мая.  </w:t>
      </w:r>
      <w:hyperlink r:id="rId46" w:history="1">
        <w:r>
          <w:rPr>
            <w:rStyle w:val="a5"/>
            <w:rFonts w:ascii="Times New Roman" w:hAnsi="Times New Roman" w:cs="Times New Roman"/>
            <w:sz w:val="24"/>
          </w:rPr>
          <w:t>URA.RU</w:t>
        </w:r>
      </w:hyperlink>
    </w:p>
    <w:p w:rsidR="00BE596C" w:rsidRDefault="00BE596C">
      <w:pPr>
        <w:pStyle w:val="aff4"/>
        <w:rPr>
          <w:rFonts w:ascii="Times New Roman" w:hAnsi="Times New Roman" w:cs="Times New Roman"/>
          <w:sz w:val="24"/>
        </w:rPr>
      </w:pPr>
    </w:p>
    <w:p w:rsidR="00BE596C" w:rsidRDefault="00E6086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Прикамье остаются затопленными 30 приусадебных участков</w:t>
      </w:r>
    </w:p>
    <w:p w:rsidR="00BE596C" w:rsidRDefault="00E6086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оперативной информации ГУ МЧС по Пермскому краю, за сутки новых затоплений паводковыми водами в регионе не зарегистрировано. Напротив, освободились от воды четыре приусадебных уч</w:t>
      </w:r>
      <w:r>
        <w:rPr>
          <w:rFonts w:ascii="Times New Roman" w:hAnsi="Times New Roman" w:cs="Times New Roman"/>
          <w:sz w:val="24"/>
        </w:rPr>
        <w:t xml:space="preserve">астка в Александровске и один низководный мост в с. Моховое Кунгурского МО.  </w:t>
      </w:r>
      <w:hyperlink r:id="rId47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BE596C" w:rsidRDefault="00BE596C">
      <w:pPr>
        <w:pStyle w:val="aff4"/>
        <w:rPr>
          <w:rFonts w:ascii="Times New Roman" w:hAnsi="Times New Roman" w:cs="Times New Roman"/>
          <w:sz w:val="24"/>
        </w:rPr>
      </w:pPr>
    </w:p>
    <w:p w:rsidR="00BE596C" w:rsidRDefault="00E6086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Пермские спасатели вытащили ребенка, застрявшего в лавке н</w:t>
      </w:r>
      <w:r>
        <w:rPr>
          <w:rFonts w:ascii="Times New Roman" w:hAnsi="Times New Roman" w:cs="Times New Roman"/>
          <w:b/>
          <w:sz w:val="24"/>
        </w:rPr>
        <w:t>а детской площадке</w:t>
      </w:r>
    </w:p>
    <w:p w:rsidR="00BE596C" w:rsidRDefault="00E6086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Инцидент случился 20 апреля в Перми. На пульт пермской городской службы спасения поступило сообщение о заблокированной руке ребенка в конструкции на детской площадке. Как выяснилось, у ребенка застряла рука между двумя досками в лавке.  </w:t>
      </w:r>
      <w:hyperlink r:id="rId48" w:history="1">
        <w:r>
          <w:rPr>
            <w:rStyle w:val="a5"/>
            <w:rFonts w:ascii="Times New Roman" w:hAnsi="Times New Roman" w:cs="Times New Roman"/>
            <w:sz w:val="24"/>
          </w:rPr>
          <w:t>Лента новостей Перми</w:t>
        </w:r>
      </w:hyperlink>
    </w:p>
    <w:p w:rsidR="00BE596C" w:rsidRDefault="00BE596C">
      <w:pPr>
        <w:pStyle w:val="aff4"/>
        <w:rPr>
          <w:rFonts w:ascii="Times New Roman" w:hAnsi="Times New Roman" w:cs="Times New Roman"/>
          <w:sz w:val="24"/>
        </w:rPr>
      </w:pPr>
    </w:p>
    <w:p w:rsidR="00BE596C" w:rsidRDefault="00E6086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Пермские спасатели обследовали Каму в поисках пропавших студента и рыбака</w:t>
      </w:r>
    </w:p>
    <w:p w:rsidR="00BE596C" w:rsidRDefault="00E6086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Специалисты обследовали акваторию и берег р. Камы были обследованы. Пермяки искали пропавши</w:t>
      </w:r>
      <w:r>
        <w:rPr>
          <w:rFonts w:ascii="Times New Roman" w:hAnsi="Times New Roman" w:cs="Times New Roman"/>
          <w:sz w:val="24"/>
        </w:rPr>
        <w:t>х рыбака и студента биологического факультета Константина Бадртдинова, пишет 59.ру.</w:t>
      </w:r>
    </w:p>
    <w:p w:rsidR="00BE596C" w:rsidRDefault="00E6086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Эксперты проплыли от Камской ГЭС до д. Оборино и обратно на лодке.  </w:t>
      </w:r>
      <w:hyperlink r:id="rId49" w:history="1">
        <w:r>
          <w:rPr>
            <w:rStyle w:val="a5"/>
            <w:rFonts w:ascii="Times New Roman" w:hAnsi="Times New Roman" w:cs="Times New Roman"/>
            <w:sz w:val="24"/>
          </w:rPr>
          <w:t>Progorod59.ru</w:t>
        </w:r>
      </w:hyperlink>
    </w:p>
    <w:p w:rsidR="00BE596C" w:rsidRDefault="00BE596C">
      <w:pPr>
        <w:pStyle w:val="aff4"/>
        <w:rPr>
          <w:rFonts w:ascii="Times New Roman" w:hAnsi="Times New Roman" w:cs="Times New Roman"/>
          <w:sz w:val="24"/>
        </w:rPr>
      </w:pPr>
    </w:p>
    <w:p w:rsidR="00BE596C" w:rsidRDefault="00E6086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Пермские спасатели вытащили ребенка, застрявшего в лавке на детской площадке</w:t>
      </w:r>
    </w:p>
    <w:p w:rsidR="00BE596C" w:rsidRDefault="00E6086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Инцидент случился 20 апреля в Перми. На пульт пермской городской службы спасения поступило сообщение о заблокированной руке ребенка в конструкции </w:t>
      </w:r>
      <w:r>
        <w:rPr>
          <w:rFonts w:ascii="Times New Roman" w:hAnsi="Times New Roman" w:cs="Times New Roman"/>
          <w:sz w:val="24"/>
        </w:rPr>
        <w:t xml:space="preserve">на детской площадке. Как выяснилось, у ребенка застряла рука между двумя досками в лавке.  </w:t>
      </w:r>
      <w:hyperlink r:id="rId50" w:history="1">
        <w:r>
          <w:rPr>
            <w:rStyle w:val="a5"/>
            <w:rFonts w:ascii="Times New Roman" w:hAnsi="Times New Roman" w:cs="Times New Roman"/>
            <w:sz w:val="24"/>
          </w:rPr>
          <w:t>Телекомпания "Рифей – Пермь"</w:t>
        </w:r>
      </w:hyperlink>
    </w:p>
    <w:p w:rsidR="00BE596C" w:rsidRDefault="00BE596C">
      <w:pPr>
        <w:pStyle w:val="aff4"/>
        <w:rPr>
          <w:rFonts w:ascii="Times New Roman" w:hAnsi="Times New Roman" w:cs="Times New Roman"/>
          <w:sz w:val="24"/>
        </w:rPr>
      </w:pPr>
    </w:p>
    <w:p w:rsidR="00BE596C" w:rsidRDefault="00E6086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Прикамье остаются затопленными 30 приусадебных участков</w:t>
      </w:r>
    </w:p>
    <w:p w:rsidR="00BE596C" w:rsidRDefault="00E6086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оперативной информации</w:t>
      </w:r>
      <w:r>
        <w:rPr>
          <w:rFonts w:ascii="Times New Roman" w:hAnsi="Times New Roman" w:cs="Times New Roman"/>
          <w:sz w:val="24"/>
        </w:rPr>
        <w:t xml:space="preserve"> ГУ МЧС по Пермскому краю, за сутки новых затоплений паводковыми водами в регионе не зарегистрировано. Напротив, освободились от воды четыре приусадебных участка в Александровске и один низководный мост в с. Моховое Кунгурского МО.  </w:t>
      </w:r>
      <w:hyperlink r:id="rId51" w:history="1">
        <w:r>
          <w:rPr>
            <w:rStyle w:val="a5"/>
            <w:rFonts w:ascii="Times New Roman" w:hAnsi="Times New Roman" w:cs="Times New Roman"/>
            <w:sz w:val="24"/>
          </w:rPr>
          <w:t>Новый Компаньон</w:t>
        </w:r>
      </w:hyperlink>
    </w:p>
    <w:p w:rsidR="00BE596C" w:rsidRDefault="00BE596C">
      <w:pPr>
        <w:pStyle w:val="aff4"/>
        <w:rPr>
          <w:rFonts w:ascii="Times New Roman" w:hAnsi="Times New Roman" w:cs="Times New Roman"/>
          <w:sz w:val="24"/>
        </w:rPr>
      </w:pPr>
    </w:p>
    <w:p w:rsidR="00BE596C" w:rsidRDefault="00E6086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В Прикамье остаются затопленными 30 приусадебных участков</w:t>
      </w:r>
    </w:p>
    <w:p w:rsidR="00BE596C" w:rsidRDefault="00E6086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оперативной информации ГУ МЧС по Пермскому краю, за сутки новых затоплений паводковыми водами в регионе не зарегистрировано. Напротив, освобод</w:t>
      </w:r>
      <w:r>
        <w:rPr>
          <w:rFonts w:ascii="Times New Roman" w:hAnsi="Times New Roman" w:cs="Times New Roman"/>
          <w:sz w:val="24"/>
        </w:rPr>
        <w:t xml:space="preserve">ились от воды четыре приусадебных участка в Александровске и один низководный мост в с. Моховое Кунгурского МО.  </w:t>
      </w:r>
      <w:hyperlink r:id="rId52" w:history="1">
        <w:r>
          <w:rPr>
            <w:rStyle w:val="a5"/>
            <w:rFonts w:ascii="Times New Roman" w:hAnsi="Times New Roman" w:cs="Times New Roman"/>
            <w:sz w:val="24"/>
          </w:rPr>
          <w:t>Городской портал. Пермь</w:t>
        </w:r>
      </w:hyperlink>
    </w:p>
    <w:p w:rsidR="00BE596C" w:rsidRDefault="00BE596C">
      <w:pPr>
        <w:pStyle w:val="aff4"/>
        <w:rPr>
          <w:rFonts w:ascii="Times New Roman" w:hAnsi="Times New Roman" w:cs="Times New Roman"/>
          <w:sz w:val="24"/>
        </w:rPr>
      </w:pPr>
    </w:p>
    <w:p w:rsidR="00BE596C" w:rsidRDefault="00E6086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МЧС: о конце паводка пока говорить рано</w:t>
      </w:r>
    </w:p>
    <w:p w:rsidR="00BE596C" w:rsidRDefault="00E6086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случае, </w:t>
      </w:r>
      <w:r>
        <w:rPr>
          <w:rFonts w:ascii="Times New Roman" w:hAnsi="Times New Roman" w:cs="Times New Roman"/>
          <w:sz w:val="24"/>
        </w:rPr>
        <w:t xml:space="preserve">если прогноз оправдается, то существует риск интенсивных подъемов уровня воды в верховьях реки Кама, то есть на севере региона", - сообщила Наталья Макарова, начальник отделения прогнозирования ЧС УГОиЗН ГУ МЧС России по Пермскому краю. </w:t>
      </w:r>
      <w:hyperlink r:id="rId53" w:history="1">
        <w:r>
          <w:rPr>
            <w:rStyle w:val="a5"/>
            <w:rFonts w:ascii="Times New Roman" w:hAnsi="Times New Roman" w:cs="Times New Roman"/>
            <w:sz w:val="24"/>
          </w:rPr>
          <w:t>ГТРК "Пермь"</w:t>
        </w:r>
      </w:hyperlink>
    </w:p>
    <w:p w:rsidR="00BE596C" w:rsidRDefault="00BE596C">
      <w:pPr>
        <w:pStyle w:val="aff4"/>
        <w:rPr>
          <w:rFonts w:ascii="Times New Roman" w:hAnsi="Times New Roman" w:cs="Times New Roman"/>
          <w:sz w:val="24"/>
        </w:rPr>
      </w:pPr>
    </w:p>
    <w:p w:rsidR="00BE596C" w:rsidRDefault="00E6086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Пропавшего студента из Перми искали в Каме с помощью эхолота</w:t>
      </w:r>
    </w:p>
    <w:p w:rsidR="00BE596C" w:rsidRDefault="00E6086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Акватория и берега реки Камы были обследованы пермскими спасателями. Они искали двух пропавших: студента биологического факультета ПГНИУ Константина Бадртдинова и рыбака, пишет 59.ru. </w:t>
      </w:r>
      <w:hyperlink r:id="rId54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BE596C" w:rsidRDefault="00BE596C">
      <w:pPr>
        <w:pStyle w:val="aff4"/>
        <w:rPr>
          <w:rFonts w:ascii="Times New Roman" w:hAnsi="Times New Roman" w:cs="Times New Roman"/>
          <w:sz w:val="24"/>
        </w:rPr>
      </w:pPr>
    </w:p>
    <w:p w:rsidR="00BE596C" w:rsidRDefault="00E6086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Пропавшего студента из Перми искали в Каме с помощью эхолота</w:t>
      </w:r>
    </w:p>
    <w:p w:rsidR="00BE596C" w:rsidRDefault="00E6086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Акватория и берега реки Камы были обследованы пермскими спасателями. Они искали двух пропавших: студента биологического факультета ПГНИУ Константина Бад</w:t>
      </w:r>
      <w:r>
        <w:rPr>
          <w:rFonts w:ascii="Times New Roman" w:hAnsi="Times New Roman" w:cs="Times New Roman"/>
          <w:sz w:val="24"/>
        </w:rPr>
        <w:t xml:space="preserve">ртдинова и рыбака, пишет 59.ru. </w:t>
      </w:r>
      <w:hyperlink r:id="rId55" w:history="1">
        <w:r>
          <w:rPr>
            <w:rStyle w:val="a5"/>
            <w:rFonts w:ascii="Times New Roman" w:hAnsi="Times New Roman" w:cs="Times New Roman"/>
            <w:sz w:val="24"/>
          </w:rPr>
          <w:t>Новый Компаньон</w:t>
        </w:r>
      </w:hyperlink>
    </w:p>
    <w:p w:rsidR="00BE596C" w:rsidRDefault="00BE596C">
      <w:pPr>
        <w:pStyle w:val="aff4"/>
        <w:rPr>
          <w:rFonts w:ascii="Times New Roman" w:hAnsi="Times New Roman" w:cs="Times New Roman"/>
          <w:sz w:val="24"/>
        </w:rPr>
      </w:pPr>
    </w:p>
    <w:p w:rsidR="00BE596C" w:rsidRDefault="00E6086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Пропавшего студента из Перми искали в Каме с помощью эхолота</w:t>
      </w:r>
    </w:p>
    <w:p w:rsidR="00BE596C" w:rsidRDefault="00E6086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Акватория и берега реки Камы были обследованы пермскими спасателями. Они искали двух пр</w:t>
      </w:r>
      <w:r>
        <w:rPr>
          <w:rFonts w:ascii="Times New Roman" w:hAnsi="Times New Roman" w:cs="Times New Roman"/>
          <w:sz w:val="24"/>
        </w:rPr>
        <w:t xml:space="preserve">опавших: студента биологического факультета ПГНИУ Константина Бадртдинова и рыбака, пишет 59.ru. </w:t>
      </w:r>
      <w:hyperlink r:id="rId56" w:history="1">
        <w:r>
          <w:rPr>
            <w:rStyle w:val="a5"/>
            <w:rFonts w:ascii="Times New Roman" w:hAnsi="Times New Roman" w:cs="Times New Roman"/>
            <w:sz w:val="24"/>
          </w:rPr>
          <w:t>Городской портал. Пермь</w:t>
        </w:r>
      </w:hyperlink>
    </w:p>
    <w:p w:rsidR="00BE596C" w:rsidRDefault="00BE596C">
      <w:pPr>
        <w:pStyle w:val="aff4"/>
        <w:rPr>
          <w:rFonts w:ascii="Times New Roman" w:hAnsi="Times New Roman" w:cs="Times New Roman"/>
          <w:sz w:val="24"/>
        </w:rPr>
      </w:pPr>
    </w:p>
    <w:p w:rsidR="00BE596C" w:rsidRDefault="00E6086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МЧС: о конце паводка пока говорить рано</w:t>
      </w:r>
    </w:p>
    <w:p w:rsidR="00BE596C" w:rsidRDefault="00E6086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случае, если прогноз оправдается, то существует риск интенсивных подъемов уровня воды в верховьях реки Кама, то есть на севере региона", - сообщила Наталья Макарова, начальник отделения прогнозирования ЧС УГОиЗН ГУ МЧС России по Пермскому краю. </w:t>
      </w:r>
      <w:hyperlink r:id="rId57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BE596C" w:rsidRDefault="00BE596C">
      <w:pPr>
        <w:pStyle w:val="aff4"/>
        <w:rPr>
          <w:rFonts w:ascii="Times New Roman" w:hAnsi="Times New Roman" w:cs="Times New Roman"/>
          <w:sz w:val="24"/>
        </w:rPr>
      </w:pPr>
    </w:p>
    <w:p w:rsidR="00BE596C" w:rsidRDefault="00E6086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Оперативная обстановка на территории Пермского края за сутки (24 апреля 2024 года)</w:t>
      </w:r>
    </w:p>
    <w:p w:rsidR="00BE596C" w:rsidRDefault="00E6086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По данным Главного управления МЧС России по Пермскому краю за истекшие</w:t>
      </w:r>
      <w:r>
        <w:rPr>
          <w:rFonts w:ascii="Times New Roman" w:hAnsi="Times New Roman" w:cs="Times New Roman"/>
          <w:sz w:val="24"/>
        </w:rPr>
        <w:t xml:space="preserve"> сутки зарегистрировано 6 техногенных пожаров.</w:t>
      </w:r>
    </w:p>
    <w:p w:rsidR="00BE596C" w:rsidRDefault="00E6086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Подразделениями Управления государственной противопожарной службы Пермского края, подведомственными Министерству территориальной безопасности осуществлено 4 оперативных выезда, из них 2 выезда для тушения пожа</w:t>
      </w:r>
      <w:r>
        <w:rPr>
          <w:rFonts w:ascii="Times New Roman" w:hAnsi="Times New Roman" w:cs="Times New Roman"/>
          <w:sz w:val="24"/>
        </w:rPr>
        <w:t xml:space="preserve">ров п. Аспинский Уинского муниципального округа и п. Калино Чусовского городского округа , на которых... </w:t>
      </w:r>
      <w:hyperlink r:id="rId58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BE596C" w:rsidRDefault="00BE596C">
      <w:pPr>
        <w:pStyle w:val="aff4"/>
        <w:rPr>
          <w:rFonts w:ascii="Times New Roman" w:hAnsi="Times New Roman" w:cs="Times New Roman"/>
          <w:sz w:val="24"/>
        </w:rPr>
      </w:pPr>
    </w:p>
    <w:p w:rsidR="00BE596C" w:rsidRDefault="00E6086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крае стартует навигаци</w:t>
      </w:r>
      <w:r>
        <w:rPr>
          <w:rFonts w:ascii="Times New Roman" w:hAnsi="Times New Roman" w:cs="Times New Roman"/>
          <w:b/>
          <w:sz w:val="24"/>
        </w:rPr>
        <w:t>я для маломерных судов</w:t>
      </w:r>
    </w:p>
    <w:p w:rsidR="00BE596C" w:rsidRDefault="00E6086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сообщила пресс-служба ГУ МЧС России по Пермскому краю. В связи с этим всем судовладельцам предписано проверить техническое состояние своих маломерных судов и убедиться, что они укомплектованы необходимым имуществом, спасатель</w:t>
      </w:r>
      <w:r>
        <w:rPr>
          <w:rFonts w:ascii="Times New Roman" w:hAnsi="Times New Roman" w:cs="Times New Roman"/>
          <w:sz w:val="24"/>
        </w:rPr>
        <w:t xml:space="preserve">ными средствами и оборудованием.  </w:t>
      </w:r>
      <w:hyperlink r:id="rId59" w:history="1">
        <w:r>
          <w:rPr>
            <w:rStyle w:val="a5"/>
            <w:rFonts w:ascii="Times New Roman" w:hAnsi="Times New Roman" w:cs="Times New Roman"/>
            <w:sz w:val="24"/>
          </w:rPr>
          <w:t>Ru24.net</w:t>
        </w:r>
      </w:hyperlink>
    </w:p>
    <w:p w:rsidR="00BE596C" w:rsidRDefault="00BE596C">
      <w:pPr>
        <w:pStyle w:val="aff4"/>
        <w:rPr>
          <w:rFonts w:ascii="Times New Roman" w:hAnsi="Times New Roman" w:cs="Times New Roman"/>
          <w:sz w:val="24"/>
        </w:rPr>
      </w:pPr>
    </w:p>
    <w:p w:rsidR="00BE596C" w:rsidRDefault="00E6086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крае стартует навигация для маломерных судов</w:t>
      </w:r>
    </w:p>
    <w:p w:rsidR="00BE596C" w:rsidRDefault="00E6086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сообщила пресс-служба ГУ МЧС России по Пермскому краю. В связи с этим всем судовладельцам предписан</w:t>
      </w:r>
      <w:r>
        <w:rPr>
          <w:rFonts w:ascii="Times New Roman" w:hAnsi="Times New Roman" w:cs="Times New Roman"/>
          <w:sz w:val="24"/>
        </w:rPr>
        <w:t xml:space="preserve">о проверить техническое состояние своих маломерных судов и убедиться, что они укомплектованы необходимым имуществом, спасательными средствами и оборудованием.  </w:t>
      </w:r>
      <w:hyperlink r:id="rId60" w:history="1">
        <w:r>
          <w:rPr>
            <w:rStyle w:val="a5"/>
            <w:rFonts w:ascii="Times New Roman" w:hAnsi="Times New Roman" w:cs="Times New Roman"/>
            <w:sz w:val="24"/>
          </w:rPr>
          <w:t>Ria.City - городские новости</w:t>
        </w:r>
      </w:hyperlink>
    </w:p>
    <w:p w:rsidR="00BE596C" w:rsidRDefault="00BE596C">
      <w:pPr>
        <w:pStyle w:val="aff4"/>
        <w:rPr>
          <w:rFonts w:ascii="Times New Roman" w:hAnsi="Times New Roman" w:cs="Times New Roman"/>
          <w:sz w:val="24"/>
        </w:rPr>
      </w:pPr>
    </w:p>
    <w:p w:rsidR="00BE596C" w:rsidRDefault="00E6086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В Пермском крае с</w:t>
      </w:r>
      <w:r>
        <w:rPr>
          <w:rFonts w:ascii="Times New Roman" w:hAnsi="Times New Roman" w:cs="Times New Roman"/>
          <w:b/>
          <w:sz w:val="24"/>
        </w:rPr>
        <w:t>тартует навигация для маломерных судов</w:t>
      </w:r>
    </w:p>
    <w:p w:rsidR="00BE596C" w:rsidRDefault="00E6086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сообщила пресс-служба ГУ МЧС России по Пермскому краю. В связи с этим всем судовладельцам предписано проверить техническое состояние своих маломерных судов и убедиться, что они укомплектованы необходимым имуще</w:t>
      </w:r>
      <w:r>
        <w:rPr>
          <w:rFonts w:ascii="Times New Roman" w:hAnsi="Times New Roman" w:cs="Times New Roman"/>
          <w:sz w:val="24"/>
        </w:rPr>
        <w:t xml:space="preserve">ством, спасательными средствами и оборудованием.  </w:t>
      </w:r>
      <w:hyperlink r:id="rId61" w:history="1">
        <w:r>
          <w:rPr>
            <w:rStyle w:val="a5"/>
            <w:rFonts w:ascii="Times New Roman" w:hAnsi="Times New Roman" w:cs="Times New Roman"/>
            <w:sz w:val="24"/>
          </w:rPr>
          <w:t>Города России</w:t>
        </w:r>
      </w:hyperlink>
    </w:p>
    <w:p w:rsidR="00BE596C" w:rsidRDefault="00BE596C">
      <w:pPr>
        <w:pStyle w:val="aff4"/>
        <w:rPr>
          <w:rFonts w:ascii="Times New Roman" w:hAnsi="Times New Roman" w:cs="Times New Roman"/>
          <w:sz w:val="24"/>
        </w:rPr>
      </w:pPr>
    </w:p>
    <w:p w:rsidR="00BE596C" w:rsidRDefault="00E6086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крае стартует навигация для маломерных судов</w:t>
      </w:r>
    </w:p>
    <w:p w:rsidR="00BE596C" w:rsidRDefault="00E6086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сообщила пресс-служба ГУ МЧС России по Пермскому краю. В связи с этим всем</w:t>
      </w:r>
      <w:r>
        <w:rPr>
          <w:rFonts w:ascii="Times New Roman" w:hAnsi="Times New Roman" w:cs="Times New Roman"/>
          <w:sz w:val="24"/>
        </w:rPr>
        <w:t xml:space="preserve"> судовладельцам предписано проверить техническое состояние своих маломерных судов и убедиться, что они укомплектованы необходимым имуществом, спасательными средствами и оборудованием.  </w:t>
      </w:r>
      <w:hyperlink r:id="rId62" w:history="1">
        <w:r>
          <w:rPr>
            <w:rStyle w:val="a5"/>
            <w:rFonts w:ascii="Times New Roman" w:hAnsi="Times New Roman" w:cs="Times New Roman"/>
            <w:sz w:val="24"/>
          </w:rPr>
          <w:t>123ru.net</w:t>
        </w:r>
      </w:hyperlink>
    </w:p>
    <w:p w:rsidR="00BE596C" w:rsidRDefault="00BE596C">
      <w:pPr>
        <w:pStyle w:val="aff4"/>
        <w:rPr>
          <w:rFonts w:ascii="Times New Roman" w:hAnsi="Times New Roman" w:cs="Times New Roman"/>
          <w:sz w:val="24"/>
        </w:rPr>
      </w:pPr>
    </w:p>
    <w:p w:rsidR="00BE596C" w:rsidRDefault="00E6086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</w:t>
      </w:r>
      <w:r>
        <w:rPr>
          <w:rFonts w:ascii="Times New Roman" w:hAnsi="Times New Roman" w:cs="Times New Roman"/>
          <w:b/>
          <w:sz w:val="24"/>
        </w:rPr>
        <w:t xml:space="preserve"> крае стартует навигация для маломерных судов</w:t>
      </w:r>
    </w:p>
    <w:p w:rsidR="00BE596C" w:rsidRDefault="00E6086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сообщила пресс-служба ГУ МЧС России по Пермскому краю. В связи с этим всем судовладельцам предписано проверить техническое состояние своих маломерных судов и убедиться, что они укомплектованы необходимым имуществом, спасательными средствами и обору</w:t>
      </w:r>
      <w:r>
        <w:rPr>
          <w:rFonts w:ascii="Times New Roman" w:hAnsi="Times New Roman" w:cs="Times New Roman"/>
          <w:sz w:val="24"/>
        </w:rPr>
        <w:t xml:space="preserve">дованием.  </w:t>
      </w:r>
      <w:hyperlink r:id="rId63" w:history="1">
        <w:r>
          <w:rPr>
            <w:rStyle w:val="a5"/>
            <w:rFonts w:ascii="Times New Roman" w:hAnsi="Times New Roman" w:cs="Times New Roman"/>
            <w:sz w:val="24"/>
          </w:rPr>
          <w:t>103news.com</w:t>
        </w:r>
      </w:hyperlink>
    </w:p>
    <w:p w:rsidR="00BE596C" w:rsidRDefault="00BE596C">
      <w:pPr>
        <w:pStyle w:val="aff4"/>
        <w:rPr>
          <w:rFonts w:ascii="Times New Roman" w:hAnsi="Times New Roman" w:cs="Times New Roman"/>
          <w:sz w:val="24"/>
        </w:rPr>
      </w:pPr>
    </w:p>
    <w:p w:rsidR="00BE596C" w:rsidRDefault="00E6086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крае стартует навигация для маломерных судов</w:t>
      </w:r>
    </w:p>
    <w:p w:rsidR="00BE596C" w:rsidRDefault="00E6086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сообщила пресс-служба ГУ МЧС России по Пермскому краю. В связи с этим всем судовладельцам предписано проверить техни</w:t>
      </w:r>
      <w:r>
        <w:rPr>
          <w:rFonts w:ascii="Times New Roman" w:hAnsi="Times New Roman" w:cs="Times New Roman"/>
          <w:sz w:val="24"/>
        </w:rPr>
        <w:t xml:space="preserve">ческое состояние своих маломерных судов и убедиться, что они укомплектованы необходимым имуществом, спасательными средствами и оборудованием.  </w:t>
      </w:r>
      <w:hyperlink r:id="rId64" w:history="1">
        <w:r>
          <w:rPr>
            <w:rStyle w:val="a5"/>
            <w:rFonts w:ascii="Times New Roman" w:hAnsi="Times New Roman" w:cs="Times New Roman"/>
            <w:sz w:val="24"/>
          </w:rPr>
          <w:t>Тел</w:t>
        </w:r>
        <w:r>
          <w:rPr>
            <w:rStyle w:val="a5"/>
            <w:rFonts w:ascii="Times New Roman" w:hAnsi="Times New Roman" w:cs="Times New Roman"/>
            <w:sz w:val="24"/>
          </w:rPr>
          <w:t>еканал "Царьград"</w:t>
        </w:r>
      </w:hyperlink>
    </w:p>
    <w:p w:rsidR="00BE596C" w:rsidRDefault="00BE596C">
      <w:pPr>
        <w:pStyle w:val="aff4"/>
        <w:rPr>
          <w:rFonts w:ascii="Times New Roman" w:hAnsi="Times New Roman" w:cs="Times New Roman"/>
          <w:sz w:val="24"/>
        </w:rPr>
      </w:pPr>
    </w:p>
    <w:p w:rsidR="00BE596C" w:rsidRDefault="00E6086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МЧС Прикамья предупредили о гололедице на дорогах</w:t>
      </w:r>
    </w:p>
    <w:p w:rsidR="00BE596C" w:rsidRDefault="00E6086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Фото: пресс-служба ГУ МЧС России по Пермском краю</w:t>
      </w:r>
    </w:p>
    <w:p w:rsidR="00BE596C" w:rsidRDefault="00E6086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данным Пермского ЦГМС, 25 апреля по в Пермском крае ожидаются неблагоприятные метеорологические явления. Ночью на территории региона местами прогнозируются сильный снег и дождь, гололёд, налипание мокрого снега и гололедица. </w:t>
      </w:r>
      <w:hyperlink r:id="rId65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BE596C" w:rsidRDefault="00BE596C">
      <w:pPr>
        <w:pStyle w:val="aff4"/>
        <w:rPr>
          <w:rFonts w:ascii="Times New Roman" w:hAnsi="Times New Roman" w:cs="Times New Roman"/>
          <w:sz w:val="24"/>
        </w:rPr>
      </w:pPr>
    </w:p>
    <w:p w:rsidR="00BE596C" w:rsidRDefault="00E6086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России по пермскому краю информирует</w:t>
      </w:r>
    </w:p>
    <w:p w:rsidR="00BE596C" w:rsidRDefault="00E6086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Пермскому краю рекомендует: </w:t>
      </w:r>
    </w:p>
    <w:p w:rsidR="00BE596C" w:rsidRDefault="00E6086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Избегать нахождение рядом с деревьями, конструкциями, л</w:t>
      </w:r>
      <w:r>
        <w:rPr>
          <w:rFonts w:ascii="Times New Roman" w:hAnsi="Times New Roman" w:cs="Times New Roman"/>
          <w:sz w:val="24"/>
        </w:rPr>
        <w:t xml:space="preserve">иниями электропередач и стараться не парковать транспорт рядом с ними;  </w:t>
      </w:r>
      <w:hyperlink r:id="rId66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BE596C" w:rsidRDefault="00BE596C">
      <w:pPr>
        <w:pStyle w:val="aff4"/>
        <w:rPr>
          <w:rFonts w:ascii="Times New Roman" w:hAnsi="Times New Roman" w:cs="Times New Roman"/>
          <w:sz w:val="24"/>
        </w:rPr>
      </w:pPr>
    </w:p>
    <w:p w:rsidR="00BE596C" w:rsidRDefault="00E6086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МЧС Прикамья предупредили о гололедице на дорогах</w:t>
      </w:r>
    </w:p>
    <w:p w:rsidR="00BE596C" w:rsidRDefault="00E6086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сообщили в пр</w:t>
      </w:r>
      <w:r>
        <w:rPr>
          <w:rFonts w:ascii="Times New Roman" w:hAnsi="Times New Roman" w:cs="Times New Roman"/>
          <w:sz w:val="24"/>
        </w:rPr>
        <w:t xml:space="preserve">есс-службе ГУ МЧС России по Пермскому краю, в связи с прогнозируемыми порывами ветра жителям советуют не находиться вблизи деревьев, линий электропередач и слабо укреплённых конструкций, а также избегать парковки личного автотранспорта рядом с ними. </w:t>
      </w:r>
      <w:hyperlink r:id="rId67" w:history="1">
        <w:r>
          <w:rPr>
            <w:rStyle w:val="a5"/>
            <w:rFonts w:ascii="Times New Roman" w:hAnsi="Times New Roman" w:cs="Times New Roman"/>
            <w:sz w:val="24"/>
          </w:rPr>
          <w:t>Новый Компаньон</w:t>
        </w:r>
      </w:hyperlink>
    </w:p>
    <w:p w:rsidR="00BE596C" w:rsidRDefault="00BE596C">
      <w:pPr>
        <w:pStyle w:val="aff4"/>
        <w:rPr>
          <w:rFonts w:ascii="Times New Roman" w:hAnsi="Times New Roman" w:cs="Times New Roman"/>
          <w:sz w:val="24"/>
        </w:rPr>
      </w:pPr>
    </w:p>
    <w:p w:rsidR="00BE596C" w:rsidRDefault="00E6086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МЧС Прикамья предупредили о гололедице на дорогах</w:t>
      </w:r>
    </w:p>
    <w:p w:rsidR="00BE596C" w:rsidRDefault="00E6086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Фото: пресс-служба ГУ МЧС России по Пермском краю</w:t>
      </w:r>
    </w:p>
    <w:p w:rsidR="00BE596C" w:rsidRDefault="00E6086D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данным Пермского ЦГМС, 25 апреля по в Пермском крае ожидаются неблагоприятные мет</w:t>
      </w:r>
      <w:r>
        <w:rPr>
          <w:rFonts w:ascii="Times New Roman" w:hAnsi="Times New Roman" w:cs="Times New Roman"/>
          <w:sz w:val="24"/>
        </w:rPr>
        <w:t xml:space="preserve">еорологические явления. Ночью на территории региона местами прогнозируются сильный снег и дождь, гололёд, налипание мокрого снега и гололедица. </w:t>
      </w:r>
      <w:hyperlink r:id="rId68" w:history="1">
        <w:r>
          <w:rPr>
            <w:rStyle w:val="a5"/>
            <w:rFonts w:ascii="Times New Roman" w:hAnsi="Times New Roman" w:cs="Times New Roman"/>
            <w:sz w:val="24"/>
          </w:rPr>
          <w:t>Городской портал. Пермь</w:t>
        </w:r>
      </w:hyperlink>
    </w:p>
    <w:p w:rsidR="00652DDC" w:rsidRDefault="00652DDC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</w:p>
    <w:p w:rsidR="00652DDC" w:rsidRPr="00652DDC" w:rsidRDefault="00652DDC" w:rsidP="00652DDC">
      <w:pPr>
        <w:pStyle w:val="aff4"/>
        <w:keepLines/>
        <w:rPr>
          <w:rFonts w:ascii="Times New Roman" w:hAnsi="Times New Roman" w:cs="Times New Roman"/>
          <w:b/>
          <w:bCs/>
          <w:sz w:val="24"/>
        </w:rPr>
      </w:pPr>
      <w:r w:rsidRPr="00652DDC">
        <w:rPr>
          <w:rFonts w:ascii="Times New Roman" w:hAnsi="Times New Roman" w:cs="Times New Roman"/>
          <w:b/>
          <w:bCs/>
          <w:sz w:val="24"/>
        </w:rPr>
        <w:t>Прикамье в активной фазе половодья. Видеосюжет</w:t>
      </w:r>
    </w:p>
    <w:p w:rsidR="00652DDC" w:rsidRDefault="00652DDC" w:rsidP="00652DDC">
      <w:pPr>
        <w:pStyle w:val="aff4"/>
        <w:keepLines/>
        <w:rPr>
          <w:rFonts w:ascii="Times New Roman" w:hAnsi="Times New Roman" w:cs="Times New Roman"/>
          <w:sz w:val="24"/>
        </w:rPr>
      </w:pPr>
      <w:r w:rsidRPr="00652DDC">
        <w:rPr>
          <w:rFonts w:ascii="Times New Roman" w:hAnsi="Times New Roman" w:cs="Times New Roman"/>
          <w:sz w:val="24"/>
        </w:rPr>
        <w:t>https://rifey.ru/projects/133622</w:t>
      </w:r>
    </w:p>
    <w:p w:rsidR="00BB649E" w:rsidRPr="00652DDC" w:rsidRDefault="00BB649E" w:rsidP="00652DDC">
      <w:pPr>
        <w:pStyle w:val="aff4"/>
        <w:keepLines/>
        <w:rPr>
          <w:rFonts w:ascii="Times New Roman" w:hAnsi="Times New Roman" w:cs="Times New Roman"/>
          <w:sz w:val="24"/>
        </w:rPr>
      </w:pPr>
      <w:bookmarkStart w:id="1" w:name="_GoBack"/>
      <w:bookmarkEnd w:id="1"/>
    </w:p>
    <w:p w:rsidR="00652DDC" w:rsidRPr="00652DDC" w:rsidRDefault="00652DDC" w:rsidP="00652DDC">
      <w:pPr>
        <w:pStyle w:val="aff4"/>
        <w:keepLines/>
        <w:rPr>
          <w:rFonts w:ascii="Times New Roman" w:hAnsi="Times New Roman" w:cs="Times New Roman"/>
          <w:b/>
          <w:bCs/>
          <w:sz w:val="24"/>
        </w:rPr>
      </w:pPr>
      <w:r w:rsidRPr="00652DDC">
        <w:rPr>
          <w:rFonts w:ascii="Times New Roman" w:hAnsi="Times New Roman" w:cs="Times New Roman"/>
          <w:b/>
          <w:bCs/>
          <w:sz w:val="24"/>
        </w:rPr>
        <w:t>На многих реках Пермского края сформировались пики половодья. Видеосюжет</w:t>
      </w:r>
    </w:p>
    <w:p w:rsidR="00652DDC" w:rsidRPr="00652DDC" w:rsidRDefault="00652DDC" w:rsidP="00652DDC">
      <w:pPr>
        <w:pStyle w:val="aff4"/>
        <w:keepLines/>
        <w:rPr>
          <w:rFonts w:ascii="Times New Roman" w:hAnsi="Times New Roman" w:cs="Times New Roman"/>
          <w:sz w:val="24"/>
        </w:rPr>
      </w:pPr>
      <w:r w:rsidRPr="00652DDC">
        <w:rPr>
          <w:rFonts w:ascii="Times New Roman" w:hAnsi="Times New Roman" w:cs="Times New Roman"/>
          <w:sz w:val="24"/>
        </w:rPr>
        <w:t>https://vesti-perm.ru/pages/c2e97485537b4c3a9faac2ea5367f241</w:t>
      </w:r>
    </w:p>
    <w:p w:rsidR="00652DDC" w:rsidRPr="00652DDC" w:rsidRDefault="00652DDC" w:rsidP="00652DDC">
      <w:pPr>
        <w:pStyle w:val="aff4"/>
        <w:keepLines/>
        <w:rPr>
          <w:rFonts w:ascii="Times New Roman" w:hAnsi="Times New Roman" w:cs="Times New Roman"/>
          <w:b/>
          <w:bCs/>
          <w:sz w:val="24"/>
        </w:rPr>
      </w:pPr>
      <w:r w:rsidRPr="00652DDC">
        <w:rPr>
          <w:rFonts w:ascii="Times New Roman" w:hAnsi="Times New Roman" w:cs="Times New Roman"/>
          <w:b/>
          <w:bCs/>
          <w:sz w:val="24"/>
        </w:rPr>
        <w:lastRenderedPageBreak/>
        <w:t>Лучшее время на легкоатлетической эстафете в Кудымкаре показал Гайнский муниципальный округ</w:t>
      </w:r>
    </w:p>
    <w:p w:rsidR="00652DDC" w:rsidRPr="00652DDC" w:rsidRDefault="00652DDC" w:rsidP="00652DDC">
      <w:pPr>
        <w:pStyle w:val="aff4"/>
        <w:keepLines/>
        <w:rPr>
          <w:rFonts w:ascii="Times New Roman" w:hAnsi="Times New Roman" w:cs="Times New Roman"/>
          <w:sz w:val="24"/>
        </w:rPr>
      </w:pPr>
      <w:r w:rsidRPr="00652DDC">
        <w:rPr>
          <w:rFonts w:ascii="Times New Roman" w:hAnsi="Times New Roman" w:cs="Times New Roman"/>
          <w:b/>
          <w:bCs/>
          <w:sz w:val="24"/>
        </w:rPr>
        <w:t>Сегодня, 25 апреля состоялась очередная, 84-я легкоатлетическая эстафета. Лучшее время показали: Гайнский муниципальный округ, пожарные, школа №2, кудымкарские школьники и кудымкарский Лесотехникум.</w:t>
      </w:r>
    </w:p>
    <w:p w:rsidR="00652DDC" w:rsidRPr="00652DDC" w:rsidRDefault="00652DDC" w:rsidP="00652DDC">
      <w:pPr>
        <w:pStyle w:val="aff4"/>
        <w:keepLines/>
        <w:rPr>
          <w:rFonts w:ascii="Times New Roman" w:hAnsi="Times New Roman" w:cs="Times New Roman"/>
          <w:sz w:val="24"/>
        </w:rPr>
      </w:pPr>
      <w:r w:rsidRPr="00652DDC">
        <w:rPr>
          <w:rFonts w:ascii="Times New Roman" w:hAnsi="Times New Roman" w:cs="Times New Roman"/>
          <w:sz w:val="24"/>
        </w:rPr>
        <w:t>В первой группе, сборной команд муниципалитетов и населённых пунктов Гайнский МО на первом месте с результатом 10,13 мин, вторые – стадион Парма, их результат 10,34 мин. На третьем месте Косинский МО с результатом 11,00 мин.</w:t>
      </w:r>
    </w:p>
    <w:p w:rsidR="00652DDC" w:rsidRPr="00652DDC" w:rsidRDefault="00652DDC" w:rsidP="00652DDC">
      <w:pPr>
        <w:pStyle w:val="aff4"/>
        <w:keepLines/>
        <w:rPr>
          <w:rFonts w:ascii="Times New Roman" w:hAnsi="Times New Roman" w:cs="Times New Roman"/>
          <w:sz w:val="24"/>
        </w:rPr>
      </w:pPr>
      <w:r w:rsidRPr="00652DDC">
        <w:rPr>
          <w:rFonts w:ascii="Times New Roman" w:hAnsi="Times New Roman" w:cs="Times New Roman"/>
          <w:sz w:val="24"/>
        </w:rPr>
        <w:t>Во второй группе лидировали пожарные, 14-й пожарно-спасательный отряд ГУ МЧС России по Пермскому краю, их результат 10,46 мин. На втором месте гости из Очёра, Прометей, 10,51 мин. Третьими стали кудымкарские полицейские, 10,59 мин.</w:t>
      </w:r>
    </w:p>
    <w:p w:rsidR="00652DDC" w:rsidRPr="00652DDC" w:rsidRDefault="00652DDC" w:rsidP="00652DDC">
      <w:pPr>
        <w:pStyle w:val="aff4"/>
        <w:keepLines/>
        <w:rPr>
          <w:rFonts w:ascii="Times New Roman" w:hAnsi="Times New Roman" w:cs="Times New Roman"/>
          <w:sz w:val="24"/>
        </w:rPr>
      </w:pPr>
      <w:r w:rsidRPr="00652DDC">
        <w:rPr>
          <w:rFonts w:ascii="Times New Roman" w:hAnsi="Times New Roman" w:cs="Times New Roman"/>
          <w:sz w:val="24"/>
        </w:rPr>
        <w:t>В третьей группе участвовали учащиеся 5-9 классов школ Пермского края. Первое место заняли учащиеся школы №2 Кудымкара (13,2 мин), вторые – Верх-Иньвенская школа (13,22 мин), третьи Гимназия №3 с минимальным отрывом, 13,22.3 мин.</w:t>
      </w:r>
    </w:p>
    <w:p w:rsidR="00652DDC" w:rsidRPr="00652DDC" w:rsidRDefault="00652DDC" w:rsidP="00652DDC">
      <w:pPr>
        <w:pStyle w:val="aff4"/>
        <w:keepLines/>
        <w:rPr>
          <w:rFonts w:ascii="Times New Roman" w:hAnsi="Times New Roman" w:cs="Times New Roman"/>
          <w:sz w:val="24"/>
        </w:rPr>
      </w:pPr>
      <w:r w:rsidRPr="00652DDC">
        <w:rPr>
          <w:rFonts w:ascii="Times New Roman" w:hAnsi="Times New Roman" w:cs="Times New Roman"/>
          <w:sz w:val="24"/>
        </w:rPr>
        <w:t>Сборные команды школ пермского края бежали в четвёртой группе. Победил Кудымкарский МО (12,48 мин). На втором месте Кочёвский МО (13,31 мин), а третьими стали юсьвинцы (13,51 мин).</w:t>
      </w:r>
    </w:p>
    <w:p w:rsidR="00652DDC" w:rsidRPr="00652DDC" w:rsidRDefault="00652DDC" w:rsidP="00652DDC">
      <w:pPr>
        <w:pStyle w:val="aff4"/>
        <w:keepLines/>
        <w:rPr>
          <w:rFonts w:ascii="Times New Roman" w:hAnsi="Times New Roman" w:cs="Times New Roman"/>
          <w:sz w:val="24"/>
        </w:rPr>
      </w:pPr>
      <w:r w:rsidRPr="00652DDC">
        <w:rPr>
          <w:rFonts w:ascii="Times New Roman" w:hAnsi="Times New Roman" w:cs="Times New Roman"/>
          <w:sz w:val="24"/>
        </w:rPr>
        <w:t>В пятой группе победителями стали студенты кудымкарского Лесотехникума (12,33 мин), вторыми прибежали студенты Профессионально-педагогического колледжа (12,37 мин), третьими стали студенты Агротехникума (13,34 мин).</w:t>
      </w:r>
    </w:p>
    <w:p w:rsidR="00652DDC" w:rsidRPr="00652DDC" w:rsidRDefault="00652DDC" w:rsidP="00652DDC">
      <w:pPr>
        <w:pStyle w:val="aff4"/>
        <w:keepLines/>
        <w:rPr>
          <w:rFonts w:ascii="Times New Roman" w:hAnsi="Times New Roman" w:cs="Times New Roman"/>
          <w:bCs/>
          <w:sz w:val="24"/>
        </w:rPr>
      </w:pPr>
      <w:r w:rsidRPr="00652DDC">
        <w:rPr>
          <w:rFonts w:ascii="Times New Roman" w:hAnsi="Times New Roman" w:cs="Times New Roman"/>
          <w:bCs/>
          <w:sz w:val="24"/>
        </w:rPr>
        <w:t>https://parmanews.ru/novost/102569/</w:t>
      </w:r>
    </w:p>
    <w:p w:rsidR="00652DDC" w:rsidRDefault="00652DDC">
      <w:pPr>
        <w:pStyle w:val="aff4"/>
        <w:keepLines/>
        <w:rPr>
          <w:rFonts w:ascii="Times New Roman" w:hAnsi="Times New Roman" w:cs="Times New Roman"/>
          <w:sz w:val="24"/>
        </w:rPr>
      </w:pPr>
    </w:p>
    <w:p w:rsidR="00BE596C" w:rsidRDefault="00BE596C">
      <w:pPr>
        <w:pStyle w:val="aff4"/>
        <w:rPr>
          <w:rFonts w:ascii="Times New Roman" w:hAnsi="Times New Roman" w:cs="Times New Roman"/>
          <w:sz w:val="24"/>
        </w:rPr>
      </w:pPr>
    </w:p>
    <w:p w:rsidR="00BE596C" w:rsidRDefault="00BE596C">
      <w:pPr>
        <w:jc w:val="left"/>
        <w:rPr>
          <w:rStyle w:val="a5"/>
          <w:rFonts w:eastAsia="Arial"/>
          <w:bCs/>
          <w:shd w:val="clear" w:color="auto" w:fill="FFFFFF"/>
        </w:rPr>
      </w:pPr>
    </w:p>
    <w:sectPr w:rsidR="00BE596C">
      <w:headerReference w:type="default" r:id="rId69"/>
      <w:footerReference w:type="even" r:id="rId70"/>
      <w:footerReference w:type="default" r:id="rId71"/>
      <w:headerReference w:type="first" r:id="rId72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86D" w:rsidRDefault="00E6086D">
      <w:r>
        <w:separator/>
      </w:r>
    </w:p>
  </w:endnote>
  <w:endnote w:type="continuationSeparator" w:id="0">
    <w:p w:rsidR="00E6086D" w:rsidRDefault="00E60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96C" w:rsidRDefault="00E6086D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BE596C" w:rsidRDefault="00BE596C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BE596C" w:rsidRDefault="00E6086D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</w:instrText>
        </w:r>
        <w:r>
          <w:instrText>E   \* MERGEFORMAT</w:instrText>
        </w:r>
        <w:r>
          <w:fldChar w:fldCharType="separate"/>
        </w:r>
        <w:r w:rsidR="00BB649E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86D" w:rsidRDefault="00E6086D">
      <w:r>
        <w:separator/>
      </w:r>
    </w:p>
  </w:footnote>
  <w:footnote w:type="continuationSeparator" w:id="0">
    <w:p w:rsidR="00E6086D" w:rsidRDefault="00E608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96C" w:rsidRDefault="00E6086D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96C" w:rsidRDefault="00BE596C">
    <w:pPr>
      <w:pStyle w:val="ae"/>
      <w:rPr>
        <w:color w:val="FFFFFF"/>
        <w:sz w:val="20"/>
        <w:szCs w:val="20"/>
      </w:rPr>
    </w:pPr>
  </w:p>
  <w:p w:rsidR="00BE596C" w:rsidRDefault="00BE596C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96C"/>
    <w:rsid w:val="00652DDC"/>
    <w:rsid w:val="00BB649E"/>
    <w:rsid w:val="00BE596C"/>
    <w:rsid w:val="00E60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AA16DB5"/>
  <w15:docId w15:val="{EE0A2592-50F8-4567-9A8F-973818FDB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123ru.net/perm/377385114/" TargetMode="External"/><Relationship Id="rId18" Type="http://schemas.openxmlformats.org/officeDocument/2006/relationships/hyperlink" Target="https://parmanews.ru/novost/102569/" TargetMode="External"/><Relationship Id="rId26" Type="http://schemas.openxmlformats.org/officeDocument/2006/relationships/hyperlink" Target="https://krasnokamsk.bezformata.com/listnews/lenta-novostey-vk-15/130816268/" TargetMode="External"/><Relationship Id="rId39" Type="http://schemas.openxmlformats.org/officeDocument/2006/relationships/hyperlink" Target="https://perm.bezformata.com/listnews/obsledovali-kamu-v-poiskah-propavshih/130807165/" TargetMode="External"/><Relationship Id="rId21" Type="http://schemas.openxmlformats.org/officeDocument/2006/relationships/hyperlink" Target="http://chaikovskie.ru/novosti/all/24739/" TargetMode="External"/><Relationship Id="rId34" Type="http://schemas.openxmlformats.org/officeDocument/2006/relationships/hyperlink" Target="https://ura.news/news/1052760916" TargetMode="External"/><Relationship Id="rId42" Type="http://schemas.openxmlformats.org/officeDocument/2006/relationships/hyperlink" Target="https://gorodskoyportal.ru/perm/news/news/89565127/" TargetMode="External"/><Relationship Id="rId47" Type="http://schemas.openxmlformats.org/officeDocument/2006/relationships/hyperlink" Target="https://perm.bezformata.com/listnews/zatoplennimi-30-priusadebnih-uchastkov/130803378/" TargetMode="External"/><Relationship Id="rId50" Type="http://schemas.openxmlformats.org/officeDocument/2006/relationships/hyperlink" Target="http://rifey.ru/news/list/id_133627" TargetMode="External"/><Relationship Id="rId55" Type="http://schemas.openxmlformats.org/officeDocument/2006/relationships/hyperlink" Target="https://www.newsko.ru/news/nk-8135208.html" TargetMode="External"/><Relationship Id="rId63" Type="http://schemas.openxmlformats.org/officeDocument/2006/relationships/hyperlink" Target="https://103news.com/perm/377349344/" TargetMode="External"/><Relationship Id="rId68" Type="http://schemas.openxmlformats.org/officeDocument/2006/relationships/hyperlink" Target="https://gorodskoyportal.ru/perm/news/news/89558866/" TargetMode="External"/><Relationship Id="rId7" Type="http://schemas.openxmlformats.org/officeDocument/2006/relationships/endnotes" Target="endnotes.xml"/><Relationship Id="rId71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russian.rt.com/russia/news/1304991-region-pozharnaya-bezopasnost" TargetMode="External"/><Relationship Id="rId29" Type="http://schemas.openxmlformats.org/officeDocument/2006/relationships/hyperlink" Target="https://vesti-perm.ru/pages/dc58db6a62424b2e8e6e1c14fc4cc1b7" TargetMode="External"/><Relationship Id="rId11" Type="http://schemas.openxmlformats.org/officeDocument/2006/relationships/hyperlink" Target="https://smi2.ru/article/153494818" TargetMode="External"/><Relationship Id="rId24" Type="http://schemas.openxmlformats.org/officeDocument/2006/relationships/hyperlink" Target="https://vikiperm.com/news/13962-permskie-spasateli-spasli-malysha-zastryavshego-na-igrovoj-ploshadke/" TargetMode="External"/><Relationship Id="rId32" Type="http://schemas.openxmlformats.org/officeDocument/2006/relationships/hyperlink" Target="https://103news.com/perm/377376921/" TargetMode="External"/><Relationship Id="rId37" Type="http://schemas.openxmlformats.org/officeDocument/2006/relationships/hyperlink" Target="https://perm.bezformata.com/listnews/pozharit-shashlik-i-izbezhat-shtrafa/130808786/" TargetMode="External"/><Relationship Id="rId40" Type="http://schemas.openxmlformats.org/officeDocument/2006/relationships/hyperlink" Target="https://properm.ru/news/2024-04-25/gde-mozhno-zharit-shashlyki-v-permskom-krae-i-kak-ih-prigotovit-5066476" TargetMode="External"/><Relationship Id="rId45" Type="http://schemas.openxmlformats.org/officeDocument/2006/relationships/hyperlink" Target="https://103news.com/perm/377367313/" TargetMode="External"/><Relationship Id="rId53" Type="http://schemas.openxmlformats.org/officeDocument/2006/relationships/hyperlink" Target="https://vesti-perm.ru/pages/bdb1194db4e94ae7ad89412bb4d30b39" TargetMode="External"/><Relationship Id="rId58" Type="http://schemas.openxmlformats.org/officeDocument/2006/relationships/hyperlink" Target="https://perm.bezformata.com/listnews/territorii-permskogo-kraya-za-sutki/130794966/" TargetMode="External"/><Relationship Id="rId66" Type="http://schemas.openxmlformats.org/officeDocument/2006/relationships/hyperlink" Target="https://suksun.bezformata.com/listnews/mchs-rossii-po-permskomu-krayu/130793037/" TargetMode="External"/><Relationship Id="rId7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gorodskoyportal.ru/news/russia/89578174/" TargetMode="External"/><Relationship Id="rId23" Type="http://schemas.openxmlformats.org/officeDocument/2006/relationships/hyperlink" Target="https://admkochevo.ru/news/487078" TargetMode="External"/><Relationship Id="rId28" Type="http://schemas.openxmlformats.org/officeDocument/2006/relationships/hyperlink" Target="http://vkgazeta.ru/news/1/6252/" TargetMode="External"/><Relationship Id="rId36" Type="http://schemas.openxmlformats.org/officeDocument/2006/relationships/hyperlink" Target="https://smi2.ru/article/153472868" TargetMode="External"/><Relationship Id="rId49" Type="http://schemas.openxmlformats.org/officeDocument/2006/relationships/hyperlink" Target="https://progorod59.ru/news/view/permskie-spasateli-obsledovali-kamu-v-poiskah-propavsih-studenta-i-rybaka" TargetMode="External"/><Relationship Id="rId57" Type="http://schemas.openxmlformats.org/officeDocument/2006/relationships/hyperlink" Target="https://perm.bezformata.com/listnews/mchs-o-kontce-pavodka-poka/130796103/" TargetMode="External"/><Relationship Id="rId61" Type="http://schemas.openxmlformats.org/officeDocument/2006/relationships/hyperlink" Target="https://russian.city/perm/377349344/" TargetMode="External"/><Relationship Id="rId10" Type="http://schemas.openxmlformats.org/officeDocument/2006/relationships/hyperlink" Target="https://news.myseldon.com/ru/news/index/311428248" TargetMode="External"/><Relationship Id="rId19" Type="http://schemas.openxmlformats.org/officeDocument/2006/relationships/hyperlink" Target="https://chaykovskiy.bezformata.com/listnews/pozharnie-sorevnovalis-v-sile-i-lovkosti/130825004/" TargetMode="External"/><Relationship Id="rId31" Type="http://schemas.openxmlformats.org/officeDocument/2006/relationships/hyperlink" Target="https://ru24.net/perm/377376921/" TargetMode="External"/><Relationship Id="rId44" Type="http://schemas.openxmlformats.org/officeDocument/2006/relationships/hyperlink" Target="https://123ru.net/perm/377367313/" TargetMode="External"/><Relationship Id="rId52" Type="http://schemas.openxmlformats.org/officeDocument/2006/relationships/hyperlink" Target="https://gorodskoyportal.ru/perm/news/news/89562986/" TargetMode="External"/><Relationship Id="rId60" Type="http://schemas.openxmlformats.org/officeDocument/2006/relationships/hyperlink" Target="https://ria.city/perm/377349344/" TargetMode="External"/><Relationship Id="rId65" Type="http://schemas.openxmlformats.org/officeDocument/2006/relationships/hyperlink" Target="https://perm.bezformata.com/listnews/mchs-prikamya-predupredili-o-gololeditce/130793348/" TargetMode="External"/><Relationship Id="rId73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riroda.permkrai.ru/novosti/?id=328995" TargetMode="External"/><Relationship Id="rId14" Type="http://schemas.openxmlformats.org/officeDocument/2006/relationships/hyperlink" Target="https://103news.com/perm/377385114/" TargetMode="External"/><Relationship Id="rId22" Type="http://schemas.openxmlformats.org/officeDocument/2006/relationships/hyperlink" Target="https://ocherskiy.ru/news/487085" TargetMode="External"/><Relationship Id="rId27" Type="http://schemas.openxmlformats.org/officeDocument/2006/relationships/hyperlink" Target="https://perm.bezformata.com/listnews/permskie-spasateli-spasli-malisha/130813287/" TargetMode="External"/><Relationship Id="rId30" Type="http://schemas.openxmlformats.org/officeDocument/2006/relationships/hyperlink" Target="https://raion.gorodperm.ru/ordzhonikidzevskij/novosti/2024/04/25/116865/" TargetMode="External"/><Relationship Id="rId35" Type="http://schemas.openxmlformats.org/officeDocument/2006/relationships/hyperlink" Target="https://gorodskoyportal.ru/ekaterinburg/news/news/89566121/" TargetMode="External"/><Relationship Id="rId43" Type="http://schemas.openxmlformats.org/officeDocument/2006/relationships/hyperlink" Target="https://ru24.net/perm/377367313/" TargetMode="External"/><Relationship Id="rId48" Type="http://schemas.openxmlformats.org/officeDocument/2006/relationships/hyperlink" Target="https://perm-news.net/society/2024/04/25/242887.html" TargetMode="External"/><Relationship Id="rId56" Type="http://schemas.openxmlformats.org/officeDocument/2006/relationships/hyperlink" Target="https://gorodskoyportal.ru/perm/news/news/89561687/" TargetMode="External"/><Relationship Id="rId64" Type="http://schemas.openxmlformats.org/officeDocument/2006/relationships/hyperlink" Target="https://perm.tsargrad.tv/news/vpermskom-krae-startuet-navigacija-dlja-malomernyh-sudov_992148" TargetMode="External"/><Relationship Id="rId69" Type="http://schemas.openxmlformats.org/officeDocument/2006/relationships/header" Target="header1.xml"/><Relationship Id="rId8" Type="http://schemas.openxmlformats.org/officeDocument/2006/relationships/image" Target="media/image1.png"/><Relationship Id="rId51" Type="http://schemas.openxmlformats.org/officeDocument/2006/relationships/hyperlink" Target="https://www.newsko.ru/news/nk-8135430.html" TargetMode="External"/><Relationship Id="rId72" Type="http://schemas.openxmlformats.org/officeDocument/2006/relationships/header" Target="header2.xml"/><Relationship Id="rId3" Type="http://schemas.openxmlformats.org/officeDocument/2006/relationships/styles" Target="styles.xml"/><Relationship Id="rId12" Type="http://schemas.openxmlformats.org/officeDocument/2006/relationships/hyperlink" Target="https://7ooo.ru/group/2024/04/25/141-mchs-prikamya-napomnilo-o-merah-bezopasnosti-pri-razvedenii-ognya-grss-302310209.html" TargetMode="External"/><Relationship Id="rId17" Type="http://schemas.openxmlformats.org/officeDocument/2006/relationships/hyperlink" Target="https://kudimkar.bezformata.com/listnews/estafete-v-kudimkare-pokazal-gaynskiy/130833408/" TargetMode="External"/><Relationship Id="rId25" Type="http://schemas.openxmlformats.org/officeDocument/2006/relationships/hyperlink" Target="https://vesti-perm.ru/pages/1c63a65a28d64268a4448a09250aa889" TargetMode="External"/><Relationship Id="rId33" Type="http://schemas.openxmlformats.org/officeDocument/2006/relationships/hyperlink" Target="https://123ru.net/perm/377376921/" TargetMode="External"/><Relationship Id="rId38" Type="http://schemas.openxmlformats.org/officeDocument/2006/relationships/hyperlink" Target="https://perm.bezformata.com/listnews/permi-evakuirovali-posetiteley-imall/130808244/" TargetMode="External"/><Relationship Id="rId46" Type="http://schemas.openxmlformats.org/officeDocument/2006/relationships/hyperlink" Target="https://ura.news/news/1052760839" TargetMode="External"/><Relationship Id="rId59" Type="http://schemas.openxmlformats.org/officeDocument/2006/relationships/hyperlink" Target="https://ru24.net/perm/377349344/" TargetMode="External"/><Relationship Id="rId67" Type="http://schemas.openxmlformats.org/officeDocument/2006/relationships/hyperlink" Target="https://www.newsko.ru/news/nk-8134777.html" TargetMode="External"/><Relationship Id="rId20" Type="http://schemas.openxmlformats.org/officeDocument/2006/relationships/hyperlink" Target="https://ohansk-adm.ru/news/487102" TargetMode="External"/><Relationship Id="rId41" Type="http://schemas.openxmlformats.org/officeDocument/2006/relationships/hyperlink" Target="https://www.newsko.ru/news/nk-8135588.html" TargetMode="External"/><Relationship Id="rId54" Type="http://schemas.openxmlformats.org/officeDocument/2006/relationships/hyperlink" Target="https://perm.bezformata.com/listnews/iskali-v-kame-s-pomoshyu-eholota/130798886/" TargetMode="External"/><Relationship Id="rId62" Type="http://schemas.openxmlformats.org/officeDocument/2006/relationships/hyperlink" Target="https://123ru.net/perm/377349344/" TargetMode="External"/><Relationship Id="rId7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0190C9-FBBE-404D-A5E5-8572272C6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3874</Words>
  <Characters>22082</Characters>
  <Application>Microsoft Office Word</Application>
  <DocSecurity>0</DocSecurity>
  <Lines>184</Lines>
  <Paragraphs>51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25905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com</cp:lastModifiedBy>
  <cp:revision>3</cp:revision>
  <cp:lastPrinted>2020-03-12T12:40:00Z</cp:lastPrinted>
  <dcterms:created xsi:type="dcterms:W3CDTF">2022-12-30T15:50:00Z</dcterms:created>
  <dcterms:modified xsi:type="dcterms:W3CDTF">2024-04-25T20:09:00Z</dcterms:modified>
</cp:coreProperties>
</file>