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мая - 05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мая - 05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СИЛА В ЕДИНСТВЕ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победу боролись 38 участников из команд: 1, 10, 13, 14, 21 и 27 пожарно-спасательных отрядов Главного управления МЧС России по Пермскому краю, Специального управления ФПС № 34 МЧС, 6 отряда ФПС ГПС (договорной), Управления государственной противопожарной службы, Управления Федеральной налоговой службы, Пермской таможни и Промсвязьбанка.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СИЛА В ЕДИНСТВЕ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победу боролись 38 участников из команд: 1, 10, 13, 14, 21 и 27 пожарно-спасательных отрядов Главного управления МЧС России по Пермскому краю, Специального управления ФПС № 34 МЧС, 6 отряда ФПС ГПС (договорной), Управления государственной противопожарной службы, Управления Федеральной налоговой службы, Пермской таможни и Промсвязьбанка.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СИЛА В ЕДИНСТВЕ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победу боролись 38 участников из команд: 1, 10, 13, 14, 21 и 27 пожарно-спасательных отрядов Главного управления МЧС России по Пермскому краю, Специального управления ФПС № 34 МЧС России, 6 отряда ФПС ГПС (договорной), Управления государственной противопожарной службы, Управления Федеральной налоговой службы, Пермской таможни и Промсвязьбанка.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– Екатеринбург 4 мая сняли ограничения для движения транспорта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Эти меры были связаны с непогодой в регионе: трассу занесло снегом. Движение транспорта на дороге для некоторых видов авто было ограничено 4 мая 2024 года, с 8:00.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3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03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Подготовка к празднованию Дня Победы в Москве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Снегопада об этом сообщило управление МЧС по Пермскому краю. Перед празднованием дня Победы в Москве провели профилактику вечного огня на эту работу обычно отводятся 40 минут за это время газовики успевают перенести огонь во временную горелку снять мемориальную звезду и проверить работоспособность всех 3 запальников конструкция вечного огня уникальная...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Телеканал МИР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Сюжет от 16:07:24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Снегопада об этом сообщило управление МЧС по Пермскому краю. Перед празднованием дня Победы в Москве провели профилактику вечного огня на эту работу обычно отводятся 40 минут за это время газовики успевают перенести огонь во временную горелку снять мемориальную звезду и проверить работоспособность всех 3 запальников конструкция вечного огня уникальная...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Телеканал МИР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Последствия непогоды в регионах РФ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Участок трассы Пермь Екатеринбург открыли для грузовиков после сильного снегопада об этом сообщило управление МЧС по Пермскому краю.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Телеканал МИР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Сюжет от 16:07:08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Участок трассы Пермь Екатеринбург открыли для грузовиков после сильного снегопада об этом сообщило управление МЧС по Пермскому краю.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Телеканал МИР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– Екатеринбург 4 мая сняли ограничения для движения транспорта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Эти меры были связаны с непогодой в регионе: трассу занесло снегом. Движение транспорта на дороге для некоторых видов авто было ограничено 4 мая 2024 года, с 8:00.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4 мая сын спас мать от гибели на пожаре под Пермью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Сын спас мать от гибели на пожаре в ночь на 4 мая под Пермью, рассказали в МЧС по Пермскому краю. Трагедия едва не произошла в одном из домов на Сибирском тракте в селе Бершеть Пермского округа.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Сын спас свою мать на пожаре в одном из сел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Предварительная причина случившегося — нарушение правил технической эксплуатации и выбора аппаратов защиты. Сотрудники надзорной деятельности и профилактической работы ГУ МЧС России по Пермскому краю проводят проверку, устанавливают обстоятельства и причину пожара.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– Екатеринбург сняли ограничения для движения грузовиков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Ограничения для движения грузовиков и автобусов сняли на территории Кунгурского и Суксунского округов на трассе Пермь – Екатеринбург, сообщили в МЧС по Пермскому краю. Эти меры были связаны с неблагоприятной погодой: автодорогу занесло снегом.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сын спас мать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Предварительной причина пожара названо нарушение правил технической эксплуатации и выбора аппаратов защиты.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Проверочные мероприятия сотрудниками надзорной деятельности и профилактической работы Главного управления МЧС России по Пермскому краю ещё продолжаются.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сын спас мать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Проверочные мероприятия сотрудниками надзорной деятельности и профилактической работы Главного управления МЧС России по Пермскому краю ещё продолжаются.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Подпишитесь на наш Telegram-канал и будьте в курсе главных новостей.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Сын спас мать на пожаре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Пермского края. «Со слов хозяйки дома, пока она спала сын услышал странные звуки на кухне. Он разбудил мать и они сразу пошли смотреть и услышали треск со стороны вытяжки на кухне.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сын спас мать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.Фото: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Ночью на субботу, 4 мая, в селе Бершеть загорелся частный дом. Во втором часу ночи, когда хозяйка дома крепко спала, ее сын услышал странные звуки на кухне: какой-то треск.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сын спас мать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К месту вызова были направлены 20 человек и 4 единиц техники, - сообщили в ГУ МЧС по Пермскому краю. - Площадь пожара составила 96 квадратных метров. К счастью, никто не пострадал.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 — Екатеринбург закрыли для грузовиков и автобусов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«Интерфакс» пишет, что минувшей ночью нескольким десяткам автомобилистов пришлось ночевать на дороге из-за метели. До утра на месте работали экипажи ДПС. Управление МЧС по Пермскому краю попросило водителей быть осторожными.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Говорит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– Екатеринбург для людей в пробках открыли пункты обогрева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perm.aif.ru сообщили, что на части трассы, которая проходит по территории Прикамья, пробок нет, поэтому нет и необходимости в организации мобильных пунктов обогрева.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Свердловской области снегопад оставил без света 74 тысячи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Тем временем пермское управление МЧС уведомило об ограничении движения по трассе Р-242 «Пермь-Екатеринбург». Оно распространяется на грузовой автотранспорт и автобусы. Проезд будет ограничен до нормализации погодных условий, уточнили в ведомстве.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Парламентская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Свердловской области снегопад оставил без света 74 тысячи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Прокуратура взяла на контроль процесс восстановления подачи воды и тепла. Тем временем пермское управление МЧС уведомило об ограничении движения по трассе Р-242 «Пермь-Екатеринбург». Оно...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Пермь—Екатеринбург закрыт для грузовиков и автобусов из-за снега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08:00 4 мая на трассе Пермь—Екатеринбург введены ограничения движения грузового автомобильного транспорта и автобусов, cообщило ГУ МЧС по Пермскому краю. Решение принято из-за неблагоприятных погодных условий.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Пермь—Екатеринбург закрыт для грузовиков и автобусов из-за снега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08:00 4 мая на трассе Пермь—Екатеринбург введены ограничения движения грузового автомобильного транспорта и автобусов, cообщило ГУ МЧС по Пермскому краю. Решение принято из-за неблагоприятных погодных условий.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КоммерсантЪ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Пермь—Екатеринбург закрыт для грузовиков и автобусов из-за снега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08:00 4 мая на трассе Пермь—Екатеринбург введены ограничения движения грузового автомобильного транспорта и автобусов, cообщило ГУ МЧС по Пермскому краю. Решение принято из-за неблагоприятных погодных условий.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Пермь—Екатеринбург закрыт для грузовиков и автобусов из-за снега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08:00 4 мая на трассе Пермь—Екатеринбург введены ограничения движения грузового автомобильного транспорта и автобусов, cообщило ГУ МЧС по Пермскому краю. Решение принято из-за неблагоприятных погодных условий.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Пермь—Екатеринбург закрыт для грузовиков и автобусов из-за снега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08:00 4 мая на трассе Пермь—Екатеринбург введены ограничения движения грузового автомобильного транспорта и автобусов, cообщило ГУ МЧС по Пермскому краю. Решение принято из-за неблагоприятных погодных условий.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ограничено движение грузовиков из-за снегопада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Эти меры были приняты в связи с неблагоприятными погодными условиями и работами по содержанию федеральных автомобильных дорог.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ограничено движение грузовиков из-за снегопада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Эти меры были приняты в связи с неблагоприятными погодными условиями и работами по содержанию федеральных автомобильных дорог.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ограничено движение грузовиков из-за снегопада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Эти меры были приняты в связи с неблагоприятными погодными условиями и работами по содержанию федеральных автомобильных дорог.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ограничено движение грузовиков из-за снегопада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Эти меры были приняты в связи с неблагоприятными погодными условиями и работами по содержанию федеральных автомобильных дорог.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ограничили движение грузовиков и автобусов на участке федеральной трассы Версия для печати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Прикамья. "В связи с проведением работ по содержанию при неблагоприятных погодных условиях на федеральных автомобильных дорогах ФКУ "Управление федеральных автомобильных дорог Прикамье Федерального дорожного агентства" введено временное ограничение движения грузового автомобильного транспорта и автобусов на автомобильной дороге общего пользования федерального...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АвтоТрансИнфо.su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Мощный снегопад вызвал перебои в электроснабжении в нескольких регионах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сообщили, что на дороге федерального значения Р-242 "Пермь — Екатеринбург" (Пермский тракт) на территории Кунгурского муниципального и Суксунского городского округов ввели временное ограничение движения для грузового транспорта и автобусов.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Мощный снегопад вызвал перебои в электроснабжении в нескольких регионах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сообщили, что на дороге федерального значения Р-242 "Пермь — Екатеринбург" (Пермский тракт) на территории Кунгурского муниципального и Суксунского городского округов ввели временное ограничение движения для грузового транспорта и автобусов.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Сугробы уровня люкс и космические цены на такси. В России выпал майский снег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сообщили, что на дороге федерального значения Р-242 «Пермь — Екатеринбург» (Пермский тракт) на территории Кунгурского муниципального и Суксунского городского округов ввели временное ограничение движения для грузового транспорта и автобусов.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RTVI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Мощный снегопад вызвал перебои в электроснабжении в нескольких регионах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сообщили, что на дороге федерального значения Р-242 "Пермь — Екатеринбург" (Пермский тракт) на территории Кунгурского муниципального и Суксунского городского округов ввели временное ограничение движения для грузового транспорта и автобусов.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RSS+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Мощный снегопад вызвал перебои в электроснабжении в нескольких регионах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сообщили, что на дороге федерального значения Р-242 "Пермь — Екатеринбург" (Пермский тракт) на территории Кунгурского муниципального и Суксунского городского округов ввели временное ограничение движения для грузового транспорта и автобусов.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туристов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активными видами туризма, подача уведомления в 10-дневный срок в ГУ МЧС России по Пермскому краю отменена.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регистрация туристических групп (туристов) в Пермском крае осуществляется через оперативную дежурную смену Главного управления МЧС России по Пермскому краю одним из следующих способов: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вечером 3 мая потушили пожар в нежилой деревне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настоящее время сотрудники ГУ МЧС РФ по Пермскому краю проводят проверку, устанавливают все обстоятельства возгорания и его причины.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в Перми продавщица толкнула пенсионерку на асфальт в ходе ссоры.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3 мая потушили пожар в нежилой деревне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специалисты управления надзорной деятельности и профилактической работы МЧС по Пермскому краю выясняют причины возникновения пожара. Они также обратились к населению с просьбой соблюдать правила пожарной безопасности при обращении с огнем в природной среде.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вечером 3 мая потушили пожар в нежилой деревне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настоящее время сотрудники ГУ МЧС РФ по Пермскому краю проводят проверку, устанавливают все обстоятельства возгорания и его причины.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в Перми продавщица толкнула пенсионерку на асфальт в ходе ссоры.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«Пермь – Екатеринбург» из-за снега ограничили движение грузовиков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Движение грузового транспорта и автобусов ограничили на трассе «Пермь – Екатеринбург» на территории Кунгурского и Суксунского округов из-за снегопадов, сообщили в МЧС по Пермскому краю.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Третьего мая в нежилой деревне Юсьвинского округа произошел пожар в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управления надзорной деятельности и профилактической работы ГУ МЧС России по Пермскому краю выясняют обстоятельства и причины пожара. Жителям региона напоминают о необходимости строго соблюдать правила пожарной безопасности.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3 мая потушили пожар в нежилой деревне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специалисты управления надзорной деятельности и профилактической работы МЧС по Пермскому краю выясняют причины возникновения пожара. Они также обратились к населению с просьбой соблюдать правила пожарной безопасности при обращении с огнем в природной среде.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потушили пожар в нежилой деревне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сотрудники управления надзорной деятельности и профилактической работы Главного управления МЧС России по Пермскому краю устанавливают причины возникновения пожара. Они также обратились к населению с просьбой строго соблюдать требования пожарной безопасности при обращении с огнём в природной среде: при разведении костров, при приготовлении пищи, сжигании сухой травы и листвы.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 — Екатеринбург частично закрыт для движения из-за снегопада – Коммерсантъ Пермь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участках автодороги федерального значения Р - 242 «Пермь — Екатеринбург» из-за сильного снегопада введено временное ограничение движения грузового транспорта и автобусов. Как сообщает ГУ МЧС по Пермскому краю, ограничение действует на территории Кунгурского и Суксунского округов с 8 утра 4 мая до нормализации...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 — Екатеринбург частично закрыт для движения из-за снегопада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участках автодороги федерального значения Р - 242 «Пермь — Екатеринбург» из-за сильного снегопада введено временное ограничение движения грузового транспорта и автобусов. Как сообщает ГУ МЧС по Пермскому краю, ограничение действует на территории Кунгурского и Суксунского округов с 8 утра 4 мая до нормализации погодных условий.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 — Екатеринбург частично закрыт для движения из-за снегопада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ограничение действует на территории Кунгурского и Суксунского округов с 8 утра 4 мая до нормализации погодных условий. В данный момент дорожная техника проводит работы по очистке дорожного покрытия, маршрут патрулируют экипажи ДПС.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Участок трассы Пермь — Екатеринбург частично закрыт для движения из-за снегопада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участках автодороги федерального значения Р - 242 «Пермь — Екатеринбург» из-за сильного снегопада введено временное ограничение движения грузового транспорта и автобусов. Как сообщает ГУ МЧС по Пермскому краю, ограничение действует на территории Кунгурского и Суксунского округов с 8 утра 4 мая до нормализации погодных условий.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Russia24.pro -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потушили пожар в нежилой деревне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сотрудники управления надзорной деятельности и профилактической работы Главного управления МЧС России по Пермскому краю устанавливают причины возникновения пожара. Они также обратились к населению с просьбой строго соблюдать требования пожарной безопасности при обращении с огнём в природной среде: при разведении костров, при приготовлении пищи, сжигании сухой травы и листвы.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потушили пожар в нежилой деревне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сотрудники управления надзорной деятельности и профилактической работы Главного управления МЧС России по Пермскому краю устанавливают причины возникновения пожара. Они также обратились к населению с просьбой строго соблюдать требования пожарной безопасности при обращении с огнём в природной среде: при разведении костров, при приготовлении пищи, сжигании сухой травы и листвы.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03 мая пожарные 72 пожарной части УГПС и добровольной пожарной охраны д. Обирино тушили пожар в нежилом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одной из нежилых деревень Пермского края произошел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управления надзорной деятельности и профилактической работы ГУ МЧС России по Пермскому краю проводят проверку, выясняют обстоятельства пожара и его причины. Жителей региона призывают строго соблюдать правила пожарной безопасности и в быту, и на природе, в том числе, при сжигании мусора на дачных участках и приготовлении пищи.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(03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8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8 оперативных выездов, из них 5 выездов на тушение пожаров в д. Кичаново и с. Бершеть Пермского муниципального округа, д. Жганево Юсьвинского муниципального округа и в д. Кайгородово...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-news.net/incident/2024/05/04/24369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sila-v-edinstve/131165164/" TargetMode="External" Type="http://schemas.openxmlformats.org/officeDocument/2006/relationships/hyperlink" /><Relationship Id="rId19" Target="https://infokama.ru/?module=articles&amp;action=view&amp;id=24033" TargetMode="External" Type="http://schemas.openxmlformats.org/officeDocument/2006/relationships/hyperlink" /><Relationship Id="rId20" Target="https://admkochevo.ru/news/488864" TargetMode="External" Type="http://schemas.openxmlformats.org/officeDocument/2006/relationships/hyperlink" /><Relationship Id="rId21" Target="https://perm.bezformata.com/listnews/trasse-perm-ekaterinburg-4-maya/131160513/" TargetMode="External" Type="http://schemas.openxmlformats.org/officeDocument/2006/relationships/hyperlink" /><Relationship Id="rId22" Target="https://ohansk-adm.ru/news/488861" TargetMode="External" Type="http://schemas.openxmlformats.org/officeDocument/2006/relationships/hyperlink" /><Relationship Id="rId23" Target="https://ocherskiy.ru/news/488860" TargetMode="External" Type="http://schemas.openxmlformats.org/officeDocument/2006/relationships/hyperlink" /><Relationship Id="rId24" Target="https://my.kribrum.ru/document/9151315489214926153" TargetMode="External" Type="http://schemas.openxmlformats.org/officeDocument/2006/relationships/hyperlink" /><Relationship Id="rId25" Target="https://my.kribrum.ru/document/9151315489214920325" TargetMode="External" Type="http://schemas.openxmlformats.org/officeDocument/2006/relationships/hyperlink" /><Relationship Id="rId26" Target="https://my.kribrum.ru/document/9151315489214926053" TargetMode="External" Type="http://schemas.openxmlformats.org/officeDocument/2006/relationships/hyperlink" /><Relationship Id="rId27" Target="https://my.kribrum.ru/document/9151315489214920985" TargetMode="External" Type="http://schemas.openxmlformats.org/officeDocument/2006/relationships/hyperlink" /><Relationship Id="rId28" Target="https://progorod59.ru/news/view/na-trasse-perm-ekaterinburg-4-maa-snali-ogranicenia-dla-dvizenia-transporta" TargetMode="External" Type="http://schemas.openxmlformats.org/officeDocument/2006/relationships/hyperlink" /><Relationship Id="rId29" Target="https://perm.aif.ru/incidents/v-noch-na-4-maya-syn-spas-mat-ot-gibeli-na-pozhare-pod-permyu" TargetMode="External" Type="http://schemas.openxmlformats.org/officeDocument/2006/relationships/hyperlink" /><Relationship Id="rId30" Target="https://properm.ru/news/2024-05-04/syn-spas-svoyu-mat-na-pozhare-v-odnom-iz-sel-permskogo-kraya-5074054" TargetMode="External" Type="http://schemas.openxmlformats.org/officeDocument/2006/relationships/hyperlink" /><Relationship Id="rId31" Target="https://kungur.bezformata.com/listnews/mchs-informiruet-o-pozharah-za-sutki/131158936/" TargetMode="External" Type="http://schemas.openxmlformats.org/officeDocument/2006/relationships/hyperlink" /><Relationship Id="rId32" Target="https://perm.aif.ru/society/details/na-trasse-perm-ekaterinburg-snyali-ogranicheniya-dlya-dvizheniya-gruzovikov" TargetMode="External" Type="http://schemas.openxmlformats.org/officeDocument/2006/relationships/hyperlink" /><Relationship Id="rId33" Target="https://www.newsko.ru/news/nk-8145041.html" TargetMode="External" Type="http://schemas.openxmlformats.org/officeDocument/2006/relationships/hyperlink" /><Relationship Id="rId34" Target="https://gorodskoyportal.ru/perm/news/news/89722926/" TargetMode="External" Type="http://schemas.openxmlformats.org/officeDocument/2006/relationships/hyperlink" /><Relationship Id="rId35" Target="https://v-kurse.ru/2024/05/04/349642" TargetMode="External" Type="http://schemas.openxmlformats.org/officeDocument/2006/relationships/hyperlink" /><Relationship Id="rId36" Target="https://perm.bezformata.com/listnews/permskom-krae-sin-spas/131157664/" TargetMode="External" Type="http://schemas.openxmlformats.org/officeDocument/2006/relationships/hyperlink" /><Relationship Id="rId37" Target="https://www.perm.kp.ru/online/news/5793760/" TargetMode="External" Type="http://schemas.openxmlformats.org/officeDocument/2006/relationships/hyperlink" /><Relationship Id="rId38" Target="https://govoritmoskva.ru/news/409049/" TargetMode="External" Type="http://schemas.openxmlformats.org/officeDocument/2006/relationships/hyperlink" /><Relationship Id="rId39" Target="https://perm.aif.ru/society/details/na-trasse-perm-ekaterinburg-dlya-lyudey-v-probkah-otkryli-punkty-obogreva" TargetMode="External" Type="http://schemas.openxmlformats.org/officeDocument/2006/relationships/hyperlink" /><Relationship Id="rId40" Target="https://www.pnp.ru/social/v-sverdlovskoy-oblasti-snegopad-ostavil-bez-sveta-i-tepla-74-tysyachi-chelovek.html" TargetMode="External" Type="http://schemas.openxmlformats.org/officeDocument/2006/relationships/hyperlink" /><Relationship Id="rId41" Target="https://news.myseldon.com/ru/news/index/311807990" TargetMode="External" Type="http://schemas.openxmlformats.org/officeDocument/2006/relationships/hyperlink" /><Relationship Id="rId42" Target="https://ru24.net/ekaterinburg/378002894/" TargetMode="External" Type="http://schemas.openxmlformats.org/officeDocument/2006/relationships/hyperlink" /><Relationship Id="rId43" Target="https://www.kommersant.ru/doc/6687121" TargetMode="External" Type="http://schemas.openxmlformats.org/officeDocument/2006/relationships/hyperlink" /><Relationship Id="rId44" Target="https://smi2.ru/article/153769843" TargetMode="External" Type="http://schemas.openxmlformats.org/officeDocument/2006/relationships/hyperlink" /><Relationship Id="rId45" Target="https://103news.com/ekaterinburg/378002894/" TargetMode="External" Type="http://schemas.openxmlformats.org/officeDocument/2006/relationships/hyperlink" /><Relationship Id="rId46" Target="https://123ru.net/ekaterinburg/378002894/" TargetMode="External" Type="http://schemas.openxmlformats.org/officeDocument/2006/relationships/hyperlink" /><Relationship Id="rId47" Target="https://123ru.net/ekaterinburg/378002010/" TargetMode="External" Type="http://schemas.openxmlformats.org/officeDocument/2006/relationships/hyperlink" /><Relationship Id="rId48" Target="https://103news.com/ekaterinburg/378002010/" TargetMode="External" Type="http://schemas.openxmlformats.org/officeDocument/2006/relationships/hyperlink" /><Relationship Id="rId49" Target="https://ru24.net/ekaterinburg/378002010/" TargetMode="External" Type="http://schemas.openxmlformats.org/officeDocument/2006/relationships/hyperlink" /><Relationship Id="rId50" Target="https://perm.tsargrad.tv/news/na-trasse-perm-ekaterinburg-ogranicheno-dvizhenie-gruzovikov-iz-za-snegopada_996014" TargetMode="External" Type="http://schemas.openxmlformats.org/officeDocument/2006/relationships/hyperlink" /><Relationship Id="rId51" Target="https://news.ati.su/news/2024/05/04/v-prikame-ogranichili-dvizhenie-gruzovikov-i-avtobusov-na-uchastke-federalnoj-trassy-107234/" TargetMode="External" Type="http://schemas.openxmlformats.org/officeDocument/2006/relationships/hyperlink" /><Relationship Id="rId52" Target="https://123ru.net/ekaterinburg/377999762/" TargetMode="External" Type="http://schemas.openxmlformats.org/officeDocument/2006/relationships/hyperlink" /><Relationship Id="rId53" Target="https://103news.com/voronezh/377999762/" TargetMode="External" Type="http://schemas.openxmlformats.org/officeDocument/2006/relationships/hyperlink" /><Relationship Id="rId54" Target="https://rtvi.com/news/sugroby-urovnya-lyuks-i-kosmicheskie-czeny-na-taksi-v-rossii-vypal-majskij-sneg/" TargetMode="External" Type="http://schemas.openxmlformats.org/officeDocument/2006/relationships/hyperlink" /><Relationship Id="rId55" Target="https://rss.plus/russia/377999762/" TargetMode="External" Type="http://schemas.openxmlformats.org/officeDocument/2006/relationships/hyperlink" /><Relationship Id="rId56" Target="https://ru24.net/samara/377999762/" TargetMode="External" Type="http://schemas.openxmlformats.org/officeDocument/2006/relationships/hyperlink" /><Relationship Id="rId57" Target="https://yurla.bezformata.com/listnews/informatciya-dlya-turistov/131153753/" TargetMode="External" Type="http://schemas.openxmlformats.org/officeDocument/2006/relationships/hyperlink" /><Relationship Id="rId58" Target="https://perm.bezformata.com/listnews/maya-potushili-pozhar-v-nezhiloy/131153603/" TargetMode="External" Type="http://schemas.openxmlformats.org/officeDocument/2006/relationships/hyperlink" /><Relationship Id="rId59" Target="https://vetta.tv/news/incidents/v-permskom-krae-3-maya-potushili-pozhar-v-nezhiloy-derevne/" TargetMode="External" Type="http://schemas.openxmlformats.org/officeDocument/2006/relationships/hyperlink" /><Relationship Id="rId60" Target="https://progorod59.ru/news/view/v-permskom-krae-vecerom-3-maa-potusili-pozar-v-neziloj-derevne" TargetMode="External" Type="http://schemas.openxmlformats.org/officeDocument/2006/relationships/hyperlink" /><Relationship Id="rId61" Target="https://perm.aif.ru/society/details/na-trasse-perm-ekaterinburg-iz-za-snega-ogranichili-dvizhenie-gruzovikov" TargetMode="External" Type="http://schemas.openxmlformats.org/officeDocument/2006/relationships/hyperlink" /><Relationship Id="rId62" Target="https://solevar.online/tretego-maya-v-nezhiloy-derevne-yusvinskogo-okruga-proizoshel-pozhar-v-dome/" TargetMode="External" Type="http://schemas.openxmlformats.org/officeDocument/2006/relationships/hyperlink" /><Relationship Id="rId63" Target="https://perm-news.net/incident/2024/05/04/243658.html" TargetMode="External" Type="http://schemas.openxmlformats.org/officeDocument/2006/relationships/hyperlink" /><Relationship Id="rId64" Target="https://perm.bezformata.com/listnews/potushili-pozhar-v-nezhiloy-derevne/131150061/" TargetMode="External" Type="http://schemas.openxmlformats.org/officeDocument/2006/relationships/hyperlink" /><Relationship Id="rId65" Target="https://smi2.ru/article/153763809" TargetMode="External" Type="http://schemas.openxmlformats.org/officeDocument/2006/relationships/hyperlink" /><Relationship Id="rId66" Target="https://russia24.pro/perm/378001841/" TargetMode="External" Type="http://schemas.openxmlformats.org/officeDocument/2006/relationships/hyperlink" /><Relationship Id="rId67" Target="https://www.kommersant.ru/doc/6687067" TargetMode="External" Type="http://schemas.openxmlformats.org/officeDocument/2006/relationships/hyperlink" /><Relationship Id="rId68" Target="https://russia24.pro/ekaterinburg/378001841/" TargetMode="External" Type="http://schemas.openxmlformats.org/officeDocument/2006/relationships/hyperlink" /><Relationship Id="rId69" Target="https://gorodskoyportal.ru/perm/news/news/89718106/" TargetMode="External" Type="http://schemas.openxmlformats.org/officeDocument/2006/relationships/hyperlink" /><Relationship Id="rId70" Target="https://www.newsko.ru/news/nk-8144613.html" TargetMode="External" Type="http://schemas.openxmlformats.org/officeDocument/2006/relationships/hyperlink" /><Relationship Id="rId71" Target="https://perm.bezformata.com/listnews/chasti-ugps-i-dobrovolnoy-pozharnoy/131149582/" TargetMode="External" Type="http://schemas.openxmlformats.org/officeDocument/2006/relationships/hyperlink" /><Relationship Id="rId72" Target="https://properm.ru/news/2024-05-04/v-odnoy-iz-nezhilyh-dereven-permskogo-kraya-proizoshel-krupnyy-pozhar-5073786" TargetMode="External" Type="http://schemas.openxmlformats.org/officeDocument/2006/relationships/hyperlink" /><Relationship Id="rId73" Target="https://perm.bezformata.com/listnews/territorii-permskogo-kraya-za-sutki/13114847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2024-05-04T20:18:30Z</dcterms:modified>
</cp:coreProperties>
</file>