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0D5" w:rsidRDefault="002A40E1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20D5" w:rsidRDefault="002A40E1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7520D5" w:rsidRDefault="002A40E1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7520D5" w:rsidRDefault="007520D5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7520D5" w:rsidRDefault="002A40E1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03 мая - 03 мая 2024 г.</w:t>
                            </w:r>
                          </w:p>
                          <w:p w:rsidR="007520D5" w:rsidRDefault="002A40E1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7520D5" w:rsidRDefault="002A40E1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7520D5" w:rsidRDefault="002A40E1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7520D5" w:rsidRDefault="007520D5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7520D5" w:rsidRDefault="002A40E1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03 мая - 03 мая 2024 г.</w:t>
                      </w:r>
                    </w:p>
                    <w:p w:rsidR="007520D5" w:rsidRDefault="002A40E1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20D5" w:rsidRDefault="002A40E1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7520D5" w:rsidRDefault="002A40E1"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 w:rsidR="007520D5" w:rsidRDefault="002A40E1">
      <w:pPr>
        <w:pStyle w:val="11"/>
        <w:rPr>
          <w:rFonts w:asciiTheme="minorHAnsi" w:eastAsiaTheme="minorEastAsia" w:hAnsiTheme="minorHAnsi" w:cstheme="minorBid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</w:r>
        <w:r>
          <w:rPr>
            <w:rStyle w:val="a5"/>
          </w:rPr>
          <w:br/>
        </w:r>
        <w:r>
          <w:t>или в контекстном меню выберите пункт «Обновить поле»</w:t>
        </w:r>
        <w:r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7520D5" w:rsidRDefault="002A40E1">
      <w:pPr>
        <w:pStyle w:val="Base"/>
      </w:pPr>
      <w:r>
        <w:fldChar w:fldCharType="end"/>
      </w:r>
    </w:p>
    <w:p w:rsidR="007520D5" w:rsidRDefault="002A40E1">
      <w:pPr>
        <w:pStyle w:val="Base"/>
      </w:pPr>
      <w:r>
        <w:br w:type="page"/>
      </w:r>
    </w:p>
    <w:p w:rsidR="00633898" w:rsidRPr="00005D70" w:rsidRDefault="00633898" w:rsidP="00633898">
      <w:pPr>
        <w:spacing w:before="100" w:beforeAutospacing="1" w:after="100" w:afterAutospacing="1"/>
        <w:outlineLvl w:val="4"/>
        <w:rPr>
          <w:b/>
          <w:bCs/>
        </w:rPr>
      </w:pPr>
      <w:hyperlink r:id="rId9" w:history="1">
        <w:r w:rsidRPr="00633898">
          <w:rPr>
            <w:b/>
            <w:bCs/>
            <w:color w:val="0000FF"/>
            <w:u w:val="single"/>
          </w:rPr>
          <w:t>Верхнекамье ТВ | Березники | Соликамск | Губаха</w:t>
        </w:r>
      </w:hyperlink>
    </w:p>
    <w:p w:rsidR="00633898" w:rsidRPr="00633898" w:rsidRDefault="00633898" w:rsidP="00633898">
      <w:pPr>
        <w:rPr>
          <w:noProof/>
        </w:rPr>
      </w:pPr>
      <w:r w:rsidRPr="00633898">
        <w:t xml:space="preserve">Первое мая выдалось для огнеборцев неспокойным </w:t>
      </w:r>
      <w:r w:rsidRPr="00633898">
        <w:rPr>
          <w:noProof/>
        </w:rPr>
        <w:t xml:space="preserve"> </w:t>
      </w:r>
    </w:p>
    <w:p w:rsidR="00633898" w:rsidRPr="00633898" w:rsidRDefault="00633898" w:rsidP="00633898">
      <w:r w:rsidRPr="00633898">
        <w:rPr>
          <w:b/>
          <w:noProof/>
        </w:rPr>
        <w:t>Ссылка:</w:t>
      </w:r>
      <w:r w:rsidRPr="00633898">
        <w:rPr>
          <w:noProof/>
        </w:rPr>
        <w:t xml:space="preserve"> </w:t>
      </w:r>
      <w:r w:rsidRPr="00633898">
        <w:t>https://vk.com/wall-115822721_69181</w:t>
      </w:r>
    </w:p>
    <w:p w:rsidR="00633898" w:rsidRPr="00C86404" w:rsidRDefault="00633898" w:rsidP="00633898">
      <w:pPr>
        <w:pStyle w:val="5"/>
        <w:rPr>
          <w:rFonts w:ascii="Times New Roman" w:hAnsi="Times New Roman"/>
          <w:b/>
          <w:sz w:val="24"/>
        </w:rPr>
      </w:pPr>
      <w:hyperlink r:id="rId10" w:history="1">
        <w:r w:rsidRPr="00C86404">
          <w:rPr>
            <w:rStyle w:val="postheadertitleauthorname"/>
            <w:rFonts w:ascii="Times New Roman" w:hAnsi="Times New Roman"/>
            <w:b/>
            <w:color w:val="0000FF"/>
            <w:sz w:val="24"/>
            <w:u w:val="single"/>
          </w:rPr>
          <w:t>360° Оса</w:t>
        </w:r>
      </w:hyperlink>
    </w:p>
    <w:p w:rsidR="00633898" w:rsidRPr="00633898" w:rsidRDefault="00633898" w:rsidP="00633898">
      <w:pPr>
        <w:pStyle w:val="5"/>
        <w:rPr>
          <w:rFonts w:ascii="Times New Roman" w:hAnsi="Times New Roman"/>
          <w:b/>
          <w:sz w:val="24"/>
        </w:rPr>
      </w:pPr>
      <w:r w:rsidRPr="00633898">
        <w:rPr>
          <w:rFonts w:ascii="Times New Roman" w:hAnsi="Times New Roman"/>
          <w:sz w:val="24"/>
        </w:rPr>
        <w:t xml:space="preserve">375 лет Пожарной охране России. </w:t>
      </w:r>
      <w:bookmarkStart w:id="1" w:name="_GoBack"/>
      <w:bookmarkEnd w:id="1"/>
      <w:r w:rsidRPr="00633898">
        <w:rPr>
          <w:rFonts w:ascii="Times New Roman" w:hAnsi="Times New Roman"/>
          <w:sz w:val="24"/>
        </w:rPr>
        <w:t xml:space="preserve">Показ пожарной техники. </w:t>
      </w:r>
      <w:r w:rsidRPr="00633898">
        <w:rPr>
          <w:rFonts w:ascii="Times New Roman" w:hAnsi="Times New Roman"/>
          <w:b/>
          <w:sz w:val="24"/>
        </w:rPr>
        <w:t>(комментарии Кротова Дениса, начальника 78 ПСЧ)</w:t>
      </w:r>
    </w:p>
    <w:p w:rsidR="00633898" w:rsidRPr="00633898" w:rsidRDefault="00633898" w:rsidP="00633898">
      <w:r w:rsidRPr="00633898">
        <w:rPr>
          <w:b/>
        </w:rPr>
        <w:t>Ссылка:</w:t>
      </w:r>
      <w:r w:rsidRPr="00633898">
        <w:t xml:space="preserve"> https://vk.com/wall-74124804_35270</w:t>
      </w:r>
    </w:p>
    <w:p w:rsidR="00633898" w:rsidRPr="00633898" w:rsidRDefault="00633898" w:rsidP="00633898"/>
    <w:p w:rsidR="00633898" w:rsidRPr="00633898" w:rsidRDefault="00633898" w:rsidP="00633898">
      <w:pPr>
        <w:pStyle w:val="5"/>
        <w:rPr>
          <w:rFonts w:ascii="Times New Roman" w:hAnsi="Times New Roman"/>
          <w:b/>
          <w:sz w:val="24"/>
        </w:rPr>
      </w:pPr>
      <w:hyperlink r:id="rId11" w:history="1">
        <w:r w:rsidRPr="00633898">
          <w:rPr>
            <w:rStyle w:val="postheadertitleauthorname"/>
            <w:rFonts w:ascii="Times New Roman" w:hAnsi="Times New Roman"/>
            <w:b/>
            <w:color w:val="0000FF"/>
            <w:sz w:val="24"/>
            <w:u w:val="single"/>
          </w:rPr>
          <w:t>СОЮЗ-ТВ-Чусовой</w:t>
        </w:r>
      </w:hyperlink>
    </w:p>
    <w:p w:rsidR="00633898" w:rsidRPr="00633898" w:rsidRDefault="00633898" w:rsidP="00633898">
      <w:hyperlink r:id="rId12" w:history="1">
        <w:r w:rsidRPr="00633898">
          <w:rPr>
            <w:rStyle w:val="a5"/>
          </w:rPr>
          <w:t>#союзтвчусовой</w:t>
        </w:r>
      </w:hyperlink>
      <w:r w:rsidRPr="00633898">
        <w:br/>
      </w:r>
      <w:r w:rsidRPr="00633898">
        <w:br/>
        <w:t xml:space="preserve">30 апреля свой профессиональный праздник отметили спасатели МЧС. В этом году со дня образования пожарной охраны в России исполнилось 375 лет. В субботу на площадке у Культурно-делового центра развернулась настоящая выставка современной пожарно-спасательной техники. На празднике присутствовала наша съемочная группа. </w:t>
      </w:r>
    </w:p>
    <w:p w:rsidR="00633898" w:rsidRPr="00633898" w:rsidRDefault="00633898" w:rsidP="00633898">
      <w:r w:rsidRPr="00633898">
        <w:rPr>
          <w:b/>
        </w:rPr>
        <w:t>Ссылка:</w:t>
      </w:r>
      <w:r w:rsidRPr="00633898">
        <w:t xml:space="preserve"> https://vk.com/wall-44664013_59978</w:t>
      </w:r>
    </w:p>
    <w:p w:rsidR="00633898" w:rsidRPr="00633898" w:rsidRDefault="00633898" w:rsidP="00633898"/>
    <w:p w:rsidR="00633898" w:rsidRPr="00DD2E1D" w:rsidRDefault="00633898" w:rsidP="00633898">
      <w:pPr>
        <w:spacing w:before="100" w:beforeAutospacing="1" w:after="100" w:afterAutospacing="1"/>
        <w:outlineLvl w:val="4"/>
        <w:rPr>
          <w:b/>
          <w:bCs/>
        </w:rPr>
      </w:pPr>
      <w:hyperlink r:id="rId13" w:history="1">
        <w:r w:rsidRPr="00633898">
          <w:rPr>
            <w:b/>
            <w:bCs/>
            <w:color w:val="0000FF"/>
            <w:u w:val="single"/>
          </w:rPr>
          <w:t xml:space="preserve">СольТВ </w:t>
        </w:r>
      </w:hyperlink>
    </w:p>
    <w:p w:rsidR="00633898" w:rsidRPr="00633898" w:rsidRDefault="00633898" w:rsidP="00633898">
      <w:r w:rsidRPr="00633898">
        <w:t>Анонс</w:t>
      </w:r>
    </w:p>
    <w:p w:rsidR="00633898" w:rsidRPr="00633898" w:rsidRDefault="00633898" w:rsidP="00633898">
      <w:r w:rsidRPr="00DD2E1D">
        <w:t>НОВЫЙ ВЗГЛЯД | ИТОГИ | СУББОТА 19:00</w:t>
      </w:r>
    </w:p>
    <w:p w:rsidR="00633898" w:rsidRPr="00633898" w:rsidRDefault="00633898" w:rsidP="00633898">
      <w:r w:rsidRPr="00DD2E1D">
        <w:br/>
        <w:t xml:space="preserve">Уже завтра, 4 мая, в 19:00 смотрите еженедельную программу "Новый взгляд. Итоги". </w:t>
      </w:r>
      <w:hyperlink r:id="rId14" w:history="1">
        <w:r w:rsidRPr="00633898">
          <w:rPr>
            <w:color w:val="0000FF"/>
            <w:u w:val="single"/>
          </w:rPr>
          <w:t>Евгения Константинова</w:t>
        </w:r>
      </w:hyperlink>
      <w:r w:rsidRPr="00DD2E1D">
        <w:t xml:space="preserve"> расскажет самые интересные, яркие и актуальные новости города и края за прошедшую неделю.</w:t>
      </w:r>
    </w:p>
    <w:p w:rsidR="00633898" w:rsidRPr="00DD2E1D" w:rsidRDefault="00633898" w:rsidP="00633898">
      <w:r w:rsidRPr="00DD2E1D">
        <w:t xml:space="preserve"> </w:t>
      </w:r>
      <w:r w:rsidRPr="00DD2E1D">
        <w:br/>
      </w:r>
      <w:r w:rsidRPr="00DD2E1D">
        <w:br/>
      </w:r>
      <w:r w:rsidRPr="00633898">
        <w:rPr>
          <w:noProof/>
        </w:rPr>
        <w:drawing>
          <wp:inline distT="0" distB="0" distL="0" distR="0" wp14:anchorId="73F5BE88" wp14:editId="359B6DE7">
            <wp:extent cx="152400" cy="152400"/>
            <wp:effectExtent l="0" t="0" r="0" b="0"/>
            <wp:docPr id="4" name="Рисунок 4" descr="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⏰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2E1D">
        <w:t xml:space="preserve">19:00 "Новый взгляд. Итоги" на 22 кнопке вашего телевизора. </w:t>
      </w:r>
    </w:p>
    <w:p w:rsidR="00633898" w:rsidRPr="00633898" w:rsidRDefault="00633898" w:rsidP="00633898">
      <w:r w:rsidRPr="00633898">
        <w:rPr>
          <w:b/>
        </w:rPr>
        <w:t>Ссылка:</w:t>
      </w:r>
      <w:r w:rsidRPr="00633898">
        <w:t xml:space="preserve"> https://vk.com/wall-56865250_44649</w:t>
      </w:r>
    </w:p>
    <w:p w:rsidR="00633898" w:rsidRPr="00633898" w:rsidRDefault="00633898" w:rsidP="00633898">
      <w:pPr>
        <w:rPr>
          <w:b/>
          <w:color w:val="0070C0"/>
        </w:rPr>
      </w:pPr>
    </w:p>
    <w:p w:rsidR="00633898" w:rsidRPr="00633898" w:rsidRDefault="00633898" w:rsidP="00633898">
      <w:pPr>
        <w:rPr>
          <w:b/>
          <w:color w:val="0070C0"/>
        </w:rPr>
      </w:pPr>
      <w:r w:rsidRPr="00633898">
        <w:rPr>
          <w:b/>
          <w:color w:val="0070C0"/>
        </w:rPr>
        <w:t>vremya.press</w:t>
      </w:r>
    </w:p>
    <w:p w:rsidR="00633898" w:rsidRPr="00633898" w:rsidRDefault="00633898" w:rsidP="00633898">
      <w:pPr>
        <w:pStyle w:val="1"/>
        <w:shd w:val="clear" w:color="auto" w:fill="FFFFFF"/>
        <w:spacing w:before="225" w:after="225"/>
        <w:textAlignment w:val="baseline"/>
        <w:rPr>
          <w:rFonts w:ascii="Times New Roman" w:hAnsi="Times New Roman"/>
          <w:b w:val="0"/>
          <w:bCs w:val="0"/>
          <w:color w:val="212529"/>
          <w:sz w:val="24"/>
          <w:szCs w:val="24"/>
          <w:lang w:val="ru-RU"/>
        </w:rPr>
      </w:pPr>
      <w:r w:rsidRPr="00633898">
        <w:rPr>
          <w:rFonts w:ascii="Times New Roman" w:hAnsi="Times New Roman"/>
          <w:b w:val="0"/>
          <w:bCs w:val="0"/>
          <w:color w:val="212529"/>
          <w:sz w:val="24"/>
          <w:szCs w:val="24"/>
          <w:lang w:val="ru-RU"/>
        </w:rPr>
        <w:t>Видео: в Перми спасенный котенок остался служить в МЧС</w:t>
      </w:r>
    </w:p>
    <w:p w:rsidR="00633898" w:rsidRPr="00633898" w:rsidRDefault="00633898" w:rsidP="00633898">
      <w:pPr>
        <w:pStyle w:val="aff6"/>
        <w:shd w:val="clear" w:color="auto" w:fill="FFFFFF"/>
        <w:spacing w:before="0" w:beforeAutospacing="0" w:after="0" w:afterAutospacing="0"/>
        <w:textAlignment w:val="baseline"/>
        <w:rPr>
          <w:color w:val="212529"/>
        </w:rPr>
      </w:pPr>
      <w:r w:rsidRPr="00633898">
        <w:rPr>
          <w:rStyle w:val="aff3"/>
          <w:color w:val="212529"/>
          <w:bdr w:val="none" w:sz="0" w:space="0" w:color="auto" w:frame="1"/>
        </w:rPr>
        <w:t>Пермь, 2 мая — ИА Время Пресс.</w:t>
      </w:r>
      <w:r w:rsidRPr="00633898">
        <w:rPr>
          <w:color w:val="212529"/>
        </w:rPr>
        <w:t> В Перми спасенный котенок остался служить в рядах МЧС. Малыш подрастает в шестой пожарно-спасательной части города. Его назвали Дымок.</w:t>
      </w:r>
    </w:p>
    <w:p w:rsidR="00633898" w:rsidRPr="00633898" w:rsidRDefault="00633898" w:rsidP="00633898">
      <w:pPr>
        <w:pStyle w:val="aff6"/>
        <w:shd w:val="clear" w:color="auto" w:fill="FFFFFF"/>
        <w:spacing w:before="0" w:beforeAutospacing="0" w:after="150" w:afterAutospacing="0"/>
        <w:textAlignment w:val="baseline"/>
        <w:rPr>
          <w:color w:val="212529"/>
        </w:rPr>
      </w:pPr>
      <w:r w:rsidRPr="00633898">
        <w:rPr>
          <w:color w:val="212529"/>
        </w:rPr>
        <w:t>Пушистика спасатели нашли в электрощитке 20 апреля, когда жители многоэтажки почувствовали запах гари. Внутри пожарные обнаружили троих новорожденных котят. Их мама, к сожалению, погибла от удара током. Двоих малышей разобрали горожане, а третий стал талисманом пермских огнеборцев.</w:t>
      </w:r>
    </w:p>
    <w:p w:rsidR="00633898" w:rsidRPr="00633898" w:rsidRDefault="00633898" w:rsidP="00633898">
      <w:pPr>
        <w:pStyle w:val="aff6"/>
        <w:shd w:val="clear" w:color="auto" w:fill="FFFFFF"/>
        <w:spacing w:before="0" w:beforeAutospacing="0" w:after="150" w:afterAutospacing="0"/>
        <w:textAlignment w:val="baseline"/>
        <w:rPr>
          <w:color w:val="212529"/>
        </w:rPr>
      </w:pPr>
      <w:r w:rsidRPr="00633898">
        <w:rPr>
          <w:color w:val="212529"/>
        </w:rPr>
        <w:t>Пока он просто поднимает спасателям настроение после тяжелых суток, сообщают в МЧС России.</w:t>
      </w:r>
    </w:p>
    <w:p w:rsidR="00633898" w:rsidRPr="00633898" w:rsidRDefault="00633898" w:rsidP="00633898">
      <w:r w:rsidRPr="00633898">
        <w:rPr>
          <w:b/>
        </w:rPr>
        <w:t>Ссылка:</w:t>
      </w:r>
      <w:r w:rsidRPr="00633898">
        <w:t xml:space="preserve"> https://vremya.press/video-v-permi-spasennyj-kotenok-ostalsya-sluzhit-v-mchs/</w:t>
      </w:r>
    </w:p>
    <w:p w:rsidR="00633898" w:rsidRPr="00633898" w:rsidRDefault="00633898" w:rsidP="00633898">
      <w:pPr>
        <w:rPr>
          <w:b/>
          <w:color w:val="0070C0"/>
        </w:rPr>
      </w:pPr>
    </w:p>
    <w:p w:rsidR="00633898" w:rsidRPr="00633898" w:rsidRDefault="00633898" w:rsidP="00633898">
      <w:pPr>
        <w:rPr>
          <w:b/>
          <w:color w:val="0070C0"/>
        </w:rPr>
      </w:pPr>
      <w:r w:rsidRPr="00633898">
        <w:rPr>
          <w:b/>
          <w:color w:val="0070C0"/>
        </w:rPr>
        <w:t>Общенациональное ТВ</w:t>
      </w:r>
    </w:p>
    <w:p w:rsidR="00633898" w:rsidRPr="00633898" w:rsidRDefault="00633898" w:rsidP="00633898">
      <w:pPr>
        <w:pStyle w:val="1"/>
        <w:shd w:val="clear" w:color="auto" w:fill="FFFFFF"/>
        <w:spacing w:before="0" w:after="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63389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Спасенного котенка оставили служить в МЧС Перми</w:t>
      </w:r>
    </w:p>
    <w:p w:rsidR="00633898" w:rsidRPr="00633898" w:rsidRDefault="00633898" w:rsidP="00633898">
      <w:r w:rsidRPr="00633898">
        <w:rPr>
          <w:b/>
        </w:rPr>
        <w:t>Ссылка:</w:t>
      </w:r>
      <w:r w:rsidRPr="00633898">
        <w:t xml:space="preserve"> https://ont.by/news/spasennogo-kotenka-ostavili-sluzhit-v-mchs-permi</w:t>
      </w:r>
    </w:p>
    <w:p w:rsidR="00633898" w:rsidRPr="00633898" w:rsidRDefault="00633898">
      <w:pPr>
        <w:pStyle w:val="aff1"/>
        <w:keepNext/>
        <w:rPr>
          <w:rFonts w:ascii="Times New Roman" w:hAnsi="Times New Roman" w:cs="Times New Roman"/>
          <w:b/>
          <w:sz w:val="24"/>
        </w:rPr>
      </w:pPr>
    </w:p>
    <w:p w:rsidR="007520D5" w:rsidRDefault="002A40E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Максимальные пики </w:t>
      </w:r>
      <w:r>
        <w:rPr>
          <w:rFonts w:ascii="Times New Roman" w:hAnsi="Times New Roman" w:cs="Times New Roman"/>
          <w:b/>
          <w:sz w:val="24"/>
        </w:rPr>
        <w:t>весеннего половодья на реках Пермского края пройдены</w:t>
      </w:r>
    </w:p>
    <w:p w:rsidR="007520D5" w:rsidRDefault="002A40E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настоящее время наблюдается преимущественно понижение уровней воды, - отметила Наталья Макарова, начальник отделения прогнозирования чрезвычайных ситуаций управления гражданской обороны и защиты населе</w:t>
      </w:r>
      <w:r>
        <w:rPr>
          <w:rFonts w:ascii="Times New Roman" w:hAnsi="Times New Roman" w:cs="Times New Roman"/>
          <w:sz w:val="24"/>
        </w:rPr>
        <w:t xml:space="preserve">ния Главного управления МЧС России по Пермскому краю. </w:t>
      </w:r>
      <w:hyperlink r:id="rId16" w:history="1">
        <w:r>
          <w:rPr>
            <w:rStyle w:val="a5"/>
            <w:rFonts w:ascii="Times New Roman" w:hAnsi="Times New Roman" w:cs="Times New Roman"/>
            <w:sz w:val="24"/>
          </w:rPr>
          <w:t>ИнфоКама</w:t>
        </w:r>
      </w:hyperlink>
    </w:p>
    <w:p w:rsidR="007520D5" w:rsidRDefault="007520D5">
      <w:pPr>
        <w:pStyle w:val="aff4"/>
        <w:rPr>
          <w:rFonts w:ascii="Times New Roman" w:hAnsi="Times New Roman" w:cs="Times New Roman"/>
          <w:sz w:val="24"/>
        </w:rPr>
      </w:pPr>
    </w:p>
    <w:p w:rsidR="007520D5" w:rsidRDefault="002A40E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Уважаемые туристы!</w:t>
      </w:r>
    </w:p>
    <w:p w:rsidR="007520D5" w:rsidRDefault="002A40E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Перед проведением туристического похода необходимо информировать Главное управление МЧС России по Пермскому краю о начале маршрута передвижения. Регистрация туристических осуществляется одним из следующих способов: на официальном сайте: forms.mchs.gov.ru п</w:t>
      </w:r>
      <w:r>
        <w:rPr>
          <w:rFonts w:ascii="Times New Roman" w:hAnsi="Times New Roman" w:cs="Times New Roman"/>
          <w:sz w:val="24"/>
        </w:rPr>
        <w:t xml:space="preserve">осредством заказного почтового отправления с уведомлением о вручении, по адресу: 614015, г. Пермь, ул. Екатерининская, д. 53а; при личном обращении в Главное... </w:t>
      </w:r>
      <w:hyperlink r:id="rId17" w:history="1">
        <w:r>
          <w:rPr>
            <w:rStyle w:val="a5"/>
            <w:rFonts w:ascii="Times New Roman" w:hAnsi="Times New Roman" w:cs="Times New Roman"/>
            <w:sz w:val="24"/>
          </w:rPr>
          <w:t>ИнфоКама</w:t>
        </w:r>
      </w:hyperlink>
    </w:p>
    <w:p w:rsidR="007520D5" w:rsidRDefault="007520D5">
      <w:pPr>
        <w:pStyle w:val="aff4"/>
        <w:rPr>
          <w:rFonts w:ascii="Times New Roman" w:hAnsi="Times New Roman" w:cs="Times New Roman"/>
          <w:sz w:val="24"/>
        </w:rPr>
      </w:pPr>
    </w:p>
    <w:p w:rsidR="007520D5" w:rsidRDefault="002A40E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Пик половод</w:t>
      </w:r>
      <w:r>
        <w:rPr>
          <w:rFonts w:ascii="Times New Roman" w:hAnsi="Times New Roman" w:cs="Times New Roman"/>
          <w:b/>
          <w:sz w:val="24"/>
        </w:rPr>
        <w:t>ья в Прикамье пройден</w:t>
      </w:r>
    </w:p>
    <w:p w:rsidR="007520D5" w:rsidRDefault="002A40E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настоящее время наблюдается преимущественно понижение уровней воды", - цитирует пресс-служба начальника отделения прогнозирования чрезвычайных ситуаций управления гражданской обороны и защиты населения Главного управления МЧС России</w:t>
      </w:r>
      <w:r>
        <w:rPr>
          <w:rFonts w:ascii="Times New Roman" w:hAnsi="Times New Roman" w:cs="Times New Roman"/>
          <w:sz w:val="24"/>
        </w:rPr>
        <w:t xml:space="preserve"> по Пермскому краю Наталью Макарову.  </w:t>
      </w:r>
      <w:hyperlink r:id="rId18" w:history="1">
        <w:r>
          <w:rPr>
            <w:rStyle w:val="a5"/>
            <w:rFonts w:ascii="Times New Roman" w:hAnsi="Times New Roman" w:cs="Times New Roman"/>
            <w:sz w:val="24"/>
          </w:rPr>
          <w:t>Интерфакс-Россия</w:t>
        </w:r>
      </w:hyperlink>
    </w:p>
    <w:p w:rsidR="007520D5" w:rsidRDefault="007520D5">
      <w:pPr>
        <w:pStyle w:val="aff4"/>
        <w:rPr>
          <w:rFonts w:ascii="Times New Roman" w:hAnsi="Times New Roman" w:cs="Times New Roman"/>
          <w:sz w:val="24"/>
        </w:rPr>
      </w:pPr>
    </w:p>
    <w:p w:rsidR="007520D5" w:rsidRDefault="002A40E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Правила при проведении сплавов (туристических походов) по воде</w:t>
      </w:r>
    </w:p>
    <w:p w:rsidR="007520D5" w:rsidRDefault="002A40E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Инспекторский участок г.Чусовой центра ГИМС ГУ </w:t>
      </w:r>
      <w:r>
        <w:rPr>
          <w:rFonts w:ascii="Times New Roman" w:hAnsi="Times New Roman" w:cs="Times New Roman"/>
          <w:sz w:val="24"/>
        </w:rPr>
        <w:t xml:space="preserve">МЧС России по Пермскому краю напоминает жителям о необходимости соблюдения элементарных правил при проведении сплавов (туристических походов) по воде. </w:t>
      </w:r>
      <w:hyperlink r:id="rId19" w:history="1">
        <w:r>
          <w:rPr>
            <w:rStyle w:val="a5"/>
            <w:rFonts w:ascii="Times New Roman" w:hAnsi="Times New Roman" w:cs="Times New Roman"/>
            <w:sz w:val="24"/>
          </w:rPr>
          <w:t>BezFormat</w:t>
        </w:r>
        <w:r>
          <w:rPr>
            <w:rStyle w:val="a5"/>
            <w:rFonts w:ascii="Times New Roman" w:hAnsi="Times New Roman" w:cs="Times New Roman"/>
            <w:sz w:val="24"/>
          </w:rPr>
          <w:t>a Пермь</w:t>
        </w:r>
      </w:hyperlink>
    </w:p>
    <w:p w:rsidR="007520D5" w:rsidRDefault="007520D5">
      <w:pPr>
        <w:pStyle w:val="aff4"/>
        <w:rPr>
          <w:rFonts w:ascii="Times New Roman" w:hAnsi="Times New Roman" w:cs="Times New Roman"/>
          <w:sz w:val="24"/>
        </w:rPr>
      </w:pPr>
    </w:p>
    <w:p w:rsidR="007520D5" w:rsidRDefault="002A40E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Сильный снег местами по Пермскому краю 4 мая</w:t>
      </w:r>
    </w:p>
    <w:p w:rsidR="007520D5" w:rsidRDefault="002A40E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России по Пермскому краю рекомендует: 1. Избегать нахождение рядом с деревьями, конструкциями, линиями электропередач и стараться не парковать транспорт рядом с ними; 2.  </w:t>
      </w:r>
      <w:hyperlink r:id="rId20" w:history="1">
        <w:r>
          <w:rPr>
            <w:rStyle w:val="a5"/>
            <w:rFonts w:ascii="Times New Roman" w:hAnsi="Times New Roman" w:cs="Times New Roman"/>
            <w:sz w:val="24"/>
          </w:rPr>
          <w:t>Оханский городской округ</w:t>
        </w:r>
      </w:hyperlink>
    </w:p>
    <w:p w:rsidR="007520D5" w:rsidRDefault="007520D5">
      <w:pPr>
        <w:pStyle w:val="aff4"/>
        <w:rPr>
          <w:rFonts w:ascii="Times New Roman" w:hAnsi="Times New Roman" w:cs="Times New Roman"/>
          <w:sz w:val="24"/>
        </w:rPr>
      </w:pPr>
    </w:p>
    <w:p w:rsidR="007520D5" w:rsidRDefault="002A40E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Из Пермского края жителям Оренбургской области направлен очередной гуманитарный груз</w:t>
      </w:r>
    </w:p>
    <w:p w:rsidR="007520D5" w:rsidRDefault="002A40E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субботу, 27 апреля, из Перми в Оренбургскую область автотранспортом Главного управления МЧС России по</w:t>
      </w:r>
      <w:r>
        <w:rPr>
          <w:rFonts w:ascii="Times New Roman" w:hAnsi="Times New Roman" w:cs="Times New Roman"/>
          <w:sz w:val="24"/>
        </w:rPr>
        <w:t xml:space="preserve"> Пермскому краю отправлен очередной груз с гуманитарной помощью для населения, пострадавшего от чрезвычайной ситуации вызванной паводком.  </w:t>
      </w:r>
      <w:hyperlink r:id="rId21" w:history="1">
        <w:r>
          <w:rPr>
            <w:rStyle w:val="a5"/>
            <w:rFonts w:ascii="Times New Roman" w:hAnsi="Times New Roman" w:cs="Times New Roman"/>
            <w:sz w:val="24"/>
          </w:rPr>
          <w:t>Министерство образования и науки Пермского края</w:t>
        </w:r>
      </w:hyperlink>
    </w:p>
    <w:p w:rsidR="007520D5" w:rsidRDefault="007520D5">
      <w:pPr>
        <w:pStyle w:val="aff4"/>
        <w:rPr>
          <w:rFonts w:ascii="Times New Roman" w:hAnsi="Times New Roman" w:cs="Times New Roman"/>
          <w:sz w:val="24"/>
        </w:rPr>
      </w:pPr>
    </w:p>
    <w:p w:rsidR="007520D5" w:rsidRDefault="002A40E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ГИМС</w:t>
      </w:r>
    </w:p>
    <w:p w:rsidR="007520D5" w:rsidRDefault="002A40E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03.05.2024 Инспекторский участок г.Чусовой центра ГИМС ГУ МЧС России по Пермскому краю напоминает жителям о необходимости соблюдения элементарных правил при проведении сплавов (туристических походов) по воде.  </w:t>
      </w:r>
      <w:hyperlink r:id="rId22" w:history="1">
        <w:r>
          <w:rPr>
            <w:rStyle w:val="a5"/>
            <w:rFonts w:ascii="Times New Roman" w:hAnsi="Times New Roman" w:cs="Times New Roman"/>
            <w:sz w:val="24"/>
          </w:rPr>
          <w:t>Лысьвенский городской округ</w:t>
        </w:r>
      </w:hyperlink>
    </w:p>
    <w:p w:rsidR="007520D5" w:rsidRDefault="007520D5">
      <w:pPr>
        <w:pStyle w:val="aff4"/>
        <w:rPr>
          <w:rFonts w:ascii="Times New Roman" w:hAnsi="Times New Roman" w:cs="Times New Roman"/>
          <w:sz w:val="24"/>
        </w:rPr>
      </w:pPr>
    </w:p>
    <w:p w:rsidR="007520D5" w:rsidRDefault="002A40E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Неблагоприятные явления погоды</w:t>
      </w:r>
    </w:p>
    <w:p w:rsidR="007520D5" w:rsidRDefault="002A40E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России по Пермскому краю рекомендует: 1. Избегать нахождение рядом с деревьями, конструкциями, линиями электропередач и стараться не парковать </w:t>
      </w:r>
      <w:r>
        <w:rPr>
          <w:rFonts w:ascii="Times New Roman" w:hAnsi="Times New Roman" w:cs="Times New Roman"/>
          <w:sz w:val="24"/>
        </w:rPr>
        <w:t xml:space="preserve">транспорт рядом с ними; 2.  </w:t>
      </w:r>
      <w:hyperlink r:id="rId23" w:history="1">
        <w:r>
          <w:rPr>
            <w:rStyle w:val="a5"/>
            <w:rFonts w:ascii="Times New Roman" w:hAnsi="Times New Roman" w:cs="Times New Roman"/>
            <w:sz w:val="24"/>
          </w:rPr>
          <w:t>Лысьвенский городской округ</w:t>
        </w:r>
      </w:hyperlink>
    </w:p>
    <w:p w:rsidR="007520D5" w:rsidRDefault="007520D5">
      <w:pPr>
        <w:pStyle w:val="aff4"/>
        <w:rPr>
          <w:rFonts w:ascii="Times New Roman" w:hAnsi="Times New Roman" w:cs="Times New Roman"/>
          <w:sz w:val="24"/>
        </w:rPr>
      </w:pPr>
    </w:p>
    <w:p w:rsidR="007520D5" w:rsidRDefault="002A40E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Пресс релиз по пожарам за 02.05.2024</w:t>
      </w:r>
    </w:p>
    <w:p w:rsidR="007520D5" w:rsidRDefault="002A40E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призывает соблюдать элементарные меры пожарной безопас</w:t>
      </w:r>
      <w:r>
        <w:rPr>
          <w:rFonts w:ascii="Times New Roman" w:hAnsi="Times New Roman" w:cs="Times New Roman"/>
          <w:sz w:val="24"/>
        </w:rPr>
        <w:t>ности. Необходимо следить за исправностью отопительных печей и электрооборудования. Основные причины возникновения «печных» пожаров: - отсутствие противопожарной разделки дымохода печи; - трещины в печи; - перекал печи; - применение горючих и легковоспламе</w:t>
      </w:r>
      <w:r>
        <w:rPr>
          <w:rFonts w:ascii="Times New Roman" w:hAnsi="Times New Roman" w:cs="Times New Roman"/>
          <w:sz w:val="24"/>
        </w:rPr>
        <w:t xml:space="preserve">няющихся жидкостей при розжиге; - топка печи с незакрытой дверцей топливника... </w:t>
      </w:r>
      <w:hyperlink r:id="rId24" w:history="1">
        <w:r>
          <w:rPr>
            <w:rStyle w:val="a5"/>
            <w:rFonts w:ascii="Times New Roman" w:hAnsi="Times New Roman" w:cs="Times New Roman"/>
            <w:sz w:val="24"/>
          </w:rPr>
          <w:t>Лысьвенский городской округ</w:t>
        </w:r>
      </w:hyperlink>
    </w:p>
    <w:p w:rsidR="007520D5" w:rsidRDefault="007520D5">
      <w:pPr>
        <w:pStyle w:val="aff4"/>
        <w:rPr>
          <w:rFonts w:ascii="Times New Roman" w:hAnsi="Times New Roman" w:cs="Times New Roman"/>
          <w:sz w:val="24"/>
        </w:rPr>
      </w:pPr>
    </w:p>
    <w:p w:rsidR="007520D5" w:rsidRDefault="002A40E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представлена программа празднования Дня Победы</w:t>
      </w:r>
    </w:p>
    <w:p w:rsidR="007520D5" w:rsidRDefault="002A40E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сводный оркестр войдут музыкан</w:t>
      </w:r>
      <w:r>
        <w:rPr>
          <w:rFonts w:ascii="Times New Roman" w:hAnsi="Times New Roman" w:cs="Times New Roman"/>
          <w:sz w:val="24"/>
        </w:rPr>
        <w:t>ты Пермского военного института войск национальной гвардии, Главного управления МЧС по Пермскому краю и Пермского суворовского военного училища. Торжественное прохождение войск на Октябрьской площади смогут посмотреть зрители, для них установят специальные</w:t>
      </w:r>
      <w:r>
        <w:rPr>
          <w:rFonts w:ascii="Times New Roman" w:hAnsi="Times New Roman" w:cs="Times New Roman"/>
          <w:sz w:val="24"/>
        </w:rPr>
        <w:t xml:space="preserve"> трибуны.  </w:t>
      </w:r>
      <w:hyperlink r:id="rId25" w:history="1">
        <w:r>
          <w:rPr>
            <w:rStyle w:val="a5"/>
            <w:rFonts w:ascii="Times New Roman" w:hAnsi="Times New Roman" w:cs="Times New Roman"/>
            <w:sz w:val="24"/>
          </w:rPr>
          <w:t>Администрации районов г. Перми</w:t>
        </w:r>
      </w:hyperlink>
    </w:p>
    <w:p w:rsidR="007520D5" w:rsidRDefault="007520D5">
      <w:pPr>
        <w:pStyle w:val="aff4"/>
        <w:rPr>
          <w:rFonts w:ascii="Times New Roman" w:hAnsi="Times New Roman" w:cs="Times New Roman"/>
          <w:sz w:val="24"/>
        </w:rPr>
      </w:pPr>
    </w:p>
    <w:p w:rsidR="007520D5" w:rsidRDefault="002A40E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Сильный снег местами по Пермскому краю 4 мая</w:t>
      </w:r>
    </w:p>
    <w:p w:rsidR="007520D5" w:rsidRDefault="002A40E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рекомендует:</w:t>
      </w:r>
    </w:p>
    <w:p w:rsidR="007520D5" w:rsidRDefault="002A40E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Избегать нахождение рядом с деревьями, конструкциями, линиями электропередач и стараться не парковать транспорт рядом с ними; </w:t>
      </w:r>
      <w:hyperlink r:id="rId26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7520D5" w:rsidRDefault="007520D5">
      <w:pPr>
        <w:pStyle w:val="aff4"/>
        <w:rPr>
          <w:rFonts w:ascii="Times New Roman" w:hAnsi="Times New Roman" w:cs="Times New Roman"/>
          <w:sz w:val="24"/>
        </w:rPr>
      </w:pPr>
    </w:p>
    <w:p w:rsidR="007520D5" w:rsidRDefault="002A40E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 Пермском </w:t>
      </w:r>
      <w:r>
        <w:rPr>
          <w:rFonts w:ascii="Times New Roman" w:hAnsi="Times New Roman" w:cs="Times New Roman"/>
          <w:b/>
          <w:sz w:val="24"/>
        </w:rPr>
        <w:t>крае пройдены пики весеннего половодья</w:t>
      </w:r>
    </w:p>
    <w:p w:rsidR="007520D5" w:rsidRDefault="002A40E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Фото: пресс-служба ГУ МЧС России по Пермскому краю</w:t>
      </w:r>
    </w:p>
    <w:p w:rsidR="007520D5" w:rsidRDefault="002A40E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данным пресс-службы ГУ МЧС России по Пермскому краю, на реках Прикамья сформировались и прошли максимальные уровни весеннего половодья. </w:t>
      </w:r>
      <w:hyperlink r:id="rId27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7520D5" w:rsidRDefault="007520D5">
      <w:pPr>
        <w:pStyle w:val="aff4"/>
        <w:rPr>
          <w:rFonts w:ascii="Times New Roman" w:hAnsi="Times New Roman" w:cs="Times New Roman"/>
          <w:sz w:val="24"/>
        </w:rPr>
      </w:pPr>
    </w:p>
    <w:p w:rsidR="007520D5" w:rsidRDefault="002A40E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Неблагоприятные метеорологические погодные явления</w:t>
      </w:r>
    </w:p>
    <w:p w:rsidR="007520D5" w:rsidRDefault="002A40E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рекомендует: 1. Избегать нахождение рядом с деревьями, конструкциями, лини</w:t>
      </w:r>
      <w:r>
        <w:rPr>
          <w:rFonts w:ascii="Times New Roman" w:hAnsi="Times New Roman" w:cs="Times New Roman"/>
          <w:sz w:val="24"/>
        </w:rPr>
        <w:t xml:space="preserve">ями электропередач и стараться не парковать транспорт рядом с ними; 2.  </w:t>
      </w:r>
      <w:hyperlink r:id="rId28" w:history="1">
        <w:r>
          <w:rPr>
            <w:rStyle w:val="a5"/>
            <w:rFonts w:ascii="Times New Roman" w:hAnsi="Times New Roman" w:cs="Times New Roman"/>
            <w:sz w:val="24"/>
          </w:rPr>
          <w:t>Сайт Очерского городского округа</w:t>
        </w:r>
      </w:hyperlink>
    </w:p>
    <w:p w:rsidR="007520D5" w:rsidRDefault="007520D5">
      <w:pPr>
        <w:pStyle w:val="aff4"/>
        <w:rPr>
          <w:rFonts w:ascii="Times New Roman" w:hAnsi="Times New Roman" w:cs="Times New Roman"/>
          <w:sz w:val="24"/>
        </w:rPr>
      </w:pPr>
    </w:p>
    <w:p w:rsidR="007520D5" w:rsidRDefault="002A40E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для населения по погоде.</w:t>
      </w:r>
    </w:p>
    <w:p w:rsidR="007520D5" w:rsidRDefault="002A40E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рекомендует: 1. И</w:t>
      </w:r>
      <w:r>
        <w:rPr>
          <w:rFonts w:ascii="Times New Roman" w:hAnsi="Times New Roman" w:cs="Times New Roman"/>
          <w:sz w:val="24"/>
        </w:rPr>
        <w:t xml:space="preserve">збегать нахождение рядом с деревьями, конструкциями, линиями электропередач и стараться не парковать транспорт рядом с ними; 2.  </w:t>
      </w:r>
      <w:hyperlink r:id="rId29" w:history="1">
        <w:r>
          <w:rPr>
            <w:rStyle w:val="a5"/>
            <w:rFonts w:ascii="Times New Roman" w:hAnsi="Times New Roman" w:cs="Times New Roman"/>
            <w:sz w:val="24"/>
          </w:rPr>
          <w:t>Аdmkochevo.ru</w:t>
        </w:r>
      </w:hyperlink>
    </w:p>
    <w:p w:rsidR="007520D5" w:rsidRDefault="007520D5">
      <w:pPr>
        <w:pStyle w:val="aff4"/>
        <w:rPr>
          <w:rFonts w:ascii="Times New Roman" w:hAnsi="Times New Roman" w:cs="Times New Roman"/>
          <w:sz w:val="24"/>
        </w:rPr>
      </w:pPr>
    </w:p>
    <w:p w:rsidR="007520D5" w:rsidRDefault="002A40E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Пермском крае пройдены пики весеннего половодья</w:t>
      </w:r>
    </w:p>
    <w:p w:rsidR="007520D5" w:rsidRDefault="002A40E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данным </w:t>
      </w:r>
      <w:r>
        <w:rPr>
          <w:rFonts w:ascii="Times New Roman" w:hAnsi="Times New Roman" w:cs="Times New Roman"/>
          <w:sz w:val="24"/>
        </w:rPr>
        <w:t>пресс-службы ГУ МЧС России по Пермскому краю, на реках Прикамья сформировались и прошли максимальные уровни весеннего половодья.</w:t>
      </w:r>
    </w:p>
    <w:p w:rsidR="007520D5" w:rsidRDefault="002A40E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«Пики половодья на большинстве рек края отмечались в начале третьей декады апреля, на реках севера края — в конце месяца.  </w:t>
      </w:r>
      <w:hyperlink r:id="rId30" w:history="1">
        <w:r>
          <w:rPr>
            <w:rStyle w:val="a5"/>
            <w:rFonts w:ascii="Times New Roman" w:hAnsi="Times New Roman" w:cs="Times New Roman"/>
            <w:sz w:val="24"/>
          </w:rPr>
          <w:t>Новый Компаньон</w:t>
        </w:r>
      </w:hyperlink>
    </w:p>
    <w:p w:rsidR="007520D5" w:rsidRDefault="007520D5">
      <w:pPr>
        <w:pStyle w:val="aff4"/>
        <w:rPr>
          <w:rFonts w:ascii="Times New Roman" w:hAnsi="Times New Roman" w:cs="Times New Roman"/>
          <w:sz w:val="24"/>
        </w:rPr>
      </w:pPr>
    </w:p>
    <w:p w:rsidR="007520D5" w:rsidRDefault="002A40E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Пермском крае пройдены пики весеннего половодья</w:t>
      </w:r>
    </w:p>
    <w:p w:rsidR="007520D5" w:rsidRDefault="002A40E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Фото: пресс-служба ГУ МЧС России по Пермскому краю</w:t>
      </w:r>
    </w:p>
    <w:p w:rsidR="007520D5" w:rsidRDefault="002A40E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данным пресс-службы ГУ МЧС России по Пермскому краю, на реках Прикамья сформиров</w:t>
      </w:r>
      <w:r>
        <w:rPr>
          <w:rFonts w:ascii="Times New Roman" w:hAnsi="Times New Roman" w:cs="Times New Roman"/>
          <w:sz w:val="24"/>
        </w:rPr>
        <w:t xml:space="preserve">ались и прошли максимальные уровни весеннего половодья. </w:t>
      </w:r>
      <w:hyperlink r:id="rId31" w:history="1">
        <w:r>
          <w:rPr>
            <w:rStyle w:val="a5"/>
            <w:rFonts w:ascii="Times New Roman" w:hAnsi="Times New Roman" w:cs="Times New Roman"/>
            <w:sz w:val="24"/>
          </w:rPr>
          <w:t>Городской портал. Пермь</w:t>
        </w:r>
      </w:hyperlink>
    </w:p>
    <w:p w:rsidR="007520D5" w:rsidRDefault="007520D5">
      <w:pPr>
        <w:pStyle w:val="aff4"/>
        <w:rPr>
          <w:rFonts w:ascii="Times New Roman" w:hAnsi="Times New Roman" w:cs="Times New Roman"/>
          <w:sz w:val="24"/>
        </w:rPr>
      </w:pPr>
    </w:p>
    <w:p w:rsidR="007520D5" w:rsidRDefault="002A40E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ГИМС</w:t>
      </w:r>
    </w:p>
    <w:p w:rsidR="007520D5" w:rsidRDefault="002A40E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Инспекторский участок г.Чусовой центра ГИМС ГУ МЧС России по Пермскому краю напоминает жите</w:t>
      </w:r>
      <w:r>
        <w:rPr>
          <w:rFonts w:ascii="Times New Roman" w:hAnsi="Times New Roman" w:cs="Times New Roman"/>
          <w:sz w:val="24"/>
        </w:rPr>
        <w:t xml:space="preserve">лям о необходимости соблюдения элементарных правил при проведении сплавов (туристических походов) по воде. </w:t>
      </w:r>
      <w:hyperlink r:id="rId32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7520D5" w:rsidRDefault="007520D5">
      <w:pPr>
        <w:pStyle w:val="aff4"/>
        <w:rPr>
          <w:rFonts w:ascii="Times New Roman" w:hAnsi="Times New Roman" w:cs="Times New Roman"/>
          <w:sz w:val="24"/>
        </w:rPr>
      </w:pPr>
    </w:p>
    <w:p w:rsidR="007520D5" w:rsidRDefault="002A40E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 данным Пермского ЦГМС-филиала ФГБУ "Уральское</w:t>
      </w:r>
      <w:r>
        <w:rPr>
          <w:rFonts w:ascii="Times New Roman" w:hAnsi="Times New Roman" w:cs="Times New Roman"/>
          <w:b/>
          <w:sz w:val="24"/>
        </w:rPr>
        <w:t xml:space="preserve"> УГМС"</w:t>
      </w:r>
    </w:p>
    <w:p w:rsidR="007520D5" w:rsidRDefault="002A40E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рекомендует:</w:t>
      </w:r>
    </w:p>
    <w:p w:rsidR="007520D5" w:rsidRDefault="002A40E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1. Избегать нахождение рядом с деревьями, конструкциями, линиями электропередач и стараться не парковать транспорт рядом с ними; </w:t>
      </w:r>
      <w:hyperlink r:id="rId33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7520D5" w:rsidRDefault="007520D5">
      <w:pPr>
        <w:pStyle w:val="aff4"/>
        <w:rPr>
          <w:rFonts w:ascii="Times New Roman" w:hAnsi="Times New Roman" w:cs="Times New Roman"/>
          <w:sz w:val="24"/>
        </w:rPr>
      </w:pPr>
    </w:p>
    <w:p w:rsidR="007520D5" w:rsidRDefault="002A40E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Прикамье пройдены максимальные пики весеннего половодья</w:t>
      </w:r>
    </w:p>
    <w:p w:rsidR="007520D5" w:rsidRDefault="002A40E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Прикамье пройдены максимальные пики весеннего половодья На данный момент наблюдается преимущественно понижение уровней воды, отметила начальник отделения прогнозирования ЧС управления гражданской обороны и защиты населения ГУ МЧС России по Пермскому краю</w:t>
      </w:r>
      <w:r>
        <w:rPr>
          <w:rFonts w:ascii="Times New Roman" w:hAnsi="Times New Roman" w:cs="Times New Roman"/>
          <w:sz w:val="24"/>
        </w:rPr>
        <w:t xml:space="preserve"> Наталья Макарова.  </w:t>
      </w:r>
      <w:hyperlink r:id="rId34" w:history="1">
        <w:r>
          <w:rPr>
            <w:rStyle w:val="a5"/>
            <w:rFonts w:ascii="Times New Roman" w:hAnsi="Times New Roman" w:cs="Times New Roman"/>
            <w:sz w:val="24"/>
          </w:rPr>
          <w:t>Лента новостей Перми</w:t>
        </w:r>
      </w:hyperlink>
    </w:p>
    <w:p w:rsidR="007520D5" w:rsidRDefault="007520D5">
      <w:pPr>
        <w:pStyle w:val="aff4"/>
        <w:rPr>
          <w:rFonts w:ascii="Times New Roman" w:hAnsi="Times New Roman" w:cs="Times New Roman"/>
          <w:sz w:val="24"/>
        </w:rPr>
      </w:pPr>
    </w:p>
    <w:p w:rsidR="007520D5" w:rsidRDefault="002A40E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Максимальные пики половодья на реках в Прикамье пройдены</w:t>
      </w:r>
    </w:p>
    <w:p w:rsidR="007520D5" w:rsidRDefault="002A40E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сообщает ГУ МЧС по Пермскому краю, на реках Пермского края сформировались максимальн</w:t>
      </w:r>
      <w:r>
        <w:rPr>
          <w:rFonts w:ascii="Times New Roman" w:hAnsi="Times New Roman" w:cs="Times New Roman"/>
          <w:sz w:val="24"/>
        </w:rPr>
        <w:t xml:space="preserve">ые уровни весеннего половодья. Пики половодья на большинстве рек отмечались в начале третьей декады апреля.  </w:t>
      </w:r>
      <w:hyperlink r:id="rId35" w:history="1">
        <w:r>
          <w:rPr>
            <w:rStyle w:val="a5"/>
            <w:rFonts w:ascii="Times New Roman" w:hAnsi="Times New Roman" w:cs="Times New Roman"/>
            <w:sz w:val="24"/>
          </w:rPr>
          <w:t>Телекомпания "Рифей – Пермь"</w:t>
        </w:r>
      </w:hyperlink>
    </w:p>
    <w:p w:rsidR="007520D5" w:rsidRDefault="007520D5">
      <w:pPr>
        <w:pStyle w:val="aff4"/>
        <w:rPr>
          <w:rFonts w:ascii="Times New Roman" w:hAnsi="Times New Roman" w:cs="Times New Roman"/>
          <w:sz w:val="24"/>
        </w:rPr>
      </w:pPr>
    </w:p>
    <w:p w:rsidR="007520D5" w:rsidRDefault="002A40E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Пермском крае пройдены максимальные пики весеннего половодья</w:t>
      </w:r>
    </w:p>
    <w:p w:rsidR="007520D5" w:rsidRDefault="002A40E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</w:t>
      </w:r>
      <w:r>
        <w:rPr>
          <w:rFonts w:ascii="Times New Roman" w:hAnsi="Times New Roman" w:cs="Times New Roman"/>
          <w:sz w:val="24"/>
        </w:rPr>
        <w:t xml:space="preserve"> этом сообщили в ГУ МЧС России по Пермскому краю. «На реках Пермского края сформировались максимальные уровни весеннего половодья. Пики половодья на большинстве рек края отмечались в начале третьей декады апреля, на реках севера края — в конце месяца.  </w:t>
      </w:r>
      <w:hyperlink r:id="rId36" w:history="1">
        <w:r>
          <w:rPr>
            <w:rStyle w:val="a5"/>
            <w:rFonts w:ascii="Times New Roman" w:hAnsi="Times New Roman" w:cs="Times New Roman"/>
            <w:sz w:val="24"/>
          </w:rPr>
          <w:t>В курсе.ру</w:t>
        </w:r>
      </w:hyperlink>
    </w:p>
    <w:p w:rsidR="007520D5" w:rsidRDefault="007520D5">
      <w:pPr>
        <w:pStyle w:val="aff4"/>
        <w:rPr>
          <w:rFonts w:ascii="Times New Roman" w:hAnsi="Times New Roman" w:cs="Times New Roman"/>
          <w:sz w:val="24"/>
        </w:rPr>
      </w:pPr>
    </w:p>
    <w:p w:rsidR="007520D5" w:rsidRDefault="002A40E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Максимальные пики половодья на реках в Прикамье пройдены</w:t>
      </w:r>
    </w:p>
    <w:p w:rsidR="007520D5" w:rsidRDefault="002A40E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03.05.2024 Как сообщает ГУ МЧС по Пермскому краю, на реках Пермского края сформировались максимальные уровни весеннего половодья. Пики по</w:t>
      </w:r>
      <w:r>
        <w:rPr>
          <w:rFonts w:ascii="Times New Roman" w:hAnsi="Times New Roman" w:cs="Times New Roman"/>
          <w:sz w:val="24"/>
        </w:rPr>
        <w:t xml:space="preserve">ловодья на большинстве рек отмечались в начале третьей декады апреля.  </w:t>
      </w:r>
      <w:hyperlink r:id="rId37" w:history="1">
        <w:r>
          <w:rPr>
            <w:rStyle w:val="a5"/>
            <w:rFonts w:ascii="Times New Roman" w:hAnsi="Times New Roman" w:cs="Times New Roman"/>
            <w:sz w:val="24"/>
          </w:rPr>
          <w:t>Seldon.News</w:t>
        </w:r>
      </w:hyperlink>
    </w:p>
    <w:p w:rsidR="007520D5" w:rsidRDefault="007520D5">
      <w:pPr>
        <w:pStyle w:val="aff4"/>
        <w:rPr>
          <w:rFonts w:ascii="Times New Roman" w:hAnsi="Times New Roman" w:cs="Times New Roman"/>
          <w:sz w:val="24"/>
        </w:rPr>
      </w:pPr>
    </w:p>
    <w:p w:rsidR="007520D5" w:rsidRDefault="002A40E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Максимальные пики половодья на реках в Прикамье пройдены</w:t>
      </w:r>
    </w:p>
    <w:p w:rsidR="007520D5" w:rsidRDefault="002A40E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сообщает ГУ МЧС по Пермскому краю, на реках Пермского края сформировались максимальные уровни весеннего половодья. Пики половодья на большинстве рек отмечались в начале третьей декады апреля.  </w:t>
      </w:r>
      <w:hyperlink r:id="rId38" w:history="1">
        <w:r>
          <w:rPr>
            <w:rStyle w:val="a5"/>
            <w:rFonts w:ascii="Times New Roman" w:hAnsi="Times New Roman" w:cs="Times New Roman"/>
            <w:sz w:val="24"/>
          </w:rPr>
          <w:t>Лента новостей Перми</w:t>
        </w:r>
      </w:hyperlink>
    </w:p>
    <w:p w:rsidR="007520D5" w:rsidRDefault="007520D5">
      <w:pPr>
        <w:pStyle w:val="aff4"/>
        <w:rPr>
          <w:rFonts w:ascii="Times New Roman" w:hAnsi="Times New Roman" w:cs="Times New Roman"/>
          <w:sz w:val="24"/>
        </w:rPr>
      </w:pPr>
    </w:p>
    <w:p w:rsidR="007520D5" w:rsidRDefault="002A40E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Максимальные пики весеннего половодья на реках Пермского края пройдены</w:t>
      </w:r>
    </w:p>
    <w:p w:rsidR="007520D5" w:rsidRDefault="002A40E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настоящее время наблюдается преимущественно понижение уровней воды, - отметила Наталья Макарова, начальник отделения прогнозирования чрезвычайных ситуа</w:t>
      </w:r>
      <w:r>
        <w:rPr>
          <w:rFonts w:ascii="Times New Roman" w:hAnsi="Times New Roman" w:cs="Times New Roman"/>
          <w:sz w:val="24"/>
        </w:rPr>
        <w:t xml:space="preserve">ций управления гражданской обороны и защиты населения Главного управления МЧС России по Пермскому краю.  </w:t>
      </w:r>
      <w:hyperlink r:id="rId39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7520D5" w:rsidRDefault="007520D5">
      <w:pPr>
        <w:pStyle w:val="aff4"/>
        <w:rPr>
          <w:rFonts w:ascii="Times New Roman" w:hAnsi="Times New Roman" w:cs="Times New Roman"/>
          <w:sz w:val="24"/>
        </w:rPr>
      </w:pPr>
    </w:p>
    <w:p w:rsidR="007520D5" w:rsidRDefault="002A40E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Максимальные пики весеннего полово</w:t>
      </w:r>
      <w:r>
        <w:rPr>
          <w:rFonts w:ascii="Times New Roman" w:hAnsi="Times New Roman" w:cs="Times New Roman"/>
          <w:b/>
          <w:sz w:val="24"/>
        </w:rPr>
        <w:t>дья на реках Пермского края пройдены</w:t>
      </w:r>
    </w:p>
    <w:p w:rsidR="007520D5" w:rsidRDefault="002A40E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настоящее время наблюдается преимущественно понижение уровней воды, - отметила Наталья Макарова, начальник отделения прогнозирования чрезвычайных ситуаций управления гражданской обороны и защиты населения Главного упр</w:t>
      </w:r>
      <w:r>
        <w:rPr>
          <w:rFonts w:ascii="Times New Roman" w:hAnsi="Times New Roman" w:cs="Times New Roman"/>
          <w:sz w:val="24"/>
        </w:rPr>
        <w:t xml:space="preserve">авления МЧС России по Пермскому краю.  </w:t>
      </w:r>
      <w:hyperlink r:id="rId40" w:history="1">
        <w:r>
          <w:rPr>
            <w:rStyle w:val="a5"/>
            <w:rFonts w:ascii="Times New Roman" w:hAnsi="Times New Roman" w:cs="Times New Roman"/>
            <w:sz w:val="24"/>
          </w:rPr>
          <w:t>Лента новостей Перми</w:t>
        </w:r>
      </w:hyperlink>
    </w:p>
    <w:p w:rsidR="007520D5" w:rsidRDefault="007520D5">
      <w:pPr>
        <w:pStyle w:val="aff4"/>
        <w:rPr>
          <w:rFonts w:ascii="Times New Roman" w:hAnsi="Times New Roman" w:cs="Times New Roman"/>
          <w:sz w:val="24"/>
        </w:rPr>
      </w:pPr>
    </w:p>
    <w:p w:rsidR="007520D5" w:rsidRDefault="002A40E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МЧС: пик половодья в Пермском крае пройден</w:t>
      </w:r>
    </w:p>
    <w:p w:rsidR="007520D5" w:rsidRDefault="002A40E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настоящее время наблюдается преимущественно понижение уровней воды, — сообщила н</w:t>
      </w:r>
      <w:r>
        <w:rPr>
          <w:rFonts w:ascii="Times New Roman" w:hAnsi="Times New Roman" w:cs="Times New Roman"/>
          <w:sz w:val="24"/>
        </w:rPr>
        <w:t xml:space="preserve">ачальник отделения прогнозирования ЧС управления гражданской обороны и защиты населения ГУ МЧС России по Пермскому краю Наталья Макарова.  </w:t>
      </w:r>
      <w:hyperlink r:id="rId41" w:history="1">
        <w:r>
          <w:rPr>
            <w:rStyle w:val="a5"/>
            <w:rFonts w:ascii="Times New Roman" w:hAnsi="Times New Roman" w:cs="Times New Roman"/>
            <w:sz w:val="24"/>
          </w:rPr>
          <w:t>URA.RU</w:t>
        </w:r>
      </w:hyperlink>
    </w:p>
    <w:p w:rsidR="007520D5" w:rsidRDefault="007520D5">
      <w:pPr>
        <w:pStyle w:val="aff4"/>
        <w:rPr>
          <w:rFonts w:ascii="Times New Roman" w:hAnsi="Times New Roman" w:cs="Times New Roman"/>
          <w:sz w:val="24"/>
        </w:rPr>
      </w:pPr>
    </w:p>
    <w:p w:rsidR="007520D5" w:rsidRDefault="002A40E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МЧС: пик половодья в Пермском куре пройден</w:t>
      </w:r>
    </w:p>
    <w:p w:rsidR="007520D5" w:rsidRDefault="002A40E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настоящее время</w:t>
      </w:r>
      <w:r>
        <w:rPr>
          <w:rFonts w:ascii="Times New Roman" w:hAnsi="Times New Roman" w:cs="Times New Roman"/>
          <w:sz w:val="24"/>
        </w:rPr>
        <w:t xml:space="preserve"> наблюдается преимущественно понижение уровней воды, — сообщила начальник отделения прогнозирования ЧС управления гражданской обороны и защиты населения ГУ МЧС России по Пермскому краю Наталья Макарова.  </w:t>
      </w:r>
      <w:hyperlink r:id="rId42" w:history="1">
        <w:r>
          <w:rPr>
            <w:rStyle w:val="a5"/>
            <w:rFonts w:ascii="Times New Roman" w:hAnsi="Times New Roman" w:cs="Times New Roman"/>
            <w:sz w:val="24"/>
          </w:rPr>
          <w:t>Городской портал. Екатеринбург</w:t>
        </w:r>
      </w:hyperlink>
    </w:p>
    <w:p w:rsidR="007520D5" w:rsidRDefault="007520D5">
      <w:pPr>
        <w:pStyle w:val="aff4"/>
        <w:rPr>
          <w:rFonts w:ascii="Times New Roman" w:hAnsi="Times New Roman" w:cs="Times New Roman"/>
          <w:sz w:val="24"/>
        </w:rPr>
      </w:pPr>
    </w:p>
    <w:p w:rsidR="007520D5" w:rsidRDefault="002A40E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Информация о произошедших пожарах и проведенной профилактической работе за сутки (на 2 мая 2024 года)</w:t>
      </w:r>
    </w:p>
    <w:p w:rsidR="007520D5" w:rsidRDefault="002A40E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призывает соблюдать элементарные меры пожарной безопасности. Необходимо следить за исправностью отопительных печей и электрооборудования. Основные причины возникновения «печных» пожаров: - отсутствие противоп</w:t>
      </w:r>
      <w:r>
        <w:rPr>
          <w:rFonts w:ascii="Times New Roman" w:hAnsi="Times New Roman" w:cs="Times New Roman"/>
          <w:sz w:val="24"/>
        </w:rPr>
        <w:t xml:space="preserve">ожарной разделки дымохода печи; - трещины в печи; - перекал печи; - применение горючих и легковоспламеняющихся жидкостей при розжиге; - топка печи с незакрытой дверцей топливника... </w:t>
      </w:r>
      <w:hyperlink r:id="rId43" w:history="1">
        <w:r>
          <w:rPr>
            <w:rStyle w:val="a5"/>
            <w:rFonts w:ascii="Times New Roman" w:hAnsi="Times New Roman" w:cs="Times New Roman"/>
            <w:sz w:val="24"/>
          </w:rPr>
          <w:t>Оханский городской округ</w:t>
        </w:r>
      </w:hyperlink>
    </w:p>
    <w:p w:rsidR="007520D5" w:rsidRDefault="007520D5">
      <w:pPr>
        <w:pStyle w:val="aff4"/>
        <w:rPr>
          <w:rFonts w:ascii="Times New Roman" w:hAnsi="Times New Roman" w:cs="Times New Roman"/>
          <w:sz w:val="24"/>
        </w:rPr>
      </w:pPr>
    </w:p>
    <w:p w:rsidR="007520D5" w:rsidRDefault="002A40E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произошедших пожарах и проведенной профилактической работе за сутки (на 02 мая 2024 года).</w:t>
      </w:r>
    </w:p>
    <w:p w:rsidR="007520D5" w:rsidRDefault="002A40E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призывает соблюдать элементарные меры пожарной безопасности. Необходимо следить за исправностью отопит</w:t>
      </w:r>
      <w:r>
        <w:rPr>
          <w:rFonts w:ascii="Times New Roman" w:hAnsi="Times New Roman" w:cs="Times New Roman"/>
          <w:sz w:val="24"/>
        </w:rPr>
        <w:t>ельных печей и электрооборудования. Основные причины возникновения «печных» пожаров: - отсутствие противопожарной разделки дымохода печи; - трещины в печи; - перекал печи; - применение горючих и легковоспламеняющихся жидкостей при розжиге; - топка печи с н</w:t>
      </w:r>
      <w:r>
        <w:rPr>
          <w:rFonts w:ascii="Times New Roman" w:hAnsi="Times New Roman" w:cs="Times New Roman"/>
          <w:sz w:val="24"/>
        </w:rPr>
        <w:t xml:space="preserve">езакрытой дверцей топливника... </w:t>
      </w:r>
      <w:hyperlink r:id="rId44" w:history="1">
        <w:r>
          <w:rPr>
            <w:rStyle w:val="a5"/>
            <w:rFonts w:ascii="Times New Roman" w:hAnsi="Times New Roman" w:cs="Times New Roman"/>
            <w:sz w:val="24"/>
          </w:rPr>
          <w:t>Сайт Очерского городского округа</w:t>
        </w:r>
      </w:hyperlink>
    </w:p>
    <w:p w:rsidR="007520D5" w:rsidRDefault="007520D5">
      <w:pPr>
        <w:pStyle w:val="aff4"/>
        <w:rPr>
          <w:rFonts w:ascii="Times New Roman" w:hAnsi="Times New Roman" w:cs="Times New Roman"/>
          <w:sz w:val="24"/>
        </w:rPr>
      </w:pPr>
    </w:p>
    <w:p w:rsidR="007520D5" w:rsidRDefault="002A40E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Уважаемые туристы!. Перед проведением туристического похода необходимо информировать Главное управление МЧС России по Пермскому краю о начале</w:t>
      </w:r>
      <w:r>
        <w:rPr>
          <w:rFonts w:ascii="Times New Roman" w:hAnsi="Times New Roman" w:cs="Times New Roman"/>
          <w:b/>
          <w:sz w:val="24"/>
        </w:rPr>
        <w:t xml:space="preserve"> маршрута передвижения, не позднее, чем за 10 дней до начала путешествия</w:t>
      </w:r>
    </w:p>
    <w:p w:rsidR="007520D5" w:rsidRDefault="002A40E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Перед проведением туристического похода необходимо информировать Главное управление МЧС России по Пермскому краю о начале маршрута передвижения, не позднее, чем за 10 дней до начала п</w:t>
      </w:r>
      <w:r>
        <w:rPr>
          <w:rFonts w:ascii="Times New Roman" w:hAnsi="Times New Roman" w:cs="Times New Roman"/>
          <w:sz w:val="24"/>
        </w:rPr>
        <w:t xml:space="preserve">утешествия.  </w:t>
      </w:r>
      <w:hyperlink r:id="rId45" w:history="1">
        <w:r>
          <w:rPr>
            <w:rStyle w:val="a5"/>
            <w:rFonts w:ascii="Times New Roman" w:hAnsi="Times New Roman" w:cs="Times New Roman"/>
            <w:sz w:val="24"/>
          </w:rPr>
          <w:t>Лента новостей Перми</w:t>
        </w:r>
      </w:hyperlink>
    </w:p>
    <w:p w:rsidR="007520D5" w:rsidRDefault="007520D5">
      <w:pPr>
        <w:pStyle w:val="aff4"/>
        <w:rPr>
          <w:rFonts w:ascii="Times New Roman" w:hAnsi="Times New Roman" w:cs="Times New Roman"/>
          <w:sz w:val="24"/>
        </w:rPr>
      </w:pPr>
    </w:p>
    <w:p w:rsidR="007520D5" w:rsidRDefault="002A40E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по пожарам</w:t>
      </w:r>
    </w:p>
    <w:p w:rsidR="007520D5" w:rsidRDefault="002A40E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призывает соблюдать элементарные меры пожарной безопасности. Необходимо следить з</w:t>
      </w:r>
      <w:r>
        <w:rPr>
          <w:rFonts w:ascii="Times New Roman" w:hAnsi="Times New Roman" w:cs="Times New Roman"/>
          <w:sz w:val="24"/>
        </w:rPr>
        <w:t>а исправностью отопительных печей и электрооборудования. Основные причины возникновения «печных» пожаров: - отсутствие противопожарной разделки дымохода печи; - трещины в печи; - перекал печи; - применение горючих и легковоспламеняющихся жидкостей при розж</w:t>
      </w:r>
      <w:r>
        <w:rPr>
          <w:rFonts w:ascii="Times New Roman" w:hAnsi="Times New Roman" w:cs="Times New Roman"/>
          <w:sz w:val="24"/>
        </w:rPr>
        <w:t xml:space="preserve">иге; - топка печи с незакрытой дверцей топливника... </w:t>
      </w:r>
      <w:hyperlink r:id="rId46" w:history="1">
        <w:r>
          <w:rPr>
            <w:rStyle w:val="a5"/>
            <w:rFonts w:ascii="Times New Roman" w:hAnsi="Times New Roman" w:cs="Times New Roman"/>
            <w:sz w:val="24"/>
          </w:rPr>
          <w:t>Аdmkochevo.ru</w:t>
        </w:r>
      </w:hyperlink>
    </w:p>
    <w:p w:rsidR="007520D5" w:rsidRDefault="007520D5">
      <w:pPr>
        <w:pStyle w:val="aff4"/>
        <w:rPr>
          <w:rFonts w:ascii="Times New Roman" w:hAnsi="Times New Roman" w:cs="Times New Roman"/>
          <w:sz w:val="24"/>
        </w:rPr>
      </w:pPr>
    </w:p>
    <w:p w:rsidR="007520D5" w:rsidRDefault="002A40E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Уважаемые туристы!</w:t>
      </w:r>
    </w:p>
    <w:p w:rsidR="007520D5" w:rsidRDefault="002A40E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3) При личном обращении в Главное управление МЧС России по пермскому краю по адресу: 614015, г. Пермь, ул. Екатерининская, 53а. </w:t>
      </w:r>
    </w:p>
    <w:p w:rsidR="007520D5" w:rsidRDefault="002A40E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случае невозможности информирования ответственными представителями о туристском мероприятии или маршруте передвижения ни одни</w:t>
      </w:r>
      <w:r>
        <w:rPr>
          <w:rFonts w:ascii="Times New Roman" w:hAnsi="Times New Roman" w:cs="Times New Roman"/>
          <w:sz w:val="24"/>
        </w:rPr>
        <w:t xml:space="preserve">м из способов, указанных выше, информирование и предоставление согласия на обработку персональных данных осуществляется при личном обращении ответственного представителя в учреждения... </w:t>
      </w:r>
      <w:hyperlink r:id="rId47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7520D5" w:rsidRDefault="007520D5">
      <w:pPr>
        <w:pStyle w:val="aff4"/>
        <w:rPr>
          <w:rFonts w:ascii="Times New Roman" w:hAnsi="Times New Roman" w:cs="Times New Roman"/>
          <w:sz w:val="24"/>
        </w:rPr>
      </w:pPr>
    </w:p>
    <w:p w:rsidR="007520D5" w:rsidRDefault="002A40E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Уважаемые туристы!</w:t>
      </w:r>
    </w:p>
    <w:p w:rsidR="007520D5" w:rsidRDefault="002A40E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Регистрация уведомления о туристском мероприятии осуществляется одним из следующих способов: 1)На официальном сайте Главного управления в информационно-телекоммуникационной сети «Интернет» в разделе «Онлайн</w:t>
      </w:r>
      <w:r>
        <w:rPr>
          <w:rFonts w:ascii="Times New Roman" w:hAnsi="Times New Roman" w:cs="Times New Roman"/>
          <w:sz w:val="24"/>
        </w:rPr>
        <w:t>-заявка на регистрацию туристских групп»: forms.mchs.gov.ru 2)Посредством заказного почтового отправления с уведомлением о вручении, по адресу: 614015, г. Пермь, ул. Екатерининская, д. 53а. 3)При личном обращении в Главное управление МЧС России по пермском</w:t>
      </w:r>
      <w:r>
        <w:rPr>
          <w:rFonts w:ascii="Times New Roman" w:hAnsi="Times New Roman" w:cs="Times New Roman"/>
          <w:sz w:val="24"/>
        </w:rPr>
        <w:t>у краю по адресу: 614015, г. Пермь, ул. Екатерининская, 53а. В случае невозможности информирования ответственными представителями о туристском мероприятии или маршруте передвижения ни одним из способов, указанных выше, информирование и предоставление согла</w:t>
      </w:r>
      <w:r>
        <w:rPr>
          <w:rFonts w:ascii="Times New Roman" w:hAnsi="Times New Roman" w:cs="Times New Roman"/>
          <w:sz w:val="24"/>
        </w:rPr>
        <w:t>сия на обработку персональных данных осуществляется при личном обращении ответственного представителя в учреждения, находящихся в ведении МЧС России, дислокация которых максимально приближена к точке начала маршрута передвижения или к месту проведения тури</w:t>
      </w:r>
      <w:r>
        <w:rPr>
          <w:rFonts w:ascii="Times New Roman" w:hAnsi="Times New Roman" w:cs="Times New Roman"/>
          <w:sz w:val="24"/>
        </w:rPr>
        <w:t xml:space="preserve">стского мероприятия.  </w:t>
      </w:r>
      <w:hyperlink r:id="rId48" w:history="1">
        <w:r>
          <w:rPr>
            <w:rStyle w:val="a5"/>
            <w:rFonts w:ascii="Times New Roman" w:hAnsi="Times New Roman" w:cs="Times New Roman"/>
            <w:sz w:val="24"/>
          </w:rPr>
          <w:t>Лента новостей Перми</w:t>
        </w:r>
      </w:hyperlink>
    </w:p>
    <w:p w:rsidR="007520D5" w:rsidRDefault="007520D5">
      <w:pPr>
        <w:pStyle w:val="aff4"/>
        <w:rPr>
          <w:rFonts w:ascii="Times New Roman" w:hAnsi="Times New Roman" w:cs="Times New Roman"/>
          <w:sz w:val="24"/>
        </w:rPr>
      </w:pPr>
    </w:p>
    <w:p w:rsidR="007520D5" w:rsidRDefault="002A40E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Мотовилихе состоялись межведомственные выходы в семьи, состоящие на учете социально-опасного положения</w:t>
      </w:r>
    </w:p>
    <w:p w:rsidR="007520D5" w:rsidRDefault="002A40E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рамках мероприятия специалисты коми</w:t>
      </w:r>
      <w:r>
        <w:rPr>
          <w:rFonts w:ascii="Times New Roman" w:hAnsi="Times New Roman" w:cs="Times New Roman"/>
          <w:sz w:val="24"/>
        </w:rPr>
        <w:t>ссии по делам несовершеннолетних при администрации Мотовилихинского района г. Перми (далее КДНиЗП) совместно с сотрудниками отделения по делам несовершеннолетних отдела полиции № 4 (дислокация Мотовилихинский район) Управления МВД России по г. Перми, со сп</w:t>
      </w:r>
      <w:r>
        <w:rPr>
          <w:rFonts w:ascii="Times New Roman" w:hAnsi="Times New Roman" w:cs="Times New Roman"/>
          <w:sz w:val="24"/>
        </w:rPr>
        <w:t>ециалистами ГБУЗ «Городская детская клиническая поликлиника № 1», также с представителями Территориального Министерства социального развития Пермского края и с инспекторами Главного управления МЧС России по Пермскому краю, приняли участие в мероприятиях по</w:t>
      </w:r>
      <w:r>
        <w:rPr>
          <w:rFonts w:ascii="Times New Roman" w:hAnsi="Times New Roman" w:cs="Times New Roman"/>
          <w:sz w:val="24"/>
        </w:rPr>
        <w:t xml:space="preserve"> проверке родителей и (или) законных представителей.  </w:t>
      </w:r>
      <w:hyperlink r:id="rId49" w:history="1">
        <w:r>
          <w:rPr>
            <w:rStyle w:val="a5"/>
            <w:rFonts w:ascii="Times New Roman" w:hAnsi="Times New Roman" w:cs="Times New Roman"/>
            <w:sz w:val="24"/>
          </w:rPr>
          <w:t>Администрации районов г. Перми</w:t>
        </w:r>
      </w:hyperlink>
    </w:p>
    <w:p w:rsidR="007520D5" w:rsidRDefault="007520D5">
      <w:pPr>
        <w:pStyle w:val="aff4"/>
        <w:rPr>
          <w:rFonts w:ascii="Times New Roman" w:hAnsi="Times New Roman" w:cs="Times New Roman"/>
          <w:sz w:val="24"/>
        </w:rPr>
      </w:pPr>
    </w:p>
    <w:p w:rsidR="007520D5" w:rsidRDefault="002A40E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произошедших пожарах и проведенной профилактической работе за 02 мая</w:t>
      </w:r>
    </w:p>
    <w:p w:rsidR="007520D5" w:rsidRDefault="002A40E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</w:t>
      </w:r>
      <w:r>
        <w:rPr>
          <w:rFonts w:ascii="Times New Roman" w:hAnsi="Times New Roman" w:cs="Times New Roman"/>
          <w:sz w:val="24"/>
        </w:rPr>
        <w:t>авное управление МЧС России по Пермскому краю призывает соблюдать элементарные меры пожарной безопасности.</w:t>
      </w:r>
    </w:p>
    <w:p w:rsidR="007520D5" w:rsidRDefault="002A40E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Необходимо следить за исправностью отопительных печей и электрооборудования. Основные причины возникновения «печных» пожаров: </w:t>
      </w:r>
      <w:hyperlink r:id="rId50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7520D5" w:rsidRDefault="007520D5">
      <w:pPr>
        <w:pStyle w:val="aff4"/>
        <w:rPr>
          <w:rFonts w:ascii="Times New Roman" w:hAnsi="Times New Roman" w:cs="Times New Roman"/>
          <w:sz w:val="24"/>
        </w:rPr>
      </w:pPr>
    </w:p>
    <w:p w:rsidR="007520D5" w:rsidRDefault="002A40E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представлена программа празднования Дня Победы</w:t>
      </w:r>
    </w:p>
    <w:p w:rsidR="007520D5" w:rsidRDefault="002A40E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сводный оркестр войдут музыканты Пермского военного института войск национальной гвардии, Главног</w:t>
      </w:r>
      <w:r>
        <w:rPr>
          <w:rFonts w:ascii="Times New Roman" w:hAnsi="Times New Roman" w:cs="Times New Roman"/>
          <w:sz w:val="24"/>
        </w:rPr>
        <w:t xml:space="preserve">о управления МЧС по Пермскому краю и Пермского суворовского военного училища. Торжественное прохождение войск на Октябрьской площади смогут посмотреть зрители, для них установят специальные трибуны.  </w:t>
      </w:r>
      <w:hyperlink r:id="rId51" w:history="1">
        <w:r>
          <w:rPr>
            <w:rStyle w:val="a5"/>
            <w:rFonts w:ascii="Times New Roman" w:hAnsi="Times New Roman" w:cs="Times New Roman"/>
            <w:sz w:val="24"/>
          </w:rPr>
          <w:t>Лента новостей Перми</w:t>
        </w:r>
      </w:hyperlink>
    </w:p>
    <w:p w:rsidR="007520D5" w:rsidRDefault="007520D5">
      <w:pPr>
        <w:pStyle w:val="aff4"/>
        <w:rPr>
          <w:rFonts w:ascii="Times New Roman" w:hAnsi="Times New Roman" w:cs="Times New Roman"/>
          <w:sz w:val="24"/>
        </w:rPr>
      </w:pPr>
    </w:p>
    <w:p w:rsidR="007520D5" w:rsidRDefault="002A40E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Оперативная обстановка на территории Пермского края за сутки (02 мая 2024 года)</w:t>
      </w:r>
    </w:p>
    <w:p w:rsidR="007520D5" w:rsidRDefault="002A40E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По данным Главного управления МЧС России по Пермскому краю за истекшие сутки зарегистрировано 11 техногенных пожаров.</w:t>
      </w:r>
    </w:p>
    <w:p w:rsidR="007520D5" w:rsidRDefault="002A40E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Подразделениями Управления государственной противопожарной службы Пермского края, подведомственными Министерству территориальной безопасности осуществлено 9 оперативных выездов, из них 4 выезда на тушение пожаров в г. Кизел , п. Теплая Гора Горнозаводского</w:t>
      </w:r>
      <w:r>
        <w:rPr>
          <w:rFonts w:ascii="Times New Roman" w:hAnsi="Times New Roman" w:cs="Times New Roman"/>
          <w:sz w:val="24"/>
        </w:rPr>
        <w:t xml:space="preserve"> городского округа, д. Ванюки и в п. Красный Восход Пермского... </w:t>
      </w:r>
      <w:hyperlink r:id="rId52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7520D5" w:rsidRDefault="007520D5">
      <w:pPr>
        <w:pStyle w:val="aff4"/>
        <w:rPr>
          <w:rFonts w:ascii="Times New Roman" w:hAnsi="Times New Roman" w:cs="Times New Roman"/>
          <w:sz w:val="24"/>
        </w:rPr>
      </w:pPr>
    </w:p>
    <w:p w:rsidR="007520D5" w:rsidRDefault="007520D5">
      <w:pPr>
        <w:jc w:val="left"/>
        <w:rPr>
          <w:rStyle w:val="a5"/>
          <w:rFonts w:eastAsia="Arial"/>
          <w:bCs/>
          <w:shd w:val="clear" w:color="auto" w:fill="FFFFFF"/>
        </w:rPr>
      </w:pPr>
    </w:p>
    <w:sectPr w:rsidR="007520D5">
      <w:headerReference w:type="default" r:id="rId53"/>
      <w:footerReference w:type="even" r:id="rId54"/>
      <w:footerReference w:type="default" r:id="rId55"/>
      <w:headerReference w:type="first" r:id="rId56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40E1" w:rsidRDefault="002A40E1">
      <w:r>
        <w:separator/>
      </w:r>
    </w:p>
  </w:endnote>
  <w:endnote w:type="continuationSeparator" w:id="0">
    <w:p w:rsidR="002A40E1" w:rsidRDefault="002A4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0D5" w:rsidRDefault="002A40E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7520D5" w:rsidRDefault="007520D5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7520D5" w:rsidRDefault="002A40E1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C8640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40E1" w:rsidRDefault="002A40E1">
      <w:r>
        <w:separator/>
      </w:r>
    </w:p>
  </w:footnote>
  <w:footnote w:type="continuationSeparator" w:id="0">
    <w:p w:rsidR="002A40E1" w:rsidRDefault="002A40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0D5" w:rsidRDefault="002A40E1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0D5" w:rsidRDefault="007520D5">
    <w:pPr>
      <w:pStyle w:val="ae"/>
      <w:rPr>
        <w:color w:val="FFFFFF"/>
        <w:sz w:val="20"/>
        <w:szCs w:val="20"/>
      </w:rPr>
    </w:pPr>
  </w:p>
  <w:p w:rsidR="007520D5" w:rsidRDefault="007520D5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0D5"/>
    <w:rsid w:val="002A40E1"/>
    <w:rsid w:val="00633898"/>
    <w:rsid w:val="007520D5"/>
    <w:rsid w:val="00C86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CD8524"/>
  <w15:docId w15:val="{0E9536F1-379E-479D-9749-1ACB037D5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uiPriority w:val="22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  <w:style w:type="character" w:customStyle="1" w:styleId="postheadertitleauthorname">
    <w:name w:val="postheadertitle__authorname"/>
    <w:basedOn w:val="a0"/>
    <w:rsid w:val="00633898"/>
  </w:style>
  <w:style w:type="paragraph" w:styleId="aff6">
    <w:name w:val="Normal (Web)"/>
    <w:basedOn w:val="a"/>
    <w:uiPriority w:val="99"/>
    <w:semiHidden/>
    <w:unhideWhenUsed/>
    <w:rsid w:val="00633898"/>
    <w:pPr>
      <w:spacing w:before="100" w:beforeAutospacing="1" w:after="100" w:afterAutospacing="1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k.com/soltvru" TargetMode="External"/><Relationship Id="rId18" Type="http://schemas.openxmlformats.org/officeDocument/2006/relationships/hyperlink" Target="https://www.interfax-russia.ru/volga/news/pik-polovodya-v-prikame-proyden" TargetMode="External"/><Relationship Id="rId26" Type="http://schemas.openxmlformats.org/officeDocument/2006/relationships/hyperlink" Target="https://ohansk.bezformata.com/listnews/sneg-mestami-po-permskomu-krayu/131124299/" TargetMode="External"/><Relationship Id="rId39" Type="http://schemas.openxmlformats.org/officeDocument/2006/relationships/hyperlink" Target="https://perm.bezformata.com/listnews/polovodya-na-rekah-permskogo-kraya/131111740/" TargetMode="External"/><Relationship Id="rId21" Type="http://schemas.openxmlformats.org/officeDocument/2006/relationships/hyperlink" Target="https://minobr.permkrai.ru/novosti/?id=329482" TargetMode="External"/><Relationship Id="rId34" Type="http://schemas.openxmlformats.org/officeDocument/2006/relationships/hyperlink" Target="https://perm-news.net/society/2024/05/03/243568.html" TargetMode="External"/><Relationship Id="rId42" Type="http://schemas.openxmlformats.org/officeDocument/2006/relationships/hyperlink" Target="https://gorodskoyportal.ru/ekaterinburg/news/news/89702403/" TargetMode="External"/><Relationship Id="rId47" Type="http://schemas.openxmlformats.org/officeDocument/2006/relationships/hyperlink" Target="https://perm.bezformata.com/listnews/uvazhaemie-turisti/131106348/" TargetMode="External"/><Relationship Id="rId50" Type="http://schemas.openxmlformats.org/officeDocument/2006/relationships/hyperlink" Target="https://gubaha.bezformata.com/listnews/pozharah-i-provedennoy-profilakticheskoy/131101852/" TargetMode="External"/><Relationship Id="rId55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vk.com/feed?section=search&amp;q=%23%D1%81%D0%BE%D1%8E%D0%B7%D1%82%D0%B2%D1%87%D1%83%D1%81%D0%BE%D0%B2%D0%BE%D0%B9" TargetMode="External"/><Relationship Id="rId17" Type="http://schemas.openxmlformats.org/officeDocument/2006/relationships/hyperlink" Target="https://infokama.ru/?module=articles&amp;action=view&amp;id=24026" TargetMode="External"/><Relationship Id="rId25" Type="http://schemas.openxmlformats.org/officeDocument/2006/relationships/hyperlink" Target="https://raion.gorodperm.ru/industrialnyj/novosti/2024/05/03/117195/" TargetMode="External"/><Relationship Id="rId33" Type="http://schemas.openxmlformats.org/officeDocument/2006/relationships/hyperlink" Target="https://kungur.bezformata.com/listnews/permskogo-tcgms-filiala-fgbu/131115093/" TargetMode="External"/><Relationship Id="rId38" Type="http://schemas.openxmlformats.org/officeDocument/2006/relationships/hyperlink" Target="https://perm-news.net/society/2024/05/03/243562.html" TargetMode="External"/><Relationship Id="rId46" Type="http://schemas.openxmlformats.org/officeDocument/2006/relationships/hyperlink" Target="https://admkochevo.ru/news/48851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fokama.ru/?module=articles&amp;action=view&amp;id=24025" TargetMode="External"/><Relationship Id="rId20" Type="http://schemas.openxmlformats.org/officeDocument/2006/relationships/hyperlink" Target="https://ohansk-adm.ru/news/488787" TargetMode="External"/><Relationship Id="rId29" Type="http://schemas.openxmlformats.org/officeDocument/2006/relationships/hyperlink" Target="https://admkochevo.ru/news/488667" TargetMode="External"/><Relationship Id="rId41" Type="http://schemas.openxmlformats.org/officeDocument/2006/relationships/hyperlink" Target="https://ura.news/news/1052763666" TargetMode="External"/><Relationship Id="rId54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club44664013" TargetMode="External"/><Relationship Id="rId24" Type="http://schemas.openxmlformats.org/officeDocument/2006/relationships/hyperlink" Target="https://adm-lysva.ru/about/info/news/53394/" TargetMode="External"/><Relationship Id="rId32" Type="http://schemas.openxmlformats.org/officeDocument/2006/relationships/hyperlink" Target="https://lisva.bezformata.com/listnews/informatciya-gims/131120422/" TargetMode="External"/><Relationship Id="rId37" Type="http://schemas.openxmlformats.org/officeDocument/2006/relationships/hyperlink" Target="https://news.myseldon.com/ru/news/index/311762452" TargetMode="External"/><Relationship Id="rId40" Type="http://schemas.openxmlformats.org/officeDocument/2006/relationships/hyperlink" Target="https://perm-news.net/incident/2024/05/03/243560.html" TargetMode="External"/><Relationship Id="rId45" Type="http://schemas.openxmlformats.org/officeDocument/2006/relationships/hyperlink" Target="https://perm-news.net/incident/2024/05/03/243550.html" TargetMode="External"/><Relationship Id="rId53" Type="http://schemas.openxmlformats.org/officeDocument/2006/relationships/header" Target="header1.xml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23" Type="http://schemas.openxmlformats.org/officeDocument/2006/relationships/hyperlink" Target="https://adm-lysva.ru/about/info/news/53402/" TargetMode="External"/><Relationship Id="rId28" Type="http://schemas.openxmlformats.org/officeDocument/2006/relationships/hyperlink" Target="https://ocherskiy.ru/news/488673" TargetMode="External"/><Relationship Id="rId36" Type="http://schemas.openxmlformats.org/officeDocument/2006/relationships/hyperlink" Target="https://v-kurse.ru/2024/05/03/349542" TargetMode="External"/><Relationship Id="rId49" Type="http://schemas.openxmlformats.org/officeDocument/2006/relationships/hyperlink" Target="https://raion.gorodperm.ru/motovilihinskij/novosti/2024/05/03/117137/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s://vk.com/osa_360" TargetMode="External"/><Relationship Id="rId19" Type="http://schemas.openxmlformats.org/officeDocument/2006/relationships/hyperlink" Target="https://lisva.bezformata.com/listnews/splavov-turisticheskih-pohodov/131128190/" TargetMode="External"/><Relationship Id="rId31" Type="http://schemas.openxmlformats.org/officeDocument/2006/relationships/hyperlink" Target="https://gorodskoyportal.ru/perm/news/news/89706186/" TargetMode="External"/><Relationship Id="rId44" Type="http://schemas.openxmlformats.org/officeDocument/2006/relationships/hyperlink" Target="https://ocherskiy.ru/news/488528" TargetMode="External"/><Relationship Id="rId52" Type="http://schemas.openxmlformats.org/officeDocument/2006/relationships/hyperlink" Target="https://perm.bezformata.com/listnews/territorii-permskogo-kraya-za-sutki/131100489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v.tv59" TargetMode="External"/><Relationship Id="rId14" Type="http://schemas.openxmlformats.org/officeDocument/2006/relationships/hyperlink" Target="https://vk.com/id286259924" TargetMode="External"/><Relationship Id="rId22" Type="http://schemas.openxmlformats.org/officeDocument/2006/relationships/hyperlink" Target="https://adm-lysva.ru/about/info/news/53403/" TargetMode="External"/><Relationship Id="rId27" Type="http://schemas.openxmlformats.org/officeDocument/2006/relationships/hyperlink" Target="https://perm.bezformata.com/listnews/permskom-krae-proydeni-piki/131122865/" TargetMode="External"/><Relationship Id="rId30" Type="http://schemas.openxmlformats.org/officeDocument/2006/relationships/hyperlink" Target="https://www.newsko.ru/news/nk-8144087.html" TargetMode="External"/><Relationship Id="rId35" Type="http://schemas.openxmlformats.org/officeDocument/2006/relationships/hyperlink" Target="http://rifey.ru/news/list/id_133831" TargetMode="External"/><Relationship Id="rId43" Type="http://schemas.openxmlformats.org/officeDocument/2006/relationships/hyperlink" Target="https://ohansk-adm.ru/news/488542" TargetMode="External"/><Relationship Id="rId48" Type="http://schemas.openxmlformats.org/officeDocument/2006/relationships/hyperlink" Target="https://perm-news.net/incident/2024/05/03/243548.html" TargetMode="External"/><Relationship Id="rId56" Type="http://schemas.openxmlformats.org/officeDocument/2006/relationships/header" Target="header2.xml"/><Relationship Id="rId8" Type="http://schemas.openxmlformats.org/officeDocument/2006/relationships/image" Target="media/image1.png"/><Relationship Id="rId51" Type="http://schemas.openxmlformats.org/officeDocument/2006/relationships/hyperlink" Target="https://perm-news.net/culture/2024/05/03/243519.html" TargetMode="External"/><Relationship Id="rId3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39428F-8F3C-4D8C-8EA7-5C09674A1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2841</Words>
  <Characters>16198</Characters>
  <Application>Microsoft Office Word</Application>
  <DocSecurity>0</DocSecurity>
  <Lines>134</Lines>
  <Paragraphs>38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19001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com</cp:lastModifiedBy>
  <cp:revision>4</cp:revision>
  <cp:lastPrinted>2020-03-12T12:40:00Z</cp:lastPrinted>
  <dcterms:created xsi:type="dcterms:W3CDTF">2022-12-30T15:50:00Z</dcterms:created>
  <dcterms:modified xsi:type="dcterms:W3CDTF">2024-05-03T19:45:00Z</dcterms:modified>
</cp:coreProperties>
</file>