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7B" w:rsidRDefault="002E58BC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57B" w:rsidRDefault="002E58BC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F357B" w:rsidRDefault="002E58B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F357B" w:rsidRDefault="00EF357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F357B" w:rsidRDefault="002E58B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мая - 06 мая 2024 г.</w:t>
                            </w:r>
                          </w:p>
                          <w:p w:rsidR="00EF357B" w:rsidRDefault="002E58BC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F357B" w:rsidRDefault="002E58BC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F357B" w:rsidRDefault="002E58B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F357B" w:rsidRDefault="00EF357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F357B" w:rsidRDefault="002E58BC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мая - 06 мая 2024 г.</w:t>
                      </w:r>
                    </w:p>
                    <w:p w:rsidR="00EF357B" w:rsidRDefault="002E58BC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7B" w:rsidRDefault="002E58BC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F357B" w:rsidRDefault="002E58BC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F357B" w:rsidRDefault="0046238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2E58BC">
          <w:rPr>
            <w:rStyle w:val="a5"/>
          </w:rPr>
          <w:t>Нажмите F9 для обновления содержания</w:t>
        </w:r>
        <w:r w:rsidR="002E58BC">
          <w:rPr>
            <w:rStyle w:val="a5"/>
          </w:rPr>
          <w:br/>
        </w:r>
        <w:r w:rsidR="002E58BC">
          <w:t>или в контекстном меню выберите пункт «Обновить поле»</w:t>
        </w:r>
        <w:r w:rsidR="002E58BC">
          <w:br/>
          <w:t>выберите «обновить целиком» и нажмите «ОК»</w:t>
        </w:r>
        <w:r w:rsidR="002E58BC">
          <w:rPr>
            <w:webHidden/>
          </w:rPr>
          <w:tab/>
        </w:r>
        <w:r w:rsidR="002E58BC">
          <w:rPr>
            <w:webHidden/>
          </w:rPr>
          <w:fldChar w:fldCharType="begin"/>
        </w:r>
        <w:r w:rsidR="002E58BC">
          <w:rPr>
            <w:webHidden/>
          </w:rPr>
          <w:instrText xml:space="preserve"> PAGEREF _Toc123318657 \h </w:instrText>
        </w:r>
        <w:r w:rsidR="002E58BC">
          <w:rPr>
            <w:webHidden/>
          </w:rPr>
        </w:r>
        <w:r w:rsidR="002E58BC">
          <w:rPr>
            <w:webHidden/>
          </w:rPr>
          <w:fldChar w:fldCharType="separate"/>
        </w:r>
        <w:r w:rsidR="002E58BC">
          <w:rPr>
            <w:webHidden/>
          </w:rPr>
          <w:t>5</w:t>
        </w:r>
        <w:r w:rsidR="002E58BC">
          <w:rPr>
            <w:webHidden/>
          </w:rPr>
          <w:fldChar w:fldCharType="end"/>
        </w:r>
      </w:hyperlink>
    </w:p>
    <w:p w:rsidR="00EF357B" w:rsidRDefault="002E58BC">
      <w:pPr>
        <w:pStyle w:val="Base"/>
      </w:pPr>
      <w:r>
        <w:fldChar w:fldCharType="end"/>
      </w:r>
    </w:p>
    <w:p w:rsidR="00EF357B" w:rsidRDefault="002E58BC">
      <w:pPr>
        <w:pStyle w:val="Base"/>
      </w:pPr>
      <w:r>
        <w:br w:type="page"/>
      </w:r>
    </w:p>
    <w:p w:rsidR="006A3E6F" w:rsidRDefault="0046238A" w:rsidP="006A3E6F">
      <w:pPr>
        <w:spacing w:before="100" w:beforeAutospacing="1" w:after="100" w:afterAutospacing="1"/>
        <w:outlineLvl w:val="4"/>
        <w:rPr>
          <w:b/>
          <w:bCs/>
          <w:sz w:val="20"/>
          <w:szCs w:val="20"/>
        </w:rPr>
      </w:pPr>
      <w:hyperlink r:id="rId9" w:history="1">
        <w:r w:rsidR="006A3E6F" w:rsidRPr="001F2769">
          <w:rPr>
            <w:b/>
            <w:bCs/>
            <w:color w:val="0000FF"/>
            <w:sz w:val="20"/>
            <w:szCs w:val="20"/>
            <w:u w:val="single"/>
          </w:rPr>
          <w:t>ИнфоКанал | Телевидение | Добрянка</w:t>
        </w:r>
      </w:hyperlink>
    </w:p>
    <w:p w:rsidR="006A3E6F" w:rsidRDefault="006A3E6F" w:rsidP="006A3E6F">
      <w:pPr>
        <w:spacing w:before="100" w:beforeAutospacing="1" w:after="100" w:afterAutospacing="1"/>
        <w:outlineLvl w:val="4"/>
      </w:pPr>
      <w:r>
        <w:t>ГУМЧС России по Пермскому краю проводит набор кандидатов, из числа будущих выпускников СУЗов, для поступления в ВУЗы МЧС РФ</w:t>
      </w:r>
    </w:p>
    <w:p w:rsidR="006A3E6F" w:rsidRDefault="006A3E6F" w:rsidP="006A3E6F">
      <w:r w:rsidRPr="00E32A1D">
        <w:rPr>
          <w:b/>
        </w:rPr>
        <w:t>Ссылка:</w:t>
      </w:r>
      <w:r>
        <w:t xml:space="preserve"> </w:t>
      </w:r>
      <w:r w:rsidRPr="001F2769">
        <w:t>https://vk.com/wall-129398321_5173</w:t>
      </w:r>
    </w:p>
    <w:p w:rsidR="006A3E6F" w:rsidRDefault="006A3E6F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незнакомые люди спасли на пожаре семейную пару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России по Пермскому краю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Чертеж Соликамского округа неравнодушные люди спасли во время пожара семейную пару. Возгорание произошло около 6.30 утра в воскресенье, 5 мая.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незнакомые люди спасли на пожаре семейную пару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Подробности рассказали в ГУ МЧС по Пермскому краю. Люди заметили в доме огонь, разбудили ничего неподозревающих супругов и сообщили о пожаре. Хозяева не заметили признаков пожара, но когда открыли дверь в котельную, увидели пламя.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Прикамья спасли семейную пару на пожаре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 седьмого утра супругов разбуидили люди и рассказали о пожаре. Пара не заметила признаков пожара, но когда они открыли дверь в котельную, то заметили пламя, которое охватило помещение и перебросилось на кровлю дома.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Жители Прикамья спасли семейную пару на пожаре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пол седьмого утра супругов разбуидили люди и рассказали о пожаре. Пара не заметила признаков пожара, но когда они открыли дверь в котельную, то заметили пламя, которое охватило помещение и перебросилось на кровлю дома.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5 мая 2024 года)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05 мая 2024 года)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 оставляйте детей без присмотра: с начала года в Пермском крае на пожарах погибли двое детей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Пермскому краю с начала 2024 года на пожарах спасено 87 детей, еще 143 ребенка были эвакуированы из зон воздействия опасных факторов пожара до прибытия огнеборцев.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 оставляйте детей без присмотра: с начала года в Пермском крае на пожарах погибли двое детей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Пермскому краю с начала 2024 года на пожарах спасено 87 детей, еще 143 ребенка были эвакуированы из зон воздействия опасных факторов пожара до прибытия огнеборцев.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 релиз по пожарам за 05.05.2024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Главная задача - предотвратить!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действия особого противопожарного режима сотрудники Главного управления МЧС России по Пермскому краю проводят усиленную работу по профилактике пожаров на территориях населенных пунктов, территорий садоводств и огородничеств, а также напоминали людям о правилах пожарной безопасности.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Главная задача - предотвратить!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действия особого противопожарного режима сотрудники Главного управления МЧС России по Пермскому краю проводят усиленную работу по профилактике пожаров на территориях населенных пунктов, территорий садоводств и огородничеств, а также напоминали людям о правилах пожарной безопасности.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представлена программа празднования Дня Победы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сводный оркестр войдут музыканты Пермского военного института войск национальной гвардии, Главного управления МЧС по Пермскому краю и Пермского суворовского военного училища. Торжественное прохождение войск на Октябрьской площади смогут посмотреть зрители, для них установят специальные трибуны.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Администрации районов г. Перми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Проверка нарушений не нашла: что известно о массовом увольнении спасателей в Прикамье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России по Пермскому краю тогда сообщили, что «пожарная часть работает в штатном режиме, готова к выполнению задач по предназначению, люди увольняются, находя более удобные условия работы и труда».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ФедералПресс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прошедший период (с 22 апреля по 5 мая 2024 года)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«Известия»: В Пермском крае массово увольняются сотрудники МЧС из-за низких зарплат и плохих условий работы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сотрудники МЧС принялись массово увольняться из-за низких зарплат и плохих условий работы. В МЧС по Пермскому краю подтвердили журналистам факт увольнений.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«Известия»: В Пермском крае массово увольняются сотрудники МЧС из-за низких зарплат и плохих условий работы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сотрудники МЧС принялись массово увольняться из-за низких зарплат и плохих условий работы. В МЧС по Пермскому краю подтвердили журналистам факт увольнений.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«Известия»: В Пермском крае массово увольняются сотрудники МЧС из-за низких зарплат и плохих условий работы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сотрудники МЧС принялись массово увольняться из-за низких зарплат и плохих условий работы. В МЧС по Пермскому краю подтвердили журналистам факт увольнений.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«Известия»: В Пермском крае массово увольняются сотрудники МЧС из-за низких зарплат и плохих условий работы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МЧС по Пермскому краю подтвердили журналистам факт увольнений.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этом они сообщили «Известиям», что личный состав «укомплектован и работает в достойных условиях». Как удалось выяснить изданию, из пожарной части №115 в Добрянке с начала года уволились 17 сотрудников.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Газета "Наша Версия"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«Известия»: В Пермском крае массово увольняются сотрудники МЧС из-за низких зарплат и плохих условий работы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Пермском крае сотрудники МЧС принялись массово увольняться из-за низких зарплат и плохих условий работы. В МЧС по Пермскому краю подтвердили журналистам факт увольнений.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(05 мая 2024 года)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 данным Главного управления МЧС России по Пермскому краю за истекшие сутки зарегистрировано 22 техногенных пожара, на которых травмирован 1 человек, спасено 3 человека.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06 мая огнеборцы спасли двухквартирный жилой дом, но несоблюдение правил пожарной безопасности привело к трагедии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пожара, которому автоматически был присвоен повышенный ранг пожара 1-БИС, незамедлительно выехали подразделения 118 и 76 пожарных частей Управления государственной противопожарной службы Пермского края, подведомственной Министерству территориальной безопасности и пожарно-спасательные подразделения Главного управления МЧС России по Пермскому краю.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Огнеборцы отдельного поста 72 пожарной части УГПС и добровольной пожарной охраны с. В. Иньва спасли жилые дома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настоящее время сотрудниками управления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 и причины возникновения пожара устанавливаются.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прошедший период (с 22 апреля по 5 мая 2024 года)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ГУ МЧС отреагировали на массовое увольнение пожарных и их жалобы на условия работы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115-й пожарной части в Добрянке (Пермский край) созданы все необходимые условия для работы, а зарплата работников индексировалась за последние годы трижды. Об этом URA.RU сообщили в региональном ГУ МЧС, комментируя массовое увольнение пожарных, которые жаловались на условия работы.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ГУ МЧС отреагировали на массовое увольнение пожарных и их жалобы на условия работы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115-й пожарной части в Добрянке (Пермский край) созданы все необходимые условия для работы, а зарплата работников индексировалась за последние годы трижды. Об этом URA.RU сообщили в региональном ГУ МЧС, комментируя массовое увольнение пожарных, которые жаловались на условия работы.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ГУ МЧС отреагировали на массовое увольнение пожарных и их жалобы на условия работы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115-й пожарной части в Добрянке (Пермский край) созданы все необходимые условия для работы, а зарплата работников индексировалась за последние годы трижды. Об этом URA.RU сообщили в региональном ГУ МЧС, комментируя массовое увольнение пожарных, которые жаловались на условия работы.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ГУ МЧС отреагировали на массовое увольнение пожарных и их жалобы на условия работы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Индексация должностных окладов и тарифных ставок проводилась трижды: в 2020, 2022 и 2023 годах», — пояснили в пресс-службе ГУ МЧС по Прикамью.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отмечают, что в подразделении созданы все условия для несения службы: поддерживается оптимальный температурный режим, имеются помещения для стирки и сушки боевой одежды, душевая комната.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ГУ МЧС по Пермскому краю: нарушений после жалоб уволившихся пожарных не выявлено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115-й пожарной части в Добрянке (Пермский край) созданы все необходимые условия для работы, а зарплата работников индексировалась за последние годы трижды. Об этом URA.RU сообщили в региональном ГУ МЧС, комментируя массовое увольнение пожарных, которые жаловались на условия работы.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ГУ МЧС отреагировали на массовое увольнение пожарных и их жалобы на условия работы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Индексация должностных окладов и тарифных ставок проводилась трижды: в 2020, 2022 и 2023 годах», — пояснили в пресс-службе ГУ МЧС по Прикамью. В ведомстве отмечают, что в подразделении созданы все условия для несения службы: поддерживается оптимальный температурный режим, имеются помещения для стирки и сушки боевой одежды, душевая комната.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ГУ МЧС отреагировали на массовое увольнение пожарных и их жалобы на условия работы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Индексация должностных окладов и тарифных ставок проводилась трижды: в 2020, 2022 и 2023 годах», — пояснили в пресс-службе ГУ МЧС по Прикамью. В ведомстве отмечают, что в подразделении созданы все условия для несения службы: поддерживается оптимальный температурный режим, имеются помещения для стирки и сушки боевой одежды, душевая комната.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пройдет более 100 мероприятий, посвященных Дню Победы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сводный оркестр войдут музыканты института нацгвардии, Главного управления МЧС по Пермскому краю и Пермского суворовского военного училища. Зрители смогут посмотреть парад со специальных трибун, для ветеранов организуют сидячие места в первых рядах.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массово увольняются сотрудники МЧС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свою очередь, ГУ МЧС по Пермскому краю не нашло нарушений трудового законодательства. Прокуратура начала проверку.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Жители региона переживают, что из-за сокращения числа сотрудников некому будет тушить пожары.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Дайджест публикаций в российской прессе за 6 мая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Спасение спасающих — Почему в Пермском крае массово увольняются сотрудники МЧС — Сотрудники МЧС по Пермскому краю жалуются на низкие зарплаты и плохие условия работы, выяснили "Известия".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Вестник золотопромышленника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из Пермского края пожаловались на невыносимые условия труда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расследования «Известий» ситуацию прокомментировали и в управлении МЧС по Пермскому краю. «Заработная плата работников выплачивается в размерах в соответствии с действующим законодательством, индексация должностных окладов и тарифных ставок проводилась трижды, в 2020, 2022 и 2023 годах.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Пожарные из Пермского края пожаловались на невыносимые условия труда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расследования «Известий» ситуацию прокомментировали и в управлении МЧС по Пермскому краю. «Заработная плата работников выплачивается в размерах в соответствии с действующим законодательством, индексация должностных окладов и тарифных ставок проводилась трижды, в 2020, 2022 и 2023 годах.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из Пермского края пожаловались на невыносимые условия труда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расследования «Известий» ситуацию прокомментировали и в управлении МЧС по Пермскому краю. «Заработная плата работников выплачивается в размерах в соответствии с действующим законодательством, индексация должностных окладов и тарифных ставок проводилась трижды, в 2020, 2022 и 2023 годах.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из Пермского края пожаловались на невыносимые условия труда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Ситуацию уже прокомментировали в региональном управлении МЧС.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из Пермского края пожаловались на невыносимые условия труда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из Пермского края пожаловались на низкие зарплаты Следите за нашими новостями в удобном формате Ситуацию уже прокомментировали в региональном управлении МЧС. В Пермском крае разгорается крупный скандал.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Дайджест российских СМИ - 6 мая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Спасение спасающих - Почему в Пермском крае массово увольняются сотрудники МЧС - Сотрудники МЧС по Пермскому краю жалуются на низкие зарплаты и плохие условия работы, выяснили "Известия". 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Риком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Дайджест российских СМИ – 6 мая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Спасение спасающих - Почему в Пермском крае массово увольняются сотрудники МЧС - Сотрудники МЧС по Пермскому краю жалуются на низкие зарплаты и плохие условия работы, выяснили "Известия".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РИА Новости (лента)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«Известия» узнали о массовых увольнениях сотрудников МЧС в Пермском крае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числе прочего ГУ МЧС по Прикамью заключило в этом году и несколько крупных контрактов. Почти 8 млн потратят на обращение с коммунальными отходами, 22 млн рублей выделили на покупку бензина и еще 5,6 млн — на «VPN 30 Мбит/с».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Рressapro.ru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начале недели в Прикамье ожидается сильный ветер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неблагоприятными погодными условиями в ГУ МЧС России по Пермскому краю рекомендуют жителям региона не находиться вблизи деревьев, линий электропередач, слабо укреплённых конструкций, а также избегать парковки личного автотранспорта рядом с ними.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начале недели в Прикамье ожидается сильный ветер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неблагоприятными погодными условиями в ГУ МЧС России по Пермскому краю рекомендуют жителям региона не находиться вблизи деревьев, линий электропередач, слабо укреплённых конструкций, а также избегать парковки личного автотранспорта рядом с ними.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начале недели в Прикамье ожидается сильный ветер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неблагоприятными погодными условиями в ГУ МЧС России по Пермскому краю рекомендуют жителям региона не находиться вблизи деревьев, линий электропередач, слабо укреплённых конструкций, а также избегать парковки личного автотранспорта рядом с ними.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«Известия» узнали о массовых увольнениях сотрудников МЧС в Пермском крае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числе прочего ГУ МЧС по Прикамью заключило в этом году и несколько крупных контрактов. Почти 8 млн потратят на обращение с коммунальными отходами, 22 млн рублей выделили на покупку бензина и еще 5,6 млн — на «VPN 30 Мбит/с». 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«Известия» узнали о массовых увольнениях сотрудников МЧС в Пермском крае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числе прочего ГУ МЧС по Прикамью заключило в этом году и несколько крупных контрактов. Почти 8 млн потратят на обращение с коммунальными отходами, 22 млн рублей выделили на покупку бензина и еще 5,6 млн — на «VPN 30 Мбит/с». 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«Известия» узнали о массовых увольнениях сотрудников МЧС в Пермском крае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числе прочего ГУ МЧС по Прикамью заключило в этом году и несколько крупных контрактов. Почти 8 млн потратят на обращение с коммунальными отходами, 22 млн рублей выделили на покупку бензина и еще 5,6 млн — на «VPN 30 Мбит/с».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Спасение спасающих: почему в Пермском крае массово увольняются сотрудники МЧС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по Пермскому краю жалуются на низкие зарплаты и плохие условия работы, выяснили «Известия». В частности, из пожарной части № 115 в городе Добрянка только с начала года уволились 17 человек.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Спасение спасающих: почему в Пермском крае массово увольняются сотрудники МЧС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по Пермскому краю жалуются на низкие зарплаты и плохие условия работы, выяснили «Известия». В частности, из пожарной части № 115 в городе Добрянка только с начала года уволились 17 человек. 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Спасение спасающих: почему в Пермском крае массово увольняются сотрудники МЧС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по Пермскому краю жалуются на низкие зарплаты и плохие условия работы, выяснили «Известия». В частности, из пожарной части № 115 в городе Добрянка только с начала года уволились 17 человек. 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EF357B" w:rsidRDefault="00EF357B">
      <w:pPr>
        <w:pStyle w:val="aff4"/>
        <w:rPr>
          <w:rFonts w:ascii="Times New Roman" w:hAnsi="Times New Roman" w:cs="Times New Roman"/>
          <w:sz w:val="24"/>
        </w:rPr>
      </w:pPr>
    </w:p>
    <w:p w:rsidR="00EF357B" w:rsidRDefault="002E58B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Спасение спасающих</w:t>
      </w:r>
    </w:p>
    <w:p w:rsidR="00EF357B" w:rsidRDefault="002E58B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по Пермскому краю жалуются на низкие зарплаты и плохие условия работы, выяснили "Известия". В частности, из пожарной части № 115 в городе Добрянке только с начала года уволились 17 человек. 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Газета "Известия"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"https://ren.tv/news/v-rossii/1217039-v-permskom-krae-17-pozharnykh-uvolilis-iz-za-nizkikh-zarplat-i-plokhikh-uslovii?utm_source=yxnews&amp;utm_medium=desktop"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РЕН ТВ</w:t>
      </w:r>
    </w:p>
    <w:p w:rsidR="006A3E6F" w:rsidRPr="007F4BE5" w:rsidRDefault="006A3E6F" w:rsidP="006A3E6F">
      <w:r w:rsidRPr="007F4BE5">
        <w:fldChar w:fldCharType="end"/>
      </w:r>
      <w:bookmarkStart w:id="1" w:name="_GoBack"/>
      <w:bookmarkEnd w:id="1"/>
      <w:r w:rsidR="0046238A">
        <w:fldChar w:fldCharType="begin"/>
      </w:r>
      <w:r w:rsidR="0046238A">
        <w:instrText xml:space="preserve"> HYPERLINK "https://dzen.ru/news/story/ef1f020c-9fd5-5fe3-aa91-f5c10d489776?lang=ru&amp;fan=1&amp;t=1715026068&amp;persistent_id=2776220250&amp;cl4url=2bfb48073f1f1a3623c0250b35b81eed&amp;story=448372db-41d3-562b-8b08-215799ce33ef" \t "_blank" </w:instrText>
      </w:r>
      <w:r w:rsidR="0046238A">
        <w:fldChar w:fldCharType="separate"/>
      </w:r>
      <w:r w:rsidRPr="007F4BE5">
        <w:rPr>
          <w:color w:val="0000FF"/>
          <w:u w:val="single"/>
        </w:rPr>
        <w:t>В Пермском крае 17 пожарных уволились из-за низких зарплат и плохих условий</w:t>
      </w:r>
      <w:r w:rsidR="0046238A">
        <w:rPr>
          <w:color w:val="0000FF"/>
          <w:u w:val="single"/>
        </w:rPr>
        <w:fldChar w:fldCharType="end"/>
      </w:r>
    </w:p>
    <w:p w:rsidR="006A3E6F" w:rsidRPr="007F4BE5" w:rsidRDefault="006A3E6F" w:rsidP="006A3E6F">
      <w:r w:rsidRPr="007F4BE5">
        <w:t>Эта новость в СМИ</w:t>
      </w:r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"https://veved.ru/events/195490-v-dobrjanke-iz-za-nizkih-zarplat-massovo-uvolnjajutsja-sotrudniki-mchs.html?utm_source=yxnews&amp;utm_medium=desktop"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Вечерние Ведомости</w:t>
      </w:r>
    </w:p>
    <w:p w:rsidR="006A3E6F" w:rsidRPr="007F4BE5" w:rsidRDefault="006A3E6F" w:rsidP="006A3E6F">
      <w:r w:rsidRPr="007F4BE5">
        <w:fldChar w:fldCharType="end"/>
      </w:r>
      <w:hyperlink r:id="rId63" w:tgtFrame="_blank" w:history="1">
        <w:r w:rsidRPr="007F4BE5">
          <w:rPr>
            <w:color w:val="0000FF"/>
            <w:u w:val="single"/>
          </w:rPr>
          <w:t>В Добрянке из-за низких зарплат массово увольняются сотрудники МЧС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"https://versia.ru/izvestiya-v-permskom-krae-massovo-uvolnyayutsya-sotrudniki-mchs-iz-za-nizkix-zarplat-i-ploxix-uslovij-raboty?utm_source=yxnews&amp;utm_medium=desktop"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Наша версия</w:t>
      </w:r>
    </w:p>
    <w:p w:rsidR="006A3E6F" w:rsidRPr="007F4BE5" w:rsidRDefault="006A3E6F" w:rsidP="006A3E6F">
      <w:r w:rsidRPr="007F4BE5">
        <w:fldChar w:fldCharType="end"/>
      </w:r>
      <w:hyperlink r:id="rId64" w:tgtFrame="_blank" w:history="1">
        <w:r w:rsidRPr="007F4BE5">
          <w:rPr>
            <w:color w:val="0000FF"/>
            <w:u w:val="single"/>
          </w:rPr>
          <w:t>«Известия»: В Пермском крае массово увольняются сотрудники МЧС из-за низких зарплат и плохих условий работы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"https://www.infox.ru/news/251/321043-v-rossijskom-regione-massovo-uvolilis-sotrudniki-mcs?utm_source=yxnews&amp;utm_medium=desktop"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Infox.ru</w:t>
      </w:r>
    </w:p>
    <w:p w:rsidR="006A3E6F" w:rsidRPr="007F4BE5" w:rsidRDefault="006A3E6F" w:rsidP="006A3E6F">
      <w:r w:rsidRPr="007F4BE5">
        <w:fldChar w:fldCharType="end"/>
      </w:r>
      <w:hyperlink r:id="rId65" w:tgtFrame="_blank" w:history="1">
        <w:r w:rsidRPr="007F4BE5">
          <w:rPr>
            <w:color w:val="0000FF"/>
            <w:u w:val="single"/>
          </w:rPr>
          <w:t>В российском регионе массово уволились сотрудники МЧС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"https://iz.ru/1692314/2024-05-06/pochti-20-sotrudnikov-mchs-pod-permiu-uvolilis-iz-za-nizkikh-zarplat-i-plokhikh-uslovii?utm_source=yxnews&amp;utm_medium=desktop"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Известия</w:t>
      </w:r>
    </w:p>
    <w:p w:rsidR="006A3E6F" w:rsidRPr="007F4BE5" w:rsidRDefault="006A3E6F" w:rsidP="006A3E6F">
      <w:r w:rsidRPr="007F4BE5">
        <w:fldChar w:fldCharType="end"/>
      </w:r>
      <w:hyperlink r:id="rId66" w:tgtFrame="_blank" w:history="1">
        <w:r w:rsidRPr="007F4BE5">
          <w:rPr>
            <w:color w:val="0000FF"/>
            <w:u w:val="single"/>
          </w:rPr>
          <w:t>Почти 20 сотрудников МЧС под Пермью уволились из-за низких зарплат и плохих условий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lastRenderedPageBreak/>
        <w:fldChar w:fldCharType="begin"/>
      </w:r>
      <w:r w:rsidRPr="007F4BE5">
        <w:instrText xml:space="preserve"> HYPERLINK "https://ren.tv/news/v-rossii/1217059-ad-na-zemle-strashnye-usloviia-raboty-vyiavili-v-mchs-permskogo-kraia?utm_source=yxnews&amp;utm_medium=desktop"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РЕН ТВ</w:t>
      </w:r>
    </w:p>
    <w:p w:rsidR="006A3E6F" w:rsidRDefault="006A3E6F" w:rsidP="006A3E6F">
      <w:r w:rsidRPr="007F4BE5">
        <w:fldChar w:fldCharType="end"/>
      </w:r>
      <w:hyperlink r:id="rId67" w:tgtFrame="_blank" w:history="1">
        <w:r w:rsidRPr="007F4BE5">
          <w:rPr>
            <w:color w:val="0000FF"/>
            <w:u w:val="single"/>
          </w:rPr>
          <w:t>Ад на земле: страшные условия работы выявили в МЧС Пермского края</w:t>
        </w:r>
      </w:hyperlink>
    </w:p>
    <w:p w:rsidR="006A3E6F" w:rsidRPr="007F4BE5" w:rsidRDefault="006A3E6F" w:rsidP="006A3E6F">
      <w:r w:rsidRPr="00387949">
        <w:rPr>
          <w:b/>
        </w:rPr>
        <w:t>Ссылка:</w:t>
      </w:r>
      <w:r>
        <w:t xml:space="preserve"> </w:t>
      </w:r>
      <w:hyperlink r:id="rId68" w:history="1">
        <w:r w:rsidRPr="007F4BE5">
          <w:rPr>
            <w:rStyle w:val="a5"/>
            <w:color w:val="auto"/>
          </w:rPr>
          <w:t>https://ren.tv/news/v-rossii/1217059-ad-na-zemle-strashnye-usloviia-raboty-vyiavili-v-mchs-permskogo-kraia?utm_source=yxnews&amp;utm_medium=desktop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"https://newdaynews.ru/incidents/826431.html?utm_source=yxnews&amp;utm_medium=desktop"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Новый День</w:t>
      </w:r>
    </w:p>
    <w:p w:rsidR="006A3E6F" w:rsidRPr="007F4BE5" w:rsidRDefault="006A3E6F" w:rsidP="006A3E6F">
      <w:r w:rsidRPr="007F4BE5">
        <w:fldChar w:fldCharType="end"/>
      </w:r>
      <w:hyperlink r:id="rId69" w:tgtFrame="_blank" w:history="1">
        <w:r w:rsidRPr="007F4BE5">
          <w:rPr>
            <w:color w:val="0000FF"/>
            <w:u w:val="single"/>
          </w:rPr>
          <w:t>В Пермском крае 17 пожарных уволились из-за плохих условий работы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"https://rusamara.com/10773-rabotniki-mchs-permskogo-kraja-massovo-uvolnjajutsja-iz-za-nevynosimyh-uslovij.html?utm_source=yxnews&amp;utm_medium=desktop"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RuSamara</w:t>
      </w:r>
    </w:p>
    <w:p w:rsidR="006A3E6F" w:rsidRPr="007F4BE5" w:rsidRDefault="006A3E6F" w:rsidP="006A3E6F">
      <w:r w:rsidRPr="007F4BE5">
        <w:fldChar w:fldCharType="end"/>
      </w:r>
      <w:hyperlink r:id="rId70" w:tgtFrame="_blank" w:history="1">
        <w:r w:rsidRPr="007F4BE5">
          <w:rPr>
            <w:color w:val="0000FF"/>
            <w:u w:val="single"/>
          </w:rPr>
          <w:t>Работники МЧС Пермского края массово увольняются из-за невыносимых условий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"https://progorod59.ru/news/view/v-permskom-krae-massovo-uvolnautsa-sotrudniki-mcs?utm_source=yxnews&amp;utm_medium=desktop"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Pro Город Пермь</w:t>
      </w:r>
    </w:p>
    <w:p w:rsidR="006A3E6F" w:rsidRPr="007F4BE5" w:rsidRDefault="006A3E6F" w:rsidP="006A3E6F">
      <w:r w:rsidRPr="007F4BE5">
        <w:fldChar w:fldCharType="end"/>
      </w:r>
      <w:hyperlink r:id="rId71" w:tgtFrame="_blank" w:history="1">
        <w:r w:rsidRPr="007F4BE5">
          <w:rPr>
            <w:color w:val="0000FF"/>
            <w:u w:val="single"/>
          </w:rPr>
          <w:t>«Известия»: в Прикамье из частей массово увольняются сотрудники МЧС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"https://vedomostiural.ru/news/108976/?ya_rss=1&amp;utm_source=yxnews&amp;utm_medium=desktop"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Ведомости Урал</w:t>
      </w:r>
    </w:p>
    <w:p w:rsidR="006A3E6F" w:rsidRPr="007F4BE5" w:rsidRDefault="006A3E6F" w:rsidP="006A3E6F">
      <w:r w:rsidRPr="007F4BE5">
        <w:fldChar w:fldCharType="end"/>
      </w:r>
      <w:hyperlink r:id="rId72" w:tgtFrame="_blank" w:history="1">
        <w:r w:rsidRPr="007F4BE5">
          <w:rPr>
            <w:color w:val="0000FF"/>
            <w:u w:val="single"/>
          </w:rPr>
          <w:t>В Пермском крае произошла массовая волна увольнений сотрудников МЧС</w:t>
        </w:r>
      </w:hyperlink>
    </w:p>
    <w:p w:rsidR="006A3E6F" w:rsidRPr="007F4BE5" w:rsidRDefault="006A3E6F" w:rsidP="006A3E6F">
      <w:pPr>
        <w:rPr>
          <w:u w:val="single"/>
        </w:rPr>
      </w:pPr>
      <w:r w:rsidRPr="007F4BE5">
        <w:fldChar w:fldCharType="begin"/>
      </w:r>
      <w:r w:rsidRPr="007F4BE5">
        <w:instrText xml:space="preserve"> HYPERLINK "https://lenta.ru/news/2024/05/06/v-rossiyskom-regione-massovo-uvolilis-sotrudniki-mchs/?utm_source=yxnews&amp;utm_medium=desktop"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Lenta.ru</w:t>
      </w:r>
    </w:p>
    <w:p w:rsidR="006A3E6F" w:rsidRPr="007F4BE5" w:rsidRDefault="006A3E6F" w:rsidP="006A3E6F">
      <w:r w:rsidRPr="007F4BE5">
        <w:fldChar w:fldCharType="end"/>
      </w:r>
      <w:hyperlink r:id="rId73" w:tgtFrame="_blank" w:history="1">
        <w:r w:rsidRPr="007F4BE5">
          <w:rPr>
            <w:color w:val="0000FF"/>
            <w:u w:val="single"/>
          </w:rPr>
          <w:t>«Известия»: в Пермском крае из частей массово увольняются сотрудники МЧС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"https://ren.tv/news/v-rossii/1217039-v-permskom-krae-17-pozharnykh-uvolilis-iz-za-nizkikh-zarplat-i-plokhikh-uslovii?utm_source=yxnews&amp;utm_medium=desktop"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РЕН ТВ</w:t>
      </w:r>
    </w:p>
    <w:p w:rsidR="006A3E6F" w:rsidRPr="007F4BE5" w:rsidRDefault="006A3E6F" w:rsidP="006A3E6F">
      <w:r w:rsidRPr="007F4BE5">
        <w:fldChar w:fldCharType="end"/>
      </w:r>
      <w:hyperlink r:id="rId74" w:tgtFrame="_blank" w:history="1">
        <w:r w:rsidRPr="007F4BE5">
          <w:rPr>
            <w:color w:val="0000FF"/>
            <w:u w:val="single"/>
          </w:rPr>
          <w:t>В Пермском крае 17 пожарных уволились из-за низких зарплат и плохих условий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"https://www.5-tv.ru/news/480141/pozarnye-izpermskogo-kraa-pozalovalis-nanevynosimye-uslovia-truda/?utm_source=yxnews&amp;utm_medium=desktop"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Пятый канал</w:t>
      </w:r>
    </w:p>
    <w:p w:rsidR="006A3E6F" w:rsidRPr="007F4BE5" w:rsidRDefault="006A3E6F" w:rsidP="006A3E6F">
      <w:r w:rsidRPr="007F4BE5">
        <w:fldChar w:fldCharType="end"/>
      </w:r>
      <w:hyperlink r:id="rId75" w:tgtFrame="_blank" w:history="1">
        <w:r w:rsidRPr="007F4BE5">
          <w:rPr>
            <w:color w:val="0000FF"/>
            <w:u w:val="single"/>
          </w:rPr>
          <w:t>Пожарные из Пермского края пожаловались на низкие зарплаты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"https://iz.ru/1692247/2024-05-06/izvestiia-uznali-o-massovykh-uvolneniiakh-sotrudnikov-mchs-v-permskom-krae?utm_source=yxnews&amp;utm_medium=desktop"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Известия</w:t>
      </w:r>
    </w:p>
    <w:p w:rsidR="006A3E6F" w:rsidRPr="007F4BE5" w:rsidRDefault="006A3E6F" w:rsidP="006A3E6F">
      <w:pPr>
        <w:rPr>
          <w:u w:val="single"/>
        </w:rPr>
      </w:pPr>
      <w:r w:rsidRPr="007F4BE5">
        <w:rPr>
          <w:u w:val="single"/>
        </w:rPr>
        <w:t>06:45</w:t>
      </w:r>
    </w:p>
    <w:p w:rsidR="006A3E6F" w:rsidRPr="007F4BE5" w:rsidRDefault="006A3E6F" w:rsidP="006A3E6F">
      <w:r w:rsidRPr="007F4BE5">
        <w:fldChar w:fldCharType="end"/>
      </w:r>
    </w:p>
    <w:p w:rsidR="006A3E6F" w:rsidRPr="007F4BE5" w:rsidRDefault="0046238A" w:rsidP="006A3E6F">
      <w:hyperlink r:id="rId76" w:tgtFrame="_blank" w:history="1">
        <w:r w:rsidR="006A3E6F" w:rsidRPr="007F4BE5">
          <w:rPr>
            <w:color w:val="0000FF"/>
            <w:u w:val="single"/>
          </w:rPr>
          <w:t>«Известия» узнали о массовых увольнениях сотрудников МЧС в Пермском крае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"https://iz.ru/1691505/sergei-krylov/spasenie-spasaiushchikh-pochemu-v-permskom-krae-massovo-uvolniaiutsia-sotrudniki-mchs?utm_source=yxnews&amp;utm_medium=desktop"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u w:val="single"/>
        </w:rPr>
        <w:t>Известия</w:t>
      </w:r>
    </w:p>
    <w:p w:rsidR="006A3E6F" w:rsidRPr="007F4BE5" w:rsidRDefault="006A3E6F" w:rsidP="006A3E6F">
      <w:r w:rsidRPr="007F4BE5">
        <w:fldChar w:fldCharType="end"/>
      </w:r>
      <w:hyperlink r:id="rId77" w:tgtFrame="_blank" w:history="1">
        <w:r w:rsidRPr="007F4BE5">
          <w:rPr>
            <w:color w:val="0000FF"/>
            <w:u w:val="single"/>
          </w:rPr>
          <w:t>Спасение спасающих: почему в Пермском крае массово увольняются сотрудники МЧС</w:t>
        </w:r>
      </w:hyperlink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begin"/>
      </w:r>
      <w:r w:rsidRPr="007F4BE5">
        <w:instrText xml:space="preserve"> HYPERLINK "https://ura.news/news/1052765194?utm_source=yxnews&amp;utm_medium=desktop&amp;utm_referrer=https%3A%2F%2Fdzen.ru%2Fnews%2Fsearch%3Ftext%3D"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t>URA.Ru</w:t>
      </w:r>
    </w:p>
    <w:p w:rsidR="006A3E6F" w:rsidRPr="007F4BE5" w:rsidRDefault="006A3E6F" w:rsidP="006A3E6F">
      <w:r w:rsidRPr="007F4BE5">
        <w:rPr>
          <w:color w:val="0000FF"/>
          <w:u w:val="single"/>
        </w:rPr>
        <w:t xml:space="preserve">ГУ </w:t>
      </w:r>
      <w:r w:rsidRPr="007F4BE5">
        <w:rPr>
          <w:i/>
          <w:iCs/>
          <w:color w:val="0000FF"/>
          <w:u w:val="single"/>
        </w:rPr>
        <w:t>МЧС</w:t>
      </w:r>
      <w:r w:rsidRPr="007F4BE5">
        <w:rPr>
          <w:color w:val="0000FF"/>
          <w:u w:val="single"/>
        </w:rPr>
        <w:t xml:space="preserve"> </w:t>
      </w:r>
      <w:r w:rsidRPr="007F4BE5">
        <w:rPr>
          <w:i/>
          <w:iCs/>
          <w:color w:val="0000FF"/>
          <w:u w:val="single"/>
        </w:rPr>
        <w:t>по</w:t>
      </w:r>
      <w:r w:rsidRPr="007F4BE5">
        <w:rPr>
          <w:color w:val="0000FF"/>
          <w:u w:val="single"/>
        </w:rPr>
        <w:t xml:space="preserve"> Пермскому краю: нарушений после жалоб уволившихся пожарных не выявлено</w:t>
      </w:r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end"/>
      </w:r>
      <w:r w:rsidRPr="007F4BE5">
        <w:fldChar w:fldCharType="begin"/>
      </w:r>
      <w:r w:rsidRPr="007F4BE5">
        <w:instrText xml:space="preserve"> HYPERLINK "https://ura.news/news/1052765194?utm_source=yxnews&amp;utm_medium=desktop&amp;utm_referrer=https%3A%2F%2Fdzen.ru%2Fnews%2Fsearch%3Ftext%3D"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color w:val="0000FF"/>
          <w:u w:val="single"/>
        </w:rPr>
        <w:t xml:space="preserve">В 115-й пожарной части в </w:t>
      </w:r>
      <w:r w:rsidRPr="007F4BE5">
        <w:rPr>
          <w:i/>
          <w:iCs/>
          <w:color w:val="0000FF"/>
          <w:u w:val="single"/>
        </w:rPr>
        <w:t>Добрянке</w:t>
      </w:r>
      <w:r w:rsidRPr="007F4BE5">
        <w:rPr>
          <w:color w:val="0000FF"/>
          <w:u w:val="single"/>
        </w:rPr>
        <w:t xml:space="preserve"> (Пермский край) созданы все необходимые условия для работы, а зарплата работников индексировалась за последние годы трижды. Об этом URA.RU сообщили в региональном ГУ </w:t>
      </w:r>
      <w:r w:rsidRPr="007F4BE5">
        <w:rPr>
          <w:i/>
          <w:iCs/>
          <w:color w:val="0000FF"/>
          <w:u w:val="single"/>
        </w:rPr>
        <w:t>МЧС</w:t>
      </w:r>
      <w:r w:rsidRPr="007F4BE5">
        <w:rPr>
          <w:color w:val="0000FF"/>
          <w:u w:val="single"/>
        </w:rPr>
        <w:t>, комментируя массовое увольнение пожарных, которые жаловались на условия работы. При этом в ведомстве подтвердили, что в период с...</w:t>
      </w:r>
    </w:p>
    <w:p w:rsidR="006A3E6F" w:rsidRPr="007F4BE5" w:rsidRDefault="006A3E6F" w:rsidP="006A3E6F">
      <w:r w:rsidRPr="007F4BE5">
        <w:fldChar w:fldCharType="end"/>
      </w:r>
    </w:p>
    <w:p w:rsidR="006A3E6F" w:rsidRPr="007F4BE5" w:rsidRDefault="006A3E6F" w:rsidP="006A3E6F">
      <w:r w:rsidRPr="007F4BE5">
        <w:fldChar w:fldCharType="begin"/>
      </w:r>
      <w:r w:rsidRPr="007F4BE5">
        <w:instrText xml:space="preserve"> HYPERLINK "https://fedpress.ru/news/59/society/3315114?utm_source=yxnews&amp;utm_medium=desktop&amp;utm_referrer=https%3A%2F%2Fdzen.ru%2Fnews%2Fsearch%3Ftext%3D" \t "_blank" </w:instrText>
      </w:r>
      <w:r w:rsidRPr="007F4BE5">
        <w:fldChar w:fldCharType="separate"/>
      </w:r>
      <w:r w:rsidRPr="007F4BE5">
        <w:t xml:space="preserve"> ФедералПресс</w:t>
      </w:r>
    </w:p>
    <w:p w:rsidR="006A3E6F" w:rsidRPr="007F4BE5" w:rsidRDefault="006A3E6F" w:rsidP="006A3E6F">
      <w:pPr>
        <w:rPr>
          <w:color w:val="0000FF"/>
          <w:u w:val="single"/>
        </w:rPr>
      </w:pPr>
    </w:p>
    <w:p w:rsidR="006A3E6F" w:rsidRPr="007F4BE5" w:rsidRDefault="006A3E6F" w:rsidP="006A3E6F">
      <w:r w:rsidRPr="007F4BE5">
        <w:rPr>
          <w:color w:val="0000FF"/>
          <w:u w:val="single"/>
        </w:rPr>
        <w:t>Проверка нарушений не нашла: что известно о массовом увольнении спасателей в Прикамье</w:t>
      </w:r>
    </w:p>
    <w:p w:rsidR="006A3E6F" w:rsidRPr="007F4BE5" w:rsidRDefault="006A3E6F" w:rsidP="006A3E6F">
      <w:pPr>
        <w:rPr>
          <w:color w:val="0000FF"/>
          <w:u w:val="single"/>
        </w:rPr>
      </w:pPr>
      <w:r w:rsidRPr="007F4BE5">
        <w:fldChar w:fldCharType="end"/>
      </w:r>
      <w:r w:rsidRPr="007F4BE5">
        <w:fldChar w:fldCharType="begin"/>
      </w:r>
      <w:r w:rsidRPr="007F4BE5">
        <w:instrText xml:space="preserve"> HYPERLINK "https://fedpress.ru/news/59/society/3315114?utm_source=yxnews&amp;utm_medium=desktop&amp;utm_referrer=https%3A%2F%2Fdzen.ru%2Fnews%2Fsearch%3Ftext%3D" \t "_blank" </w:instrText>
      </w:r>
      <w:r w:rsidRPr="007F4BE5">
        <w:fldChar w:fldCharType="separate"/>
      </w:r>
    </w:p>
    <w:p w:rsidR="006A3E6F" w:rsidRPr="007F4BE5" w:rsidRDefault="006A3E6F" w:rsidP="006A3E6F">
      <w:r w:rsidRPr="007F4BE5">
        <w:rPr>
          <w:color w:val="0000FF"/>
          <w:u w:val="single"/>
        </w:rPr>
        <w:t xml:space="preserve">...более 32 тысяч рублей в месяц, при этом в последний раз индексация зарплат была лишь четыре года назад. Местные жители также опасаются: в </w:t>
      </w:r>
      <w:r w:rsidRPr="007F4BE5">
        <w:rPr>
          <w:i/>
          <w:iCs/>
          <w:color w:val="0000FF"/>
          <w:u w:val="single"/>
        </w:rPr>
        <w:t>Добрянке</w:t>
      </w:r>
      <w:r w:rsidRPr="007F4BE5">
        <w:rPr>
          <w:color w:val="0000FF"/>
          <w:u w:val="single"/>
        </w:rPr>
        <w:t xml:space="preserve"> люди в основном живут в частном секторе, а не в многоквартирных домах. Это значит, что внезапные пожары тушить будет некому. Когда сообщения о проблеме массовых увольнений...</w:t>
      </w:r>
    </w:p>
    <w:p w:rsidR="006A3E6F" w:rsidRDefault="006A3E6F" w:rsidP="006A3E6F">
      <w:pPr>
        <w:pStyle w:val="aff4"/>
        <w:rPr>
          <w:rFonts w:ascii="Times New Roman" w:hAnsi="Times New Roman" w:cs="Times New Roman"/>
          <w:sz w:val="24"/>
        </w:rPr>
      </w:pPr>
      <w:r w:rsidRPr="007F4BE5">
        <w:rPr>
          <w:rFonts w:ascii="Times New Roman" w:eastAsia="Times New Roman" w:hAnsi="Times New Roman" w:cs="Times New Roman"/>
          <w:sz w:val="24"/>
        </w:rPr>
        <w:fldChar w:fldCharType="end"/>
      </w:r>
    </w:p>
    <w:p w:rsidR="00EF357B" w:rsidRDefault="00EF357B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EF357B">
      <w:headerReference w:type="default" r:id="rId78"/>
      <w:footerReference w:type="even" r:id="rId79"/>
      <w:footerReference w:type="default" r:id="rId80"/>
      <w:headerReference w:type="first" r:id="rId8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8A" w:rsidRDefault="0046238A">
      <w:r>
        <w:separator/>
      </w:r>
    </w:p>
  </w:endnote>
  <w:endnote w:type="continuationSeparator" w:id="0">
    <w:p w:rsidR="0046238A" w:rsidRDefault="0046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7B" w:rsidRDefault="002E58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357B" w:rsidRDefault="00EF357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F357B" w:rsidRDefault="002E58BC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4E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8A" w:rsidRDefault="0046238A">
      <w:r>
        <w:separator/>
      </w:r>
    </w:p>
  </w:footnote>
  <w:footnote w:type="continuationSeparator" w:id="0">
    <w:p w:rsidR="0046238A" w:rsidRDefault="0046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7B" w:rsidRDefault="002E58BC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7B" w:rsidRDefault="00EF357B">
    <w:pPr>
      <w:pStyle w:val="ae"/>
      <w:rPr>
        <w:color w:val="FFFFFF"/>
        <w:sz w:val="20"/>
        <w:szCs w:val="20"/>
      </w:rPr>
    </w:pPr>
  </w:p>
  <w:p w:rsidR="00EF357B" w:rsidRDefault="00EF357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7B"/>
    <w:rsid w:val="002E58BC"/>
    <w:rsid w:val="0046238A"/>
    <w:rsid w:val="00504E4A"/>
    <w:rsid w:val="006A3E6F"/>
    <w:rsid w:val="00EC1DDB"/>
    <w:rsid w:val="00E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8F2F04-9709-4BE9-AB09-3AB48937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gorod59.ru/news/view/ziteli-prikama-spasli-semejnuu-paru-na-pozare" TargetMode="External"/><Relationship Id="rId18" Type="http://schemas.openxmlformats.org/officeDocument/2006/relationships/hyperlink" Target="https://perm-news.net/incident/2024/05/06/243839.html" TargetMode="External"/><Relationship Id="rId26" Type="http://schemas.openxmlformats.org/officeDocument/2006/relationships/hyperlink" Target="https://123ru.net/perm/378109674/" TargetMode="External"/><Relationship Id="rId39" Type="http://schemas.openxmlformats.org/officeDocument/2006/relationships/hyperlink" Target="https://smi2.ru/article/153812487" TargetMode="External"/><Relationship Id="rId21" Type="http://schemas.openxmlformats.org/officeDocument/2006/relationships/hyperlink" Target="https://perm.bezformata.com/listnews/glavnaya-zadacha-predotvratit/131218763/" TargetMode="External"/><Relationship Id="rId34" Type="http://schemas.openxmlformats.org/officeDocument/2006/relationships/hyperlink" Target="https://perm-news.net/incident/2024/05/06/243791.html" TargetMode="External"/><Relationship Id="rId42" Type="http://schemas.openxmlformats.org/officeDocument/2006/relationships/hyperlink" Target="https://perm-news.net/politics/2024/05/06/243774.html" TargetMode="External"/><Relationship Id="rId47" Type="http://schemas.openxmlformats.org/officeDocument/2006/relationships/hyperlink" Target="https://123ru.net/perm/378092906/" TargetMode="External"/><Relationship Id="rId50" Type="http://schemas.openxmlformats.org/officeDocument/2006/relationships/hyperlink" Target="https://www.ricom.ru/primetass/1751803/" TargetMode="External"/><Relationship Id="rId55" Type="http://schemas.openxmlformats.org/officeDocument/2006/relationships/hyperlink" Target="https://www.newsko.ru/news/nk-8146021.html" TargetMode="External"/><Relationship Id="rId63" Type="http://schemas.openxmlformats.org/officeDocument/2006/relationships/hyperlink" Target="https://veved.ru/events/195490-v-dobrjanke-iz-za-nizkih-zarplat-massovo-uvolnjajutsja-sotrudniki-mchs.html?utm_source=yxnews&amp;utm_medium=desktop" TargetMode="External"/><Relationship Id="rId68" Type="http://schemas.openxmlformats.org/officeDocument/2006/relationships/hyperlink" Target="https://ren.tv/news/v-rossii/1217059-ad-na-zemle-strashnye-usloviia-raboty-vyiavili-v-mchs-permskogo-kraia?utm_source=yxnews&amp;utm_medium=desktop" TargetMode="External"/><Relationship Id="rId76" Type="http://schemas.openxmlformats.org/officeDocument/2006/relationships/hyperlink" Target="https://iz.ru/1692247/2024-05-06/izvestiia-uznali-o-massovykh-uvolneniiakh-sotrudnikov-mchs-v-permskom-krae?utm_source=yxnews&amp;utm_medium=deskto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gorod59.ru/news/view/v-permskom-krae-massovo-uvolnautsa-sotrudniki-mcs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chevo.ru/news/489206" TargetMode="External"/><Relationship Id="rId29" Type="http://schemas.openxmlformats.org/officeDocument/2006/relationships/hyperlink" Target="https://versia.ru/izvestiya-v-permskom-krae-massovo-uvolnyayutsya-sotrudniki-mchs-iz-za-nizkix-zarplat-i-ploxix-uslovij-raboty" TargetMode="External"/><Relationship Id="rId11" Type="http://schemas.openxmlformats.org/officeDocument/2006/relationships/hyperlink" Target="https://www.perm.kp.ru/online/news/5796523/" TargetMode="External"/><Relationship Id="rId24" Type="http://schemas.openxmlformats.org/officeDocument/2006/relationships/hyperlink" Target="https://fedpress.ru/news/59/society/3315114" TargetMode="External"/><Relationship Id="rId32" Type="http://schemas.openxmlformats.org/officeDocument/2006/relationships/hyperlink" Target="https://perm.bezformata.com/listnews/dom-no-nesoblyudenie-pravil-pozharnoy/131206108/" TargetMode="External"/><Relationship Id="rId37" Type="http://schemas.openxmlformats.org/officeDocument/2006/relationships/hyperlink" Target="https://123ru.net/perm/378100462/" TargetMode="External"/><Relationship Id="rId40" Type="http://schemas.openxmlformats.org/officeDocument/2006/relationships/hyperlink" Target="https://news.myseldon.com/ru/news/index/311879287" TargetMode="External"/><Relationship Id="rId45" Type="http://schemas.openxmlformats.org/officeDocument/2006/relationships/hyperlink" Target="https://103news.com/perm/378092906/" TargetMode="External"/><Relationship Id="rId53" Type="http://schemas.openxmlformats.org/officeDocument/2006/relationships/hyperlink" Target="https://perm.bezformata.com/listnews/nedeli-v-prikame-ozhidaetsya-silniy/131192002/" TargetMode="External"/><Relationship Id="rId58" Type="http://schemas.openxmlformats.org/officeDocument/2006/relationships/hyperlink" Target="https://ru24.net/perm/378092748/" TargetMode="External"/><Relationship Id="rId66" Type="http://schemas.openxmlformats.org/officeDocument/2006/relationships/hyperlink" Target="https://iz.ru/1692314/2024-05-06/pochti-20-sotrudnikov-mchs-pod-permiu-uvolilis-iz-za-nizkikh-zarplat-i-plokhikh-uslovii?utm_source=yxnews&amp;utm_medium=desktop" TargetMode="External"/><Relationship Id="rId74" Type="http://schemas.openxmlformats.org/officeDocument/2006/relationships/hyperlink" Target="https://ren.tv/news/v-rossii/1217039-v-permskom-krae-17-pozharnykh-uvolilis-iz-za-nizkikh-zarplat-i-plokhikh-uslovii?utm_source=yxnews&amp;utm_medium=desktop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ru24.net/perm/378086341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perm.bezformata.com/listnews/neznakomie-lyudi-spasli-na-pozhare/131236136/" TargetMode="External"/><Relationship Id="rId19" Type="http://schemas.openxmlformats.org/officeDocument/2006/relationships/hyperlink" Target="https://kungur.bezformata.com/listnews/mchs-informiruet-o-pozharah-za-sutki/131223515/" TargetMode="External"/><Relationship Id="rId31" Type="http://schemas.openxmlformats.org/officeDocument/2006/relationships/hyperlink" Target="https://perm.bezformata.com/listnews/territorii-permskogo-kraya-za-sutki/131206101/" TargetMode="External"/><Relationship Id="rId44" Type="http://schemas.openxmlformats.org/officeDocument/2006/relationships/hyperlink" Target="https://gold.1prime.ru/news/20240506/538172.html" TargetMode="External"/><Relationship Id="rId52" Type="http://schemas.openxmlformats.org/officeDocument/2006/relationships/hyperlink" Target="https://pressapro.ru/obshhestvo/izvestiia-yznali-o-massovyh-yvolneniiah-sotrydnikov-mchs-v-permskom-krae/" TargetMode="External"/><Relationship Id="rId60" Type="http://schemas.openxmlformats.org/officeDocument/2006/relationships/hyperlink" Target="https://103news.com/perm/378086341/" TargetMode="External"/><Relationship Id="rId65" Type="http://schemas.openxmlformats.org/officeDocument/2006/relationships/hyperlink" Target="https://www.infox.ru/news/251/321043-v-rossijskom-regione-massovo-uvolilis-sotrudniki-mcs?utm_source=yxnews&amp;utm_medium=desktop" TargetMode="External"/><Relationship Id="rId73" Type="http://schemas.openxmlformats.org/officeDocument/2006/relationships/hyperlink" Target="https://lenta.ru/news/2024/05/06/v-rossiyskom-regione-massovo-uvolilis-sotrudniki-mchs/?utm_source=yxnews&amp;utm_medium=desktop" TargetMode="External"/><Relationship Id="rId78" Type="http://schemas.openxmlformats.org/officeDocument/2006/relationships/header" Target="header1.xml"/><Relationship Id="rId8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vk.com/tvdobryanka" TargetMode="External"/><Relationship Id="rId14" Type="http://schemas.openxmlformats.org/officeDocument/2006/relationships/hyperlink" Target="https://ohansk-adm.ru/news/489242" TargetMode="External"/><Relationship Id="rId22" Type="http://schemas.openxmlformats.org/officeDocument/2006/relationships/hyperlink" Target="https://perm-news.net/incident/2024/05/06/243814.html" TargetMode="External"/><Relationship Id="rId27" Type="http://schemas.openxmlformats.org/officeDocument/2006/relationships/hyperlink" Target="https://ru24.net/perm/378109674/" TargetMode="External"/><Relationship Id="rId30" Type="http://schemas.openxmlformats.org/officeDocument/2006/relationships/hyperlink" Target="https://smi2.ru/article/153817410" TargetMode="External"/><Relationship Id="rId35" Type="http://schemas.openxmlformats.org/officeDocument/2006/relationships/hyperlink" Target="https://ru24.net/perm/378100462/" TargetMode="External"/><Relationship Id="rId43" Type="http://schemas.openxmlformats.org/officeDocument/2006/relationships/hyperlink" Target="https://progorod59.ru/news/view/v-permskom-krae-massovo-uvolnautsa-sotrudniki-mcs" TargetMode="External"/><Relationship Id="rId48" Type="http://schemas.openxmlformats.org/officeDocument/2006/relationships/hyperlink" Target="https://smi2.ru/article/153806892" TargetMode="External"/><Relationship Id="rId56" Type="http://schemas.openxmlformats.org/officeDocument/2006/relationships/hyperlink" Target="https://103news.com/perm/378092748/" TargetMode="External"/><Relationship Id="rId64" Type="http://schemas.openxmlformats.org/officeDocument/2006/relationships/hyperlink" Target="https://versia.ru/izvestiya-v-permskom-krae-massovo-uvolnyayutsya-sotrudniki-mchs-iz-za-nizkix-zarplat-i-ploxix-uslovij-raboty?utm_source=yxnews&amp;utm_medium=desktop" TargetMode="External"/><Relationship Id="rId69" Type="http://schemas.openxmlformats.org/officeDocument/2006/relationships/hyperlink" Target="https://newdaynews.ru/incidents/826431.html?utm_source=yxnews&amp;utm_medium=desktop" TargetMode="External"/><Relationship Id="rId77" Type="http://schemas.openxmlformats.org/officeDocument/2006/relationships/hyperlink" Target="https://iz.ru/1691505/sergei-krylov/spasenie-spasaiushchikh-pochemu-v-permskom-krae-massovo-uvolniaiutsia-sotrudniki-mchs?utm_source=yxnews&amp;utm_medium=desktop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tr.ria.ru/news/1140167740" TargetMode="External"/><Relationship Id="rId72" Type="http://schemas.openxmlformats.org/officeDocument/2006/relationships/hyperlink" Target="https://vedomostiural.ru/news/108976/?ya_rss=1&amp;utm_source=yxnews&amp;utm_medium=desktop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perm.bezformata.com/listnews/spasli-semeynuyu-paru-na-pozhare/131234672/" TargetMode="External"/><Relationship Id="rId17" Type="http://schemas.openxmlformats.org/officeDocument/2006/relationships/hyperlink" Target="https://perm.bezformata.com/listnews/detey-bez-prismotra-s-nachala/131227304/" TargetMode="External"/><Relationship Id="rId25" Type="http://schemas.openxmlformats.org/officeDocument/2006/relationships/hyperlink" Target="https://perm.bezformata.com/listnews/pozharah-i-provedennoy-profilakticheskoy/131210444/" TargetMode="External"/><Relationship Id="rId33" Type="http://schemas.openxmlformats.org/officeDocument/2006/relationships/hyperlink" Target="https://perm.bezformata.com/listnews/chasti-ugps-i-dobrovolnoy-pozharnoy/131206093/" TargetMode="External"/><Relationship Id="rId38" Type="http://schemas.openxmlformats.org/officeDocument/2006/relationships/hyperlink" Target="https://gorodskoyportal.ru/ekaterinburg/news/news/89745372/" TargetMode="External"/><Relationship Id="rId46" Type="http://schemas.openxmlformats.org/officeDocument/2006/relationships/hyperlink" Target="https://ru24.net/perm/378092906/" TargetMode="External"/><Relationship Id="rId59" Type="http://schemas.openxmlformats.org/officeDocument/2006/relationships/hyperlink" Target="https://123ru.net/perm/378086341/" TargetMode="External"/><Relationship Id="rId67" Type="http://schemas.openxmlformats.org/officeDocument/2006/relationships/hyperlink" Target="https://ren.tv/news/v-rossii/1217059-ad-na-zemle-strashnye-usloviia-raboty-vyiavili-v-mchs-permskogo-kraia?utm_source=yxnews&amp;utm_medium=desktop" TargetMode="External"/><Relationship Id="rId20" Type="http://schemas.openxmlformats.org/officeDocument/2006/relationships/hyperlink" Target="https://lisva.bezformata.com/listnews/press-reliz-po-pozharam-za-05-05-2024/131221853/" TargetMode="External"/><Relationship Id="rId41" Type="http://schemas.openxmlformats.org/officeDocument/2006/relationships/hyperlink" Target="https://ura.news/news/1052765194" TargetMode="External"/><Relationship Id="rId54" Type="http://schemas.openxmlformats.org/officeDocument/2006/relationships/hyperlink" Target="https://gorodskoyportal.ru/perm/news/news/89741046/" TargetMode="External"/><Relationship Id="rId62" Type="http://schemas.openxmlformats.org/officeDocument/2006/relationships/hyperlink" Target="https://my.kribrum.ru/document/9151315489219056476" TargetMode="External"/><Relationship Id="rId70" Type="http://schemas.openxmlformats.org/officeDocument/2006/relationships/hyperlink" Target="https://rusamara.com/10773-rabotniki-mchs-permskogo-kraja-massovo-uvolnjajutsja-iz-za-nevynosimyh-uslovij.html?utm_source=yxnews&amp;utm_medium=desktop" TargetMode="External"/><Relationship Id="rId75" Type="http://schemas.openxmlformats.org/officeDocument/2006/relationships/hyperlink" Target="https://www.5-tv.ru/news/480141/pozarnye-izpermskogo-kraa-pozalovalis-nanevynosimye-uslovia-truda/?utm_source=yxnews&amp;utm_medium=desktop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cherskiy.ru/news/489212" TargetMode="External"/><Relationship Id="rId23" Type="http://schemas.openxmlformats.org/officeDocument/2006/relationships/hyperlink" Target="https://raion.gorodperm.ru/sverdlovskij/novosti/2024/05/06/117254/" TargetMode="External"/><Relationship Id="rId28" Type="http://schemas.openxmlformats.org/officeDocument/2006/relationships/hyperlink" Target="https://103news.com/perm/378109674/" TargetMode="External"/><Relationship Id="rId36" Type="http://schemas.openxmlformats.org/officeDocument/2006/relationships/hyperlink" Target="https://103news.com/perm/378100462/" TargetMode="External"/><Relationship Id="rId49" Type="http://schemas.openxmlformats.org/officeDocument/2006/relationships/hyperlink" Target="https://news.myseldon.com/ru/news/index/311871230" TargetMode="External"/><Relationship Id="rId57" Type="http://schemas.openxmlformats.org/officeDocument/2006/relationships/hyperlink" Target="https://123ru.net/perm/378092748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A267-0C78-4AD3-99FE-C6A44449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4534</Words>
  <Characters>25848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2024-05-06T22:27:00Z</dcterms:modified>
</cp:coreProperties>
</file>