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мая - 07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мая - 07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Георгиевская лента — главный атрибут Дня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преддверии Дня Победы сотрудники Главного управления МЧС России по Пермскому краю присоединились к ежегодной Всероссийской акции «Георгиевская ленточка». 9 мая миллионы людей прикрепляют ленточки и отправляются праздновать освобождение от фашистских захватчиков.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Георгиевская лента главный атрибут Дня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Георгиевская лента — главный атрибут Дня Победы В преддверии Дня Победы сотрудники Главного управления МЧС России по Пермскому краю присоединились к ежегодной Всероссийской акции «Георгиевская ленточка».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Театр «У Моста» вывез декорации из пожарной каланчи по требованию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Здание на Куйбышева,11, принадлежащее главному управлению МЧС по Пермскому краю, театр использовал для хранения декораций по договору с владельцем помещения от 2021 года.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РБК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ИК-18 ГУФСИН России по Пермскому краю состоялась встреча сотрудников учреждения с представителем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Психолог ГУ МЧС России по Пермскому краю провела практическое занятие с личным составом исправительной колонии № 18 по обучению приемам оказания психологической и первой помощи, а также необходимым действиям при возникновении экстремальных, опасных ситуаций, происшествий и несчастных случаев.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​Пермский театр «У Моста» по требованию регионального МЧС освободил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потребовало от театра «У Моста» в течение десяти дней освободить здание пожарной каланчи по ул. Куйбышева, 11.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ИК-18 ГУФСИН России по Пермскому краю состоялась встреча сотрудников учреждения с представителем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Психолог ГУ МЧС России по Пермскому краю провела практическое занятие с личным составом исправительной колонии № 18 по обучению приемам оказания психологической и первой помощи, а также необходимым действиям при возникновении экстремальных, опасных ситуаций, происшествий и несчастных случаев.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ГУФСИН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​Пермский театр «У Моста» по требованию регионального МЧС освободил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потребовало от театра «У Моста» в течение десяти дней освободить здание пожарной каланчи по ул. Куйбышева, 11.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​Пермский театр «У Моста» по требованию регионального МЧС освободил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потребовало от театра «У Моста» в течение десяти дней освободить здание пожарной каланчи по ул. Куйбышева, 11.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​Пермский театр «У Моста» по требованию регионального МЧС освободил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потребовало от театра «У Моста» в течение десяти дней освободить здание пожарной каланчи по ул. Куйбышева, 11.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​Пермский театр «У Моста» по требованию регионального МЧС освободил здание пожарной каланчи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потребовало от театра «У Моста» в течение десяти дней освободить здание пожарной каланчи по ул. Куйбышева, 11.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нашли погибшей женщину из Мотовилихинского района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Главное управление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«Найдена. Погибла. Соболезнования родным и близким», — написали в официальной группе отряда в соцсетях.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 случилось с женщиной — не разглашается.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мокром снеге и ветре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прохождением прогнозируемых неблагоприятных погодных явлений возможны обрывы линий электропередач, аварии на системах ЖКХ, заторы и увеличение количества ДТП.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Пермский театр «У Моста» освободил от декораций пожарную каланчу МЧС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итоге театру пришлось освободить здание от декораций, так как ему пришло требование от собственника (МЧС по Пермскому краю). Также учреждению пришлось перевезти имущество, которое хранилось в офисных помещениях министерства, которые также предоставлялись в пользование театру.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Георгиевская лента — главный атрибут Дня Победы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Георгиевская лента — главный атрибут Дня Победы В преддверии Дня Победы сотрудники Главного управления МЧС России по Пермскому краю присоединились к ежегодной Всероссийской акции «Георгиевская ленточка».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Жительница деревни Питер спасла на пожаре 70-летнего пенсионера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Женщина забежала в дом и помогла выйти мужчине через дверной проём на свежий воздух, – рассказывают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на площади 128 квадратных метров потушили 15 пожарных с участием пяти пожарных машин.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женщина пострадала из-за возгорания сухой травы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устанавливается», – добавили в ведомстве.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Пермячка обожгла ступни при попытке потушить горящую траву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МЧС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6 мая в 8:20. Пермячка занималась уборкой на приусадебном участке, в яме сжигала мусор.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Кудымкарском муниципальном округе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6 мая, в 3:35 поступило сообщение о пожаре на улице Центральной в деревне Разина. На место прибыли силы и средства в количестве четырех человек личного состава и двух единиц техники.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Задумываешься, где продолжить обучение? Сделай прaвильный выбор!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проводит отбор кандидатов из числа будущих выпускников средних общеобразовательных учреждений для поступления в 3 ВУЗа МЧС России: 1.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Усть-Чёрной женщина потушила горящую траву и получила ожоги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сжигании мусора, загорелась сухая трава возле костра, женщина ногами потушила огонь, в результате чего получила ожог обеих стоп, – рассказывают в ГУ МЧС по Пермскому краю.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Жительница деревни Питер спасла на пожаре 70-летнего пенсионера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Женщина забежала в дом и помогла выйти мужчине через дверной проём на свежий воздух, – рассказывают в ГУ МЧС по Пермскому краю. Пожар на площади 128 квадратных метров потушили 15 пожарных с участием пяти пожарных машин.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06 мая 2024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Поступление в ВУЗы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приглашает выпускников школ для поступления в высшие учебные заведения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более подробной информацией о поступлении, можно ознакомиться в "Видеоролик МЧС России"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6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Кудымкарском муниципальном округе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6 мая, в 3:35 поступило сообщение о пожаре на улице Центральной в деревне Разина. На место прибыли силы и средства в количестве четырех человек личного состава и двух единиц техники.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Усть-Чёрной женщина потушила горящую траву и получила ожоги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сжигании мусора, загорелась сухая трава возле костра, женщина ногами потушила огонь, в результате чего получила ожог обеих стоп, – рассказывают в ГУ МЧС по Пермскому краю.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Жительница Прикамья обожгла ступни во время сжигания мусора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6 мая в 8:20 в поселке Усть-Черная Гайнского муниципального округа. Женщина проводила уборку на приусадебном участке.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Жительница Прикамья обожгла ступни во время сжигания мусора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Инцидент произошел 6 мая в 8:20 в поселке Усть-Черная Гайнского муниципального округа. Женщина проводила уборку на приусадебном участке.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пожаре в селе Зюкайка вчера ночью погиб пожилой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Благодаря действиям пожарных, от огня спасли двухквартирный жилой дом, находившийся всего в 25 метрах от очага пожара.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Причина и обстоятельства инцидента устанавливаются сотрудниками надзорной деятельности и профилактической работы Главного управления МЧС России по Пермскому краю.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женщина спасла на пожаре одинокого 70-летнего пенсионера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истории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«Жительница той же деревни, которая приглядывала за пенсионером, однажды, в очередной раз его навещая, заметила, что от топящейся печи большая часть дыма идет из под крыши дома. 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женщина спасла на пожаре одинокого 70-летнего пенсионера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истории рассказали в пресс-службе ГУ МЧС России по Пермскому краю. «Жительница той же деревни, которая приглядывала за пенсионером, однажды, в очередной раз его навещая, заметила, что от топящейся печи большая часть дыма идет из под крыши дома. 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Абитуриенты могут поступить в ВУЗы МЧС России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проводит отбор кандидатов из числа будущих выпускников средних общеобразовательных учреждений для поступления в 3 ВУЗа МЧС России: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неравнодушные незнакомцы спасли супругов от смерти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пресс-служба МЧС Пермского края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«Хозяева, которых разбудили прохожие, не заметили признаков пожара в доме.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Дом был в дыму. В пермском Питере женщина спасла пенсионера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пресс-службы ГУ МЧС России по Пермскому краю, пожар случился в деревне Питер в Кудымкарском округе.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Пенсионер плохо передвигался из-за болезни и возраста. 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неравнодушные незнакомцы спасли супругов от смерти на пожаре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сообщили в пресс-службе ГУ МЧС России по Пермскому краю. «Хозяева, которых разбудили прохожие, не заметили признаков пожара в доме. Но открыв дверь в котельную, увидели пламя, охватившее котельную и перебросившееся на кровлю дома», — сообщили в ведомстве.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-news.net/incident/2024/05/07/243972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infokama.ru/?module=articles&amp;action=view&amp;id=24060" TargetMode="External" Type="http://schemas.openxmlformats.org/officeDocument/2006/relationships/hyperlink" /><Relationship Id="rId19" Target="https://perm.rbc.ru/perm/freenews/663a50c49a7947db23ee246f" TargetMode="External" Type="http://schemas.openxmlformats.org/officeDocument/2006/relationships/hyperlink" /><Relationship Id="rId20" Target="https://perm.bezformata.com/listnews/gufsin-rossii-po-permskomu-krayu/131285694/" TargetMode="External" Type="http://schemas.openxmlformats.org/officeDocument/2006/relationships/hyperlink" /><Relationship Id="rId21" Target="https://perm.bezformata.com/listnews/osvobodil-zdanie-pozharnoy-kalanchi/131284746/" TargetMode="External" Type="http://schemas.openxmlformats.org/officeDocument/2006/relationships/hyperlink" /><Relationship Id="rId22" Target="https://59.fsin.gov.ru/news/detail.php?ELEMENT_ID=743459" TargetMode="External" Type="http://schemas.openxmlformats.org/officeDocument/2006/relationships/hyperlink" /><Relationship Id="rId23" Target="https://123ru.net/perm/378244784/" TargetMode="External" Type="http://schemas.openxmlformats.org/officeDocument/2006/relationships/hyperlink" /><Relationship Id="rId24" Target="https://103news.com/perm/378244784/" TargetMode="External" Type="http://schemas.openxmlformats.org/officeDocument/2006/relationships/hyperlink" /><Relationship Id="rId25" Target="https://www.business-class.su/news/2024/05/07/permskii-teatr-u-mosta-po-trebovaniyu-regionalnogo-mchs-osvobodil-zdanie-pozharnoi-kalanchi" TargetMode="External" Type="http://schemas.openxmlformats.org/officeDocument/2006/relationships/hyperlink" /><Relationship Id="rId26" Target="https://ru24.net/perm/378244784/" TargetMode="External" Type="http://schemas.openxmlformats.org/officeDocument/2006/relationships/hyperlink" /><Relationship Id="rId27" Target="https://perm.bezformata.com/listnews/permi-nashli-pogibshey-zhenshinu/131282933/" TargetMode="External" Type="http://schemas.openxmlformats.org/officeDocument/2006/relationships/hyperlink" /><Relationship Id="rId28" Target="https://perm.bezformata.com/listnews/preduprezhdaet-o-mokrom-snege-i-vetre/131279273/" TargetMode="External" Type="http://schemas.openxmlformats.org/officeDocument/2006/relationships/hyperlink" /><Relationship Id="rId29" Target="https://perm.aif.ru/culture/details/permskiy-teatr-u-mosta-osvobodil-ot-dekoraciy-pozharnuyu-kalanchu-mchs" TargetMode="External" Type="http://schemas.openxmlformats.org/officeDocument/2006/relationships/hyperlink" /><Relationship Id="rId30" Target="https://perm-news.net/incident/2024/05/07/243933.html" TargetMode="External" Type="http://schemas.openxmlformats.org/officeDocument/2006/relationships/hyperlink" /><Relationship Id="rId31" Target="https://kudimkar.bezformata.com/listnews/derevni-piter-spasla-na-pozhare/131257642/" TargetMode="External" Type="http://schemas.openxmlformats.org/officeDocument/2006/relationships/hyperlink" /><Relationship Id="rId32" Target="https://perm.aif.ru/incidents/v-permskom-krae-zhenshchina-postradala-iz-za-vozgoraniya-suhoy-travy" TargetMode="External" Type="http://schemas.openxmlformats.org/officeDocument/2006/relationships/hyperlink" /><Relationship Id="rId33" Target="https://perm.bezformata.com/listnews/permyachka-obozhgla-stupni-pri/131256969/" TargetMode="External" Type="http://schemas.openxmlformats.org/officeDocument/2006/relationships/hyperlink" /><Relationship Id="rId34" Target="https://perm.bezformata.com/listnews/munitcipalnom-okruge-proizoshel-pozhar/131256553/" TargetMode="External" Type="http://schemas.openxmlformats.org/officeDocument/2006/relationships/hyperlink" /><Relationship Id="rId35" Target="https://perm-news.net/incident/2024/05/07/243896.html" TargetMode="External" Type="http://schemas.openxmlformats.org/officeDocument/2006/relationships/hyperlink" /><Relationship Id="rId36" Target="https://kudimkar.bezformata.com/listnews/zhenshina-potushila-goryashuyu-travu/131256010/" TargetMode="External" Type="http://schemas.openxmlformats.org/officeDocument/2006/relationships/hyperlink" /><Relationship Id="rId37" Target="https://parmanews.ru/novost/102869/" TargetMode="External" Type="http://schemas.openxmlformats.org/officeDocument/2006/relationships/hyperlink" /><Relationship Id="rId38" Target="https://ocherskiy.ru/news/489335" TargetMode="External" Type="http://schemas.openxmlformats.org/officeDocument/2006/relationships/hyperlink" /><Relationship Id="rId39" Target="https://admkochevo.ru/news/489334" TargetMode="External" Type="http://schemas.openxmlformats.org/officeDocument/2006/relationships/hyperlink" /><Relationship Id="rId40" Target="https://suksun.bezformata.com/listnews/postuplenie-v-vuzi-mchs-rossii/131254406/" TargetMode="External" Type="http://schemas.openxmlformats.org/officeDocument/2006/relationships/hyperlink" /><Relationship Id="rId41" Target="https://ohansk-adm.ru/news/489325" TargetMode="External" Type="http://schemas.openxmlformats.org/officeDocument/2006/relationships/hyperlink" /><Relationship Id="rId42" Target="https://progorod59.ru/news/view/v-kudymkarskom-municipalnom-okruge-proizosel-pozar" TargetMode="External" Type="http://schemas.openxmlformats.org/officeDocument/2006/relationships/hyperlink" /><Relationship Id="rId43" Target="https://parmanews.ru/novost/102864/" TargetMode="External" Type="http://schemas.openxmlformats.org/officeDocument/2006/relationships/hyperlink" /><Relationship Id="rId44" Target="https://perm.bezformata.com/listnews/obozhgla-stupni-vo-vremya-szhiganiya/131252493/" TargetMode="External" Type="http://schemas.openxmlformats.org/officeDocument/2006/relationships/hyperlink" /><Relationship Id="rId45" Target="https://kungur.bezformata.com/listnews/mchs-informiruet-o-pozharah-za-sutki/131251687/" TargetMode="External" Type="http://schemas.openxmlformats.org/officeDocument/2006/relationships/hyperlink" /><Relationship Id="rId46" Target="https://progorod59.ru/news/view/zitelnica-prikama-obozgla-stupni-vo-vrema-szigania-musora" TargetMode="External" Type="http://schemas.openxmlformats.org/officeDocument/2006/relationships/hyperlink" /><Relationship Id="rId47" Target="https://properm.ru/news/2024-05-07/v-pozhare-v-sele-zyukayka-vchera-nochyu-pogib-pozhiloy-muzhchina-5075897" TargetMode="External" Type="http://schemas.openxmlformats.org/officeDocument/2006/relationships/hyperlink" /><Relationship Id="rId48" Target="https://perm.bezformata.com/listnews/pozhare-odinokogo-70-letnego-pensionera/131247991/" TargetMode="External" Type="http://schemas.openxmlformats.org/officeDocument/2006/relationships/hyperlink" /><Relationship Id="rId49" Target="https://v-kurse.ru/2024/05/07/349833" TargetMode="External" Type="http://schemas.openxmlformats.org/officeDocument/2006/relationships/hyperlink" /><Relationship Id="rId50" Target="https://gubaha.bezformata.com/listnews/postupit-v-vuzi-mchs-rossii/131245123/" TargetMode="External" Type="http://schemas.openxmlformats.org/officeDocument/2006/relationships/hyperlink" /><Relationship Id="rId51" Target="https://perm.bezformata.com/listnews/spasli-suprugov-ot-smerti-na-pozhare/131243284/" TargetMode="External" Type="http://schemas.openxmlformats.org/officeDocument/2006/relationships/hyperlink" /><Relationship Id="rId52" Target="https://properm.ru/news/2024-05-07/dom-byl-v-dymu-v-permskom-pitere-zhenschina-spasla-pensionera-na-pozhare-5075761" TargetMode="External" Type="http://schemas.openxmlformats.org/officeDocument/2006/relationships/hyperlink" /><Relationship Id="rId53" Target="https://v-kurse.ru/2024/05/07/349815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2024-05-07T18:36:42Z</dcterms:modified>
</cp:coreProperties>
</file>