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мая - 10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мая - 10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Прикамья предупредили в МЧС о сильном ветре и обильных снегопадах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 данным Пермского ЦГМС в регионе порывы ветра могут достигать 18 метров в секунду, ночью ожидаются сильные снегопады с налипанием снега на проводах и деревьях, - сообщили в ГУ МЧС по Пермскому краю.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Жителей Прикамья предупредили в МЧС о сильном ветре и обильных снегопадах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 данным Пермского ЦГМС в регионе порывы ветра могут достигать 18 метров в секунду, ночью ожидаются сильные снегопады с налипанием снега на проводах и деревьях, - сообщили в ГУ МЧС по Пермскому краю.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Краевое правительство утвердило порядок предоставления субсидии КРПК для капремонта УДС «Молот»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Объем предоставляемого финансирования в постановлении не указан.В документе отмечается, что дополнительные средства необходимы КРПК для устранения нарушений требований законодательства о пожарной безопасности, отраженных в предписании ГУ МЧС России по Пермскому краю.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10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10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пятиэтажном доме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 о трагедии, произошедшей вечером 9 мая. В результате неосторожного обращения с огнем в пятиэтажном доме в микрорайоне Гайва на улице Писарева, 34 в Перми загорелись вещи в квартире, и погиб человек.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главное управление МЧС по Пермскому краю в 16:51. На место происшествия выехала команда из 10 пожарных и трех единиц техники. Выяснилось, что горят домашние вещи в квартире на четвертом этаже.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главное управление МЧС по Пермскому краю в 16:51. На место происшествия выехала команда из 10 пожарных и трех единиц техники. Выяснилось, что горят домашние вещи в квартире на четвертом этаже.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главное управление МЧС по Пермскому краю в 16:51. На место происшествия выехала команда из 10 пожарных и трех единиц техники. Выяснилось, что горят домашние вещи в квартире на четвертом этаже.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главное управление МЧС по Пермскому краю в 16:51. На место происшествия выехала команда из 10 пожарных и трех единиц техники. Выяснилось, что горят домашние вещи в квартире на четвертом этаже.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Новости сегодня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пожаре поступило в главное управление МЧС по Пермскому краю в 16:51. На место происшествия выехала команда из 10 пожарных и трех единиц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Выяснилось, что горят домашние вещи в квартире на четвертом этаже.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главное управление МЧС по Пермскому краю в 16:51. На место происшествия выехала команда из 10 пожарных и трех единиц техники. Выяснилось, что горят домашние вещи в квартире на четвертом этаже.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Неосторожное обращение с огнем привело к трагедии вчера вечером, 9 мая: в пятиэтажном доме в микрорайоне Гайва на улице Писарева, 34 в Перми загорелись вещи в квартире.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в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пожаре поступило в 16 часов 51 минуту, - сообщили в ГУ МЧС по Пермскому краю. – К месту ЧП выехал расчет из 10 пожарных и 3 единиц техники. Они потушили огонь – горели домашние вещи в квартире на 4 этаже дома.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 о пожаре в пятиэтажном жилом доме на ул. Писарева, 34 в Перми.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в ведомство поступило 9 мая в 16 час. 51 мин.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на улице Писарева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«Было установлено, что происходит горение домашних вещей в комнате на четвертом этаже многоквартирного дома»,- поделились в пресс-службе.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 о пожаре в пятиэтажном жилом доме на ул. Писарева, 34 в Перми.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 о пожаре в пятиэтажном жилом доме на ул. Писарева, 34 в Перми.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 о пожаре в пятиэтажном жилом доме на ул. Писарева, 34 в Перми.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пермской пятиэтажке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 о пожаре в пятиэтажном жилом доме на ул. Писарева, 34 в Перми.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возгорании в ведомство поступило 9 мая в 16 час. 51 мин.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многоэтажке Перми на улице Писарева во время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ГУ МЧС РФ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добавили, что сообщение о возгорании на ул. Писарева поступило на пульт дежурного 9 мая 2024 года, в 16:51.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на улице Писарева в Перми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Пермского края. «Было установлено, что происходит горение домашних вещей в комнате на четвертом этаже многоквартирного дома»,- поделились в пресс-службе.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многоэтажке Перми на улице Писарева во время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пресс-службе ГУ МЧС РФ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добавили, что сообщение о возгорании на ул. Писарева поступило на пульт дежурного 9 мая 2024 года, в 16:51.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многоэтажке Перми во время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при пожаре в многоквартирном доме по улице Писарева погиб человек. До прибытия пожарных эвакуировались 10 жителей, сообщили URA.RU в пресс-службе ГУ МЧС России по Пермскому краю. Читать далее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многоэтажке Перми во время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при пожаре в многоквартирном доме по улице Писарева погиб человек. До прибытия пожарных эвакуировались 10 жителей, сообщили URA.RU в пресс-службе ГУ МЧС России по Пермскому краю. Читать далее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многоэтажке Перми во время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при пожаре в многоквартирном доме по улице Писарева погиб человек. До прибытия пожарных эвакуировались 10 жителей, сообщили URA.RU в пресс-службе ГУ МЧС России по Пермскому краю. Читать далее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многоэтажке Перми во время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прибытия пожарных эвакуировались 10 жителей, сообщили URA.RU в пресс-службе ГУ МЧС России по Пермскому краю. «Сообщение о пожаре на улице Писарева поступило 9 мая в 16:51.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многоэтажке Перми во время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До прибытия пожарных эвакуировались 10 жителей, сообщили URA.RU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на улице Писарева поступило 9 мая в 16:51.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многоэтажке Перми во время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при пожаре в многоквартирном доме по улице Писарева погиб человек. До прибытия пожарных эвакуировались 10 жителей, сообщили URA.RU в пресс-службе ГУ МЧС России по Пермскому краю.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silnom-vetre-i-obilnih-snegopadah/13139903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online/news/5801962/" TargetMode="External" Type="http://schemas.openxmlformats.org/officeDocument/2006/relationships/hyperlink" /><Relationship Id="rId19" Target="https://www.kommersant.ru/doc/6690011" TargetMode="External" Type="http://schemas.openxmlformats.org/officeDocument/2006/relationships/hyperlink" /><Relationship Id="rId20" Target="https://ocherskiy.ru/news/490077" TargetMode="External" Type="http://schemas.openxmlformats.org/officeDocument/2006/relationships/hyperlink" /><Relationship Id="rId21" Target="https://admkochevo.ru/news/490071" TargetMode="External" Type="http://schemas.openxmlformats.org/officeDocument/2006/relationships/hyperlink" /><Relationship Id="rId22" Target="https://ohansk-adm.ru/news/490065" TargetMode="External" Type="http://schemas.openxmlformats.org/officeDocument/2006/relationships/hyperlink" /><Relationship Id="rId23" Target="https://lisva.bezformata.com/listnews/press-reliz-po-pozharam/131389148/" TargetMode="External" Type="http://schemas.openxmlformats.org/officeDocument/2006/relationships/hyperlink" /><Relationship Id="rId24" Target="https://solevar.online/v-permi-na-pozhare-v-pyatietazhnom-dome-pogib-chelovek/" TargetMode="External" Type="http://schemas.openxmlformats.org/officeDocument/2006/relationships/hyperlink" /><Relationship Id="rId25" Target="https://103news.com/perm/378431308/" TargetMode="External" Type="http://schemas.openxmlformats.org/officeDocument/2006/relationships/hyperlink" /><Relationship Id="rId26" Target="https://123ru.net/perm/378431308/" TargetMode="External" Type="http://schemas.openxmlformats.org/officeDocument/2006/relationships/hyperlink" /><Relationship Id="rId27" Target="https://ru24.net/perm/378431308/" TargetMode="External" Type="http://schemas.openxmlformats.org/officeDocument/2006/relationships/hyperlink" /><Relationship Id="rId28" Target="https://esse.24newnews.ru/vo-vremya-pozhara-v-permskoy-pyatietazhke-pogib-chelovek-2346453.html" TargetMode="External" Type="http://schemas.openxmlformats.org/officeDocument/2006/relationships/hyperlink" /><Relationship Id="rId29" Target="https://russia24.pro/perm/378431308/" TargetMode="External" Type="http://schemas.openxmlformats.org/officeDocument/2006/relationships/hyperlink" /><Relationship Id="rId30" Target="https://russian.city/perm/378431308/" TargetMode="External" Type="http://schemas.openxmlformats.org/officeDocument/2006/relationships/hyperlink" /><Relationship Id="rId31" Target="https://perm.bezformata.com/listnews/permi-na-pozhare-v-pyatietazhke-pogib/131383267/" TargetMode="External" Type="http://schemas.openxmlformats.org/officeDocument/2006/relationships/hyperlink" /><Relationship Id="rId32" Target="https://www.perm.kp.ru/online/news/5801265/" TargetMode="External" Type="http://schemas.openxmlformats.org/officeDocument/2006/relationships/hyperlink" /><Relationship Id="rId33" Target="https://perm.bezformata.com/listnews/pozhare-v-permskoy-pyatietazhke-pogib/131383048/" TargetMode="External" Type="http://schemas.openxmlformats.org/officeDocument/2006/relationships/hyperlink" /><Relationship Id="rId34" Target="https://perm.bezformata.com/listnews/ulitce-pisareva-v-permi-pogib/131382975/" TargetMode="External" Type="http://schemas.openxmlformats.org/officeDocument/2006/relationships/hyperlink" /><Relationship Id="rId35" Target="https://103news.com/perm/378424428/" TargetMode="External" Type="http://schemas.openxmlformats.org/officeDocument/2006/relationships/hyperlink" /><Relationship Id="rId36" Target="https://123ru.net/perm/378424428/" TargetMode="External" Type="http://schemas.openxmlformats.org/officeDocument/2006/relationships/hyperlink" /><Relationship Id="rId37" Target="https://ru24.net/perm/378424428/" TargetMode="External" Type="http://schemas.openxmlformats.org/officeDocument/2006/relationships/hyperlink" /><Relationship Id="rId38" Target="https://gorodskoyportal.ru/perm/news/news/89821807/" TargetMode="External" Type="http://schemas.openxmlformats.org/officeDocument/2006/relationships/hyperlink" /><Relationship Id="rId39" Target="https://perm.bezformata.com/listnews/ulitce-pisareva-vo-vremya-pozhara/131382230/" TargetMode="External" Type="http://schemas.openxmlformats.org/officeDocument/2006/relationships/hyperlink" /><Relationship Id="rId40" Target="https://v-kurse.ru/2024/05/10/350097" TargetMode="External" Type="http://schemas.openxmlformats.org/officeDocument/2006/relationships/hyperlink" /><Relationship Id="rId41" Target="https://progorod59.ru/news/view/v-mnogoetazke-permi-na-ulice-pisareva-vo-vrema-pozara-pogib-celovek" TargetMode="External" Type="http://schemas.openxmlformats.org/officeDocument/2006/relationships/hyperlink" /><Relationship Id="rId42" Target="https://123ru.net/perm/378419613/" TargetMode="External" Type="http://schemas.openxmlformats.org/officeDocument/2006/relationships/hyperlink" /><Relationship Id="rId43" Target="https://ru24.net/perm/378419613/" TargetMode="External" Type="http://schemas.openxmlformats.org/officeDocument/2006/relationships/hyperlink" /><Relationship Id="rId44" Target="https://103news.com/perm/378419613/" TargetMode="External" Type="http://schemas.openxmlformats.org/officeDocument/2006/relationships/hyperlink" /><Relationship Id="rId45" Target="https://ura.news/news/1052766817" TargetMode="External" Type="http://schemas.openxmlformats.org/officeDocument/2006/relationships/hyperlink" /><Relationship Id="rId46" Target="https://gorodskoyportal.ru/ekaterinburg/news/news/89818626/" TargetMode="External" Type="http://schemas.openxmlformats.org/officeDocument/2006/relationships/hyperlink" /><Relationship Id="rId47" Target="https://smi2.ru/article/153958988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2024-05-10T18:46:16Z</dcterms:modified>
</cp:coreProperties>
</file>