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мая - 13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мая - 13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нашли в реке Вильва важную улику преступления.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Водолазы Пермской краевой службы спасения обнаружили в реке Вильва орудие преступления, с помощью которого, возможно, было совершено убийство. Информация об этом опубликована на официальном сайте ведомства.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нашли в реке Вильва важную улику преступления.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Водолазы Пермской краевой службы спасения обнаружили в реке Вильва орудие преступления, с помощью которого, возможно, было совершено убийство. Информация об этом опубликована на официальном сайте ведомства.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нашли в реке Вильва важную улику преступления.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Водолазы Пермской краевой службы спасения обнаружили в реке Вильва орудие преступления, с помощью которого, возможно, было совершено убийство. Информация об этом опубликована на официальном сайте ведомства.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нашли в реке Вильва важную улику преступления.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«Пермские спасатели выезжали по распоряжению краевого министра территориальной безопасности в Соликамский округ для поиска орудия преступления. В реке Вильва водолазы обнаружили ружье и патроны», — говорится в сообщении представителей региональной службы спасения.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нашли в реке Вильва важную улику преступления.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«Пермские спасатели выезжали по распоряжению краевого министра территориальной безопасности в Соликамский округ для поиска орудия преступления. В реке Вильва водолазы обнаружили ружье и патроны», — говорится в сообщении представителей региональной службы спасения.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нашли в реке Вильва важную улику преступления.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«Пермские спасатели выезжали по распоряжению краевого министра территориальной безопасности в Соликамский округ для поиска орудия преступления. В реке Вильва водолазы обнаружили ружье и патроны», — говорится в сообщении представителей региональной службы спасения.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нашли в реке Вильва важную улику преступления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Водолазы Пермской краевой службы спасения обнаружили в реке Вильва орудие преступления, с помощью которого, возможно, было совершено убийство. Информация об этом опубликована на официальном сайте ведомства.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в частном жилом доме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рассказали, что пожар случился по улице Совхозная. Сообщение в экстренные службы поступило в 15:06. На место вызова приехали 24 спасателя на семи спецмашинах.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в частном жилом доме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рассказали, что пожар случился по улице Совхозная. Сообщение в экстренные службы поступило в 15:06. На место вызова приехали 24 спасателя на семи спецмашинах.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в частном жилом доме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рассказали, что пожар случился по улице Совхозная. Сообщение в экстренные службы поступило в 15:06. На место вызова приехали 24 спасателя на семи спецмашинах.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один человек пострадал при пожаре площадью 194 кв.м.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Житель Пермского края пострадал при пожаре площадью 194 квадратных метра, сообщает ГУ МЧС Пермского края. Днём 12 мая в социальных сетях появились сообщения о пожаре в посёлке Ласьва в Краснокамском городском округе.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сильного ветра, дождя и тумана возможны аварии на дорогах и в ЖКХ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по Пермскому краю предупреждает: по данным Пермского ЦГМС, пермяков ждут неблагоприятные погодные условия, надо быть осторожными и внимательными.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ближайшие дни в Пермском крае ожидаются неблагоприятные метеорологические явления: ночью местами сильные осадки (дождь, мокрый снег).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Краснокамске загорелись два жилых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пожаре погибших нет, к сожалению, имеется травмированный. Предварительная площадь пожара составила 194 квадратных метра, -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Борис МЕРКУШЕВ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Краснокамске загорелись два жилых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Самостоятельно эвакуировались 5 человек (в том числе 1 ребенок) до прибытия пожарной охраны. На пожаре погибших нет, к сожалению, имеется травмированный. Предварительная площадь пожара составила 194 квадратных метра, - сообщили в пресс-службе ГУ МЧС по Пермскому краю.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посёлке загорелись два жилых дома, есть пострадавший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Погибших нет, но, к сожалению, имеется один пострадавший, сообщили в МЧС по Пермскому краю. Подпишитесь Последние новости Все новости Новости СМИ2 Новости компаний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посёлке загорелись два жилых дома, есть пострадавший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возгорания составила 194 квадратных метра. Пожар удалось ликвидировать спустя 1 час и 12 минут. Погибших нет, но, к сожалению, имеется один пострадавший, сообщили в МЧС по Пермскому краю.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посёлке загорелись два жилых дома, есть пострадавший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возгорания составила 194 квадратных метра. Пожар удалось ликвидировать спустя 1 час и 12 минут. Погибших нет, но, к сожалению, имеется один пострадавший, сообщили в МЧС по Пермскому краю.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Видео.В поселке Ласьва Пермского края на пожаре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Properm.ru в ГУ МЧС РФ по Пермскому краю, в Краснокамском городском округе сегодня, 12 мая, пожарные выезжали на тушение сразу двух частных домов.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на даче получили ожоги трое пермяков, в том числе ребёнок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прибытии к месту вызова первого подразделения было установлено, что происходит горение садового дома»,- рассказали в пресс-службе.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на даче получили ожоги трое пермяков, в том числе ребёнок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ГУ МЧС Пермского края. «По прибытии к месту вызова первого подразделения было установлено, что происходит горение садового дома»,- рассказали в пресс-службе.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11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Несмотря на дожди пожаров меньше не становится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SMI59.ru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11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огнеборцы спасли мужчину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пресс-службе ГУ МЧС России по Пермскому краю, в посёлке Кукуштан произошёл пожар в доме по ул. Коммунистическая.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огнеборцы спасли мужчину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пресс-службе ГУ МЧС России по Пермскому краю, в посёлке Кукуштан произошёл пожар в доме по ул. Коммунистическая. Сообщение о возгорании поступило в экстренные службы 11 мая в 13:24.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огнеборцы спасли мужчину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пресс-службе ГУ МЧС России по Пермскому краю, в посёлке Кукуштан произошёл пожар в доме по ул. Коммунистическая.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Кукуштан мужчина чуть не сгорел под собственным одеялом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Дым шел из квартиранта первом этаже много квартирного дома. Там мужчина проснулся от загоревшегося на нем одеяле, рассказал источник портала «В курсе.ру».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поселке Кукуштан Пермского муниципального округа спасли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Предварительная причина пожара — неосторожное обращение с огнем.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Кукуштан на пожаре спасли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субботу, 11 мая, в 13.24 в МЧС поступило сообщение о пожаре на улице Коммунистической в поселке Кукуштан. Когда огнеборцы приехали к месту ЧП, горела комната на первом этаже многоквартирного дома.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Кукуштан мужчина чуть не сгорел под собственным одеялом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Подробностей происшествия пока нет, но в ГУ МЧС по Пермскому краю сообщили, что предварительная причина пожара — неосторожное обращение с огнём. «Пожарные вывели мужчину на свежий воздух, он не пострадал.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Кукуштан на пожаре спасли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Звеном газодымозащитной спасен человек - выведен из горящей квартиры на свежий воздух. Предварительная причина пожара – неосторожное обращение с огнем, - сообщили в ГУ МЧС по Пермскому краю.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24.net/perm/37858700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03news.com/perm/378587000/" TargetMode="External" Type="http://schemas.openxmlformats.org/officeDocument/2006/relationships/hyperlink" /><Relationship Id="rId19" Target="https://123ru.net/perm/378587000/" TargetMode="External" Type="http://schemas.openxmlformats.org/officeDocument/2006/relationships/hyperlink" /><Relationship Id="rId20" Target="https://gorodskoyportal.ru/ekaterinburg/news/news/89855413/" TargetMode="External" Type="http://schemas.openxmlformats.org/officeDocument/2006/relationships/hyperlink" /><Relationship Id="rId21" Target="https://ura.news/news/1052767635" TargetMode="External" Type="http://schemas.openxmlformats.org/officeDocument/2006/relationships/hyperlink" /><Relationship Id="rId22" Target="https://news.myseldon.com/ru/news/index/312163602" TargetMode="External" Type="http://schemas.openxmlformats.org/officeDocument/2006/relationships/hyperlink" /><Relationship Id="rId23" Target="https://smi2.ru/article/154031849" TargetMode="External" Type="http://schemas.openxmlformats.org/officeDocument/2006/relationships/hyperlink" /><Relationship Id="rId24" Target="https://perm.bezformata.com/listnews/pozhare-v-chastnom-zhilom-dome/131440644/" TargetMode="External" Type="http://schemas.openxmlformats.org/officeDocument/2006/relationships/hyperlink" /><Relationship Id="rId25" Target="https://gorodskoyportal.ru/perm/news/news/89855186/" TargetMode="External" Type="http://schemas.openxmlformats.org/officeDocument/2006/relationships/hyperlink" /><Relationship Id="rId26" Target="https://www.newsko.ru/news/nk-8152730.html" TargetMode="External" Type="http://schemas.openxmlformats.org/officeDocument/2006/relationships/hyperlink" /><Relationship Id="rId27" Target="https://perm.aif.ru/incidents/v-permskom-krae-odin-chelovek-postradal-pri-pozhare-ploshchadyu-194-kv-m" TargetMode="External" Type="http://schemas.openxmlformats.org/officeDocument/2006/relationships/hyperlink" /><Relationship Id="rId28" Target="https://properm.ru/news/2024-05-12/iz-za-silnogo-vetra-dozhdya-i-tumana-vozmozhny-avarii-na-dorogah-i-v-zhkh-5079326" TargetMode="External" Type="http://schemas.openxmlformats.org/officeDocument/2006/relationships/hyperlink" /><Relationship Id="rId29" Target="https://perm.bezformata.com/listnews/krasnokamske-zagorelis-dva-zhilih/131438583/" TargetMode="External" Type="http://schemas.openxmlformats.org/officeDocument/2006/relationships/hyperlink" /><Relationship Id="rId30" Target="https://www.perm.kp.ru/online/news/5803438/" TargetMode="External" Type="http://schemas.openxmlformats.org/officeDocument/2006/relationships/hyperlink" /><Relationship Id="rId31" Target="https://news.myseldon.com/ru/news/index/312157002" TargetMode="External" Type="http://schemas.openxmlformats.org/officeDocument/2006/relationships/hyperlink" /><Relationship Id="rId32" Target="https://perm-news.net/society/2024/05/12/244324.html" TargetMode="External" Type="http://schemas.openxmlformats.org/officeDocument/2006/relationships/hyperlink" /><Relationship Id="rId33" Target="http://rifey.ru/news/list/id_134059" TargetMode="External" Type="http://schemas.openxmlformats.org/officeDocument/2006/relationships/hyperlink" /><Relationship Id="rId34" Target="https://properm.ru/news/2024-05-12/v-poselke-lasva-permskogo-kraya-na-pozhare-postradal-chelovek-5079551" TargetMode="External" Type="http://schemas.openxmlformats.org/officeDocument/2006/relationships/hyperlink" /><Relationship Id="rId35" Target="https://perm.bezformata.com/listnews/pozhara-na-dache-poluchili-ozhogi/131435616/" TargetMode="External" Type="http://schemas.openxmlformats.org/officeDocument/2006/relationships/hyperlink" /><Relationship Id="rId36" Target="https://v-kurse.ru/2024/05/12/350209" TargetMode="External" Type="http://schemas.openxmlformats.org/officeDocument/2006/relationships/hyperlink" /><Relationship Id="rId37" Target="https://ohansk-adm.ru/news/490144" TargetMode="External" Type="http://schemas.openxmlformats.org/officeDocument/2006/relationships/hyperlink" /><Relationship Id="rId38" Target="https://smi59.ru/main/18640-nesmotrja-na-dozhdi-pozharov-menshe-ne-stanovitsja.html" TargetMode="External" Type="http://schemas.openxmlformats.org/officeDocument/2006/relationships/hyperlink" /><Relationship Id="rId39" Target="https://admkochevo.ru/news/490137" TargetMode="External" Type="http://schemas.openxmlformats.org/officeDocument/2006/relationships/hyperlink" /><Relationship Id="rId40" Target="https://ocherskiy.ru/news/490138" TargetMode="External" Type="http://schemas.openxmlformats.org/officeDocument/2006/relationships/hyperlink" /><Relationship Id="rId41" Target="https://perm.bezformata.com/listnews/ognebortci-spasli-muzhchinu-na-pozhare/131429517/" TargetMode="External" Type="http://schemas.openxmlformats.org/officeDocument/2006/relationships/hyperlink" /><Relationship Id="rId42" Target="https://www.newsko.ru/news/nk-8152573.html" TargetMode="External" Type="http://schemas.openxmlformats.org/officeDocument/2006/relationships/hyperlink" /><Relationship Id="rId43" Target="https://gorodskoyportal.ru/perm/news/news/89848586/" TargetMode="External" Type="http://schemas.openxmlformats.org/officeDocument/2006/relationships/hyperlink" /><Relationship Id="rId44" Target="https://perm.bezformata.com/listnews/kukushtan-muzhchina-chut-ne-sgorel/131428171/" TargetMode="External" Type="http://schemas.openxmlformats.org/officeDocument/2006/relationships/hyperlink" /><Relationship Id="rId45" Target="https://kungur.bezformata.com/listnews/mchs-informiruet-o-pozharah-za-sutki/131427571/" TargetMode="External" Type="http://schemas.openxmlformats.org/officeDocument/2006/relationships/hyperlink" /><Relationship Id="rId46" Target="https://properm.ru/news/2024-05-12/na-pozhare-v-poselke-kukushtan-permskogo-munitsipalnogo-okruga-spasli-muzhchinu-5079302" TargetMode="External" Type="http://schemas.openxmlformats.org/officeDocument/2006/relationships/hyperlink" /><Relationship Id="rId47" Target="https://perm.bezformata.com/listnews/kukushtan-na-pozhare-spasli-muzhchinu/131427437/" TargetMode="External" Type="http://schemas.openxmlformats.org/officeDocument/2006/relationships/hyperlink" /><Relationship Id="rId48" Target="https://v-kurse.ru/2024/05/12/350191" TargetMode="External" Type="http://schemas.openxmlformats.org/officeDocument/2006/relationships/hyperlink" /><Relationship Id="rId49" Target="https://www.perm.kp.ru/online/news/580290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2024-05-12T20:37:00Z</dcterms:modified>
</cp:coreProperties>
</file>