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66" w:rsidRDefault="006A5A3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F66" w:rsidRDefault="006A5A3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62F66" w:rsidRDefault="006A5A3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62F66" w:rsidRDefault="00162F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62F66" w:rsidRDefault="006A5A3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мая - 15 мая 2024 г.</w:t>
                            </w:r>
                          </w:p>
                          <w:p w:rsidR="00162F66" w:rsidRDefault="006A5A3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62F66" w:rsidRDefault="006A5A3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62F66" w:rsidRDefault="006A5A3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62F66" w:rsidRDefault="00162F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62F66" w:rsidRDefault="006A5A3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мая - 15 мая 2024 г.</w:t>
                      </w:r>
                    </w:p>
                    <w:p w:rsidR="00162F66" w:rsidRDefault="006A5A3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F66" w:rsidRDefault="006A5A3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62F66" w:rsidRDefault="006A5A3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62F66" w:rsidRDefault="006A5A3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62F66" w:rsidRDefault="006A5A36">
      <w:pPr>
        <w:pStyle w:val="Base"/>
      </w:pPr>
      <w:r>
        <w:fldChar w:fldCharType="end"/>
      </w:r>
    </w:p>
    <w:p w:rsidR="00162F66" w:rsidRDefault="006A5A36">
      <w:pPr>
        <w:pStyle w:val="Base"/>
      </w:pPr>
      <w:r>
        <w:br w:type="page"/>
      </w:r>
    </w:p>
    <w:p w:rsidR="00D10619" w:rsidRPr="00D10619" w:rsidRDefault="00D10619">
      <w:pPr>
        <w:pStyle w:val="aff1"/>
        <w:keepNext/>
        <w:rPr>
          <w:rFonts w:ascii="Times New Roman" w:hAnsi="Times New Roman" w:cs="Times New Roman"/>
          <w:sz w:val="24"/>
        </w:rPr>
      </w:pPr>
    </w:p>
    <w:p w:rsidR="00D10619" w:rsidRPr="00EE7CC8" w:rsidRDefault="00D10619" w:rsidP="00D10619">
      <w:pPr>
        <w:pStyle w:val="aff1"/>
        <w:keepNext/>
        <w:jc w:val="left"/>
        <w:rPr>
          <w:rFonts w:ascii="Times New Roman" w:hAnsi="Times New Roman" w:cs="Times New Roman"/>
          <w:b/>
          <w:color w:val="auto"/>
          <w:sz w:val="24"/>
        </w:rPr>
      </w:pPr>
      <w:hyperlink r:id="rId9" w:history="1">
        <w:r w:rsidRPr="00EE7CC8">
          <w:rPr>
            <w:rStyle w:val="a5"/>
            <w:rFonts w:ascii="Times New Roman" w:hAnsi="Times New Roman" w:cs="Times New Roman"/>
            <w:b/>
            <w:color w:val="auto"/>
            <w:sz w:val="24"/>
          </w:rPr>
          <w:t>Вечерний Краснокамск</w:t>
        </w:r>
      </w:hyperlink>
    </w:p>
    <w:p w:rsidR="00D10619" w:rsidRPr="00EE7CC8" w:rsidRDefault="00D10619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color w:val="auto"/>
          <w:sz w:val="24"/>
        </w:rPr>
        <w:t>МЧС Информирует!</w:t>
      </w:r>
      <w:r w:rsidRPr="00EE7CC8">
        <w:rPr>
          <w:rFonts w:ascii="Times New Roman" w:hAnsi="Times New Roman" w:cs="Times New Roman"/>
          <w:sz w:val="24"/>
        </w:rPr>
        <w:br/>
      </w:r>
      <w:r w:rsidRPr="00EE7CC8">
        <w:rPr>
          <w:rFonts w:ascii="Times New Roman" w:hAnsi="Times New Roman" w:cs="Times New Roman"/>
          <w:sz w:val="24"/>
        </w:rPr>
        <w:br/>
        <w:t>За истекшие сутки 14 мая 2024 г. на территории Пермского края ликвидировано 7 пожаров, из них: 5 пожаров на территории г. Перми</w:t>
      </w:r>
    </w:p>
    <w:p w:rsidR="00D10619" w:rsidRPr="00EE7CC8" w:rsidRDefault="00D10619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</w:p>
    <w:p w:rsidR="00D10619" w:rsidRDefault="00D10619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 xml:space="preserve">Ссылка: </w:t>
      </w:r>
      <w:r w:rsidRPr="00EE7CC8">
        <w:rPr>
          <w:rFonts w:ascii="Times New Roman" w:hAnsi="Times New Roman" w:cs="Times New Roman"/>
          <w:sz w:val="24"/>
        </w:rPr>
        <w:t>https://vk.com/wall-34651470_53112</w:t>
      </w:r>
    </w:p>
    <w:p w:rsidR="00EE7CC8" w:rsidRPr="00EE7CC8" w:rsidRDefault="00EE7CC8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</w:p>
    <w:p w:rsidR="00EE7CC8" w:rsidRPr="00EE7CC8" w:rsidRDefault="00EE7CC8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</w:p>
    <w:p w:rsidR="00EE7CC8" w:rsidRPr="00EE7CC8" w:rsidRDefault="00EE7CC8" w:rsidP="00EE7CC8">
      <w:pPr>
        <w:pStyle w:val="2"/>
        <w:shd w:val="clear" w:color="auto" w:fill="FFFFFF"/>
        <w:spacing w:before="0" w:after="300"/>
        <w:rPr>
          <w:color w:val="111111"/>
          <w:szCs w:val="24"/>
          <w:lang w:val="ru-RU"/>
        </w:rPr>
      </w:pPr>
      <w:r w:rsidRPr="00EE7CC8">
        <w:rPr>
          <w:color w:val="111111"/>
          <w:szCs w:val="24"/>
          <w:lang w:val="ru-RU"/>
        </w:rPr>
        <w:t>В Кунгуре горел Тюремный замок</w:t>
      </w:r>
    </w:p>
    <w:p w:rsidR="00EE7CC8" w:rsidRPr="00EE7CC8" w:rsidRDefault="00EE7CC8" w:rsidP="00EE7CC8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EE7CC8">
        <w:rPr>
          <w:color w:val="444444"/>
        </w:rPr>
        <w:t>В Кунгуре произошел пожар на памятнике истории и архитектуры регионального значения "Тюремный замок". Видео ЧП публикует telegram-канал "Пермский край".</w:t>
      </w:r>
    </w:p>
    <w:p w:rsidR="00EE7CC8" w:rsidRPr="00EE7CC8" w:rsidRDefault="00EE7CC8" w:rsidP="00EE7CC8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EE7CC8">
        <w:rPr>
          <w:color w:val="444444"/>
        </w:rPr>
        <w:t>Тюремный замок построен в первой половине XVIII века и вошёл в реестр объектов культурного наследия регионального значения в 2000 году. Сегодня от архитектурного ансамбля сохранились одно кирпичное здание и фрагменты ограды. Исторический памятник известен тем, что среди военнопленных времён Первой мировой войны здесь в 1917 году был будущий президент Югославии Иосип Броз Тито.</w:t>
      </w:r>
    </w:p>
    <w:p w:rsidR="00EE7CC8" w:rsidRPr="00EE7CC8" w:rsidRDefault="00EE7CC8" w:rsidP="00EE7CC8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EE7CC8">
        <w:rPr>
          <w:color w:val="444444"/>
        </w:rPr>
        <w:t>Огнем уничтожена кровля зд</w:t>
      </w:r>
      <w:r w:rsidRPr="00EE7CC8">
        <w:rPr>
          <w:color w:val="444444"/>
        </w:rPr>
        <w:t>ания, обошлось без пострадавших.</w:t>
      </w:r>
    </w:p>
    <w:p w:rsidR="00EE7CC8" w:rsidRDefault="00EE7CC8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>Ссылка:</w:t>
      </w:r>
      <w:r w:rsidRPr="00EE7CC8">
        <w:rPr>
          <w:rFonts w:ascii="Times New Roman" w:hAnsi="Times New Roman" w:cs="Times New Roman"/>
          <w:sz w:val="24"/>
        </w:rPr>
        <w:t xml:space="preserve"> https://vesti-perm.ru/pages/734b246210304ce7986e93e66ec6cb91</w:t>
      </w:r>
    </w:p>
    <w:p w:rsidR="00EE7CC8" w:rsidRPr="00EE7CC8" w:rsidRDefault="00EE7CC8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</w:p>
    <w:p w:rsidR="00EE7CC8" w:rsidRPr="00EE7CC8" w:rsidRDefault="00EE7CC8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</w:p>
    <w:p w:rsidR="00EE7CC8" w:rsidRPr="00EE7CC8" w:rsidRDefault="00EE7CC8" w:rsidP="00EE7CC8">
      <w:pPr>
        <w:pStyle w:val="2"/>
        <w:shd w:val="clear" w:color="auto" w:fill="FFFFFF"/>
        <w:spacing w:before="0" w:after="300"/>
        <w:rPr>
          <w:color w:val="111111"/>
          <w:szCs w:val="24"/>
          <w:lang w:val="ru-RU"/>
        </w:rPr>
      </w:pPr>
      <w:r w:rsidRPr="00EE7CC8">
        <w:rPr>
          <w:color w:val="111111"/>
          <w:szCs w:val="24"/>
          <w:lang w:val="ru-RU"/>
        </w:rPr>
        <w:t>В Прикамье ожидаются заморозки</w:t>
      </w:r>
    </w:p>
    <w:p w:rsidR="00EE7CC8" w:rsidRPr="00EE7CC8" w:rsidRDefault="00EE7CC8" w:rsidP="00EE7CC8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EE7CC8">
        <w:rPr>
          <w:color w:val="444444"/>
        </w:rPr>
        <w:t>По данным Пермского ЦГМС, на территории Пермского края ночью и утром 16 мая ожидаются заморозки в воздухе и на поверхности почвы до -5°С.</w:t>
      </w:r>
    </w:p>
    <w:p w:rsidR="00EE7CC8" w:rsidRPr="00EE7CC8" w:rsidRDefault="00EE7CC8" w:rsidP="00EE7CC8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EE7CC8">
        <w:rPr>
          <w:color w:val="444444"/>
        </w:rPr>
        <w:t>В связи с понижением температуры воздуха возрастает вероятность возникновения техногенных пожаров по причине нарушения правил эксплуатации электробытовых приборов, нарушения правил эксплуатации газового оборудования, использования самодельных нагревательных устройств, нарушения правил пожарной безопасности.</w:t>
      </w:r>
    </w:p>
    <w:p w:rsidR="00EE7CC8" w:rsidRPr="00EE7CC8" w:rsidRDefault="00EE7CC8" w:rsidP="00EE7CC8">
      <w:pPr>
        <w:pStyle w:val="aff6"/>
        <w:shd w:val="clear" w:color="auto" w:fill="FFFFFF"/>
        <w:spacing w:before="0" w:beforeAutospacing="0" w:after="300" w:afterAutospacing="0" w:line="420" w:lineRule="atLeast"/>
        <w:rPr>
          <w:color w:val="444444"/>
        </w:rPr>
      </w:pPr>
      <w:r w:rsidRPr="00EE7CC8">
        <w:rPr>
          <w:color w:val="444444"/>
        </w:rPr>
        <w:t>Водителям рекомендуют соблюдать скоростной режим и дистанцию, избегать резких маневров и торможений. Движение осуществлять с учетом дорожного покрытия.</w:t>
      </w:r>
    </w:p>
    <w:p w:rsidR="00EE7CC8" w:rsidRPr="00EE7CC8" w:rsidRDefault="00EE7CC8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lastRenderedPageBreak/>
        <w:t>Ссылка:</w:t>
      </w:r>
      <w:r w:rsidRPr="00EE7CC8">
        <w:rPr>
          <w:rFonts w:ascii="Times New Roman" w:hAnsi="Times New Roman" w:cs="Times New Roman"/>
          <w:sz w:val="24"/>
        </w:rPr>
        <w:t xml:space="preserve"> https://vesti-perm.ru/pages/2c264a861332451594cca7c61125bf0b https://vesti-perm.ru/pages/2c264a861332451594cca7c61125bf0b</w:t>
      </w: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10619" w:rsidRPr="00EE7CC8" w:rsidRDefault="00D10619" w:rsidP="00D1061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E7CC8">
        <w:rPr>
          <w:rFonts w:ascii="Times New Roman" w:hAnsi="Times New Roman"/>
          <w:sz w:val="24"/>
          <w:szCs w:val="24"/>
          <w:lang w:val="ru-RU"/>
        </w:rPr>
        <w:t>МЧС предупреждает о заморозках ночью и утром в Пермском крае</w:t>
      </w:r>
    </w:p>
    <w:p w:rsidR="00D10619" w:rsidRPr="00EE7CC8" w:rsidRDefault="00D10619" w:rsidP="00D10619">
      <w:pPr>
        <w:pStyle w:val="aff1"/>
        <w:keepNext/>
        <w:jc w:val="left"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sz w:val="24"/>
        </w:rPr>
        <w:t>Региональное МЧС выпустило предупреждение об опасном метеорологическом явлении в четверг в Пермском крае.</w:t>
      </w:r>
      <w:r w:rsidRPr="00EE7CC8">
        <w:rPr>
          <w:rFonts w:ascii="Times New Roman" w:hAnsi="Times New Roman" w:cs="Times New Roman"/>
          <w:sz w:val="24"/>
        </w:rPr>
        <w:br/>
      </w:r>
      <w:r w:rsidRPr="00EE7CC8">
        <w:rPr>
          <w:rFonts w:ascii="Times New Roman" w:hAnsi="Times New Roman" w:cs="Times New Roman"/>
          <w:sz w:val="24"/>
        </w:rPr>
        <w:br/>
        <w:t>По данным Пермского ЦГМС, ночью и утром 16 мая на территории Прикамья ожидаются заморозки в воздухе и на поверхности почвы до -5 градусов. При этом днем воздух прогреется до +15 градусов.</w:t>
      </w:r>
      <w:r w:rsidRPr="00EE7CC8">
        <w:rPr>
          <w:rFonts w:ascii="Times New Roman" w:hAnsi="Times New Roman" w:cs="Times New Roman"/>
          <w:sz w:val="24"/>
        </w:rPr>
        <w:br/>
      </w:r>
      <w:r w:rsidRPr="00EE7CC8">
        <w:rPr>
          <w:rFonts w:ascii="Times New Roman" w:hAnsi="Times New Roman" w:cs="Times New Roman"/>
          <w:sz w:val="24"/>
        </w:rPr>
        <w:br/>
        <w:t xml:space="preserve">В связи со значительным понижением температуры воздуха возрастает вероятность возникновения пожаров из-за нарушения правил эксплуатации электробытовых приборов и использования самодельных нагревательных устройств, предупредили в МЧС. </w:t>
      </w: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 xml:space="preserve">Ссылка: </w:t>
      </w:r>
      <w:r w:rsidRPr="00EE7CC8">
        <w:rPr>
          <w:rFonts w:ascii="Times New Roman" w:hAnsi="Times New Roman" w:cs="Times New Roman"/>
          <w:sz w:val="24"/>
        </w:rPr>
        <w:t>https://vetta.tv/news/perm-krai/mchs-preduprezhdaet-o-zamorozkakh-nochyu-i-utrom-v-permskom-krae/</w:t>
      </w: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sz w:val="24"/>
        </w:rPr>
      </w:pPr>
    </w:p>
    <w:p w:rsidR="00D10619" w:rsidRPr="00EE7CC8" w:rsidRDefault="00D10619" w:rsidP="00D1061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E7CC8">
        <w:rPr>
          <w:rFonts w:ascii="Times New Roman" w:hAnsi="Times New Roman"/>
          <w:sz w:val="24"/>
          <w:szCs w:val="24"/>
          <w:lang w:val="ru-RU"/>
        </w:rPr>
        <w:t>В Пермском крае ночью 16 мая ожидаются заморозки до -5 градусов</w:t>
      </w:r>
    </w:p>
    <w:p w:rsidR="00D10619" w:rsidRPr="00EE7CC8" w:rsidRDefault="00D10619" w:rsidP="00D10619">
      <w:pPr>
        <w:pStyle w:val="aff1"/>
        <w:keepNext/>
        <w:jc w:val="left"/>
        <w:rPr>
          <w:rFonts w:ascii="Times New Roman" w:hAnsi="Times New Roman" w:cs="Times New Roman"/>
          <w:b/>
          <w:sz w:val="24"/>
        </w:rPr>
      </w:pPr>
      <w:r w:rsidRPr="00EE7CC8">
        <w:rPr>
          <w:rFonts w:ascii="Times New Roman" w:hAnsi="Times New Roman" w:cs="Times New Roman"/>
          <w:sz w:val="24"/>
        </w:rPr>
        <w:t>В Пермском крае в ночь на 16 мая ожидаются заморозки. В отдельных районах температура может опускаться до -5 градусов.</w:t>
      </w:r>
      <w:r w:rsidRPr="00EE7CC8">
        <w:rPr>
          <w:rFonts w:ascii="Times New Roman" w:hAnsi="Times New Roman" w:cs="Times New Roman"/>
          <w:sz w:val="24"/>
        </w:rPr>
        <w:br/>
      </w:r>
      <w:r w:rsidRPr="00EE7CC8">
        <w:rPr>
          <w:rFonts w:ascii="Times New Roman" w:hAnsi="Times New Roman" w:cs="Times New Roman"/>
          <w:sz w:val="24"/>
        </w:rPr>
        <w:br/>
        <w:t>Прошлой ночью в нескольких районах Пермского края были установлены суточные рекорды. В Кунгуре температура опустилась до –6.3°С, предыдущий рекорд  –5.2°С  был установлен в 2011 году, - сообщает проект «Метеоролог и я».</w:t>
      </w: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 xml:space="preserve">Ссылка: </w:t>
      </w:r>
      <w:r w:rsidRPr="00EE7CC8">
        <w:rPr>
          <w:rFonts w:ascii="Times New Roman" w:hAnsi="Times New Roman" w:cs="Times New Roman"/>
          <w:sz w:val="24"/>
        </w:rPr>
        <w:t>https://chitaitext.ru/novosti/v-permskom-krae-nochyu-16-maya-ozhidayutsya-zamorozki-do-5-gradusov/?utm_source=yxnews&amp;utm_medium=desktop</w:t>
      </w: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>В Пермском крае ночью и утром 16 мая ожидаются заморозки</w:t>
      </w:r>
    </w:p>
    <w:p w:rsidR="00D10619" w:rsidRPr="00EE7CC8" w:rsidRDefault="00D10619" w:rsidP="00D10619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sz w:val="24"/>
        </w:rPr>
        <w:t>В региональном МЧС предупреждают о ночных заморозках в воздухе и на поверхности в Пермском крае. По данным синоптиков, ночью и утром 16 мая температура воздуха на территории Прикамья может опуститься до -5 градусов.</w:t>
      </w:r>
    </w:p>
    <w:p w:rsidR="00D10619" w:rsidRPr="00EE7CC8" w:rsidRDefault="00D10619" w:rsidP="00D10619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sz w:val="24"/>
        </w:rPr>
        <w:t>Жителей призывают быть более осторожными при использовании приборов отопления и электрооборудования. Иногда проблемы с ними приводят к трагическим пожарам. Дачникам рекомендуется накрыть растения укрывным материалом.</w:t>
      </w:r>
    </w:p>
    <w:p w:rsidR="00D10619" w:rsidRPr="00EE7CC8" w:rsidRDefault="00D10619" w:rsidP="00D10619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 xml:space="preserve">Ссылка: </w:t>
      </w:r>
      <w:r w:rsidRPr="00EE7CC8">
        <w:rPr>
          <w:rFonts w:ascii="Times New Roman" w:hAnsi="Times New Roman" w:cs="Times New Roman"/>
          <w:sz w:val="24"/>
        </w:rPr>
        <w:t>https://www.perm.kp.ru/online/news/5808380/</w:t>
      </w:r>
    </w:p>
    <w:p w:rsidR="00D10619" w:rsidRPr="00EE7CC8" w:rsidRDefault="00D10619" w:rsidP="00D1061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10619" w:rsidRPr="00EE7CC8" w:rsidRDefault="00D10619" w:rsidP="00D1061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E7CC8">
        <w:rPr>
          <w:rFonts w:ascii="Times New Roman" w:hAnsi="Times New Roman"/>
          <w:sz w:val="24"/>
          <w:szCs w:val="24"/>
          <w:lang w:val="ru-RU"/>
        </w:rPr>
        <w:t xml:space="preserve">Опасные метеорологические явления: МЧС предупреждает прикамцев о непогоде </w:t>
      </w:r>
    </w:p>
    <w:p w:rsidR="00D10619" w:rsidRPr="00EE7CC8" w:rsidRDefault="00D10619" w:rsidP="00D10619">
      <w:pPr>
        <w:pStyle w:val="aff6"/>
        <w:jc w:val="both"/>
      </w:pPr>
      <w:r w:rsidRPr="00EE7CC8">
        <w:t>МЧС предупреждает жителей Пермского края об опасных метеорологических явлениях.</w:t>
      </w:r>
    </w:p>
    <w:p w:rsidR="00D10619" w:rsidRPr="00EE7CC8" w:rsidRDefault="00D10619" w:rsidP="00D10619">
      <w:pPr>
        <w:pStyle w:val="aff6"/>
        <w:jc w:val="both"/>
      </w:pPr>
      <w:r w:rsidRPr="00EE7CC8">
        <w:t>Согласно данным Пермского ЦГМС — филиала ФГБУ «Уральское УГМС», на территории региона ночью и утром 16 мая ожидаются заморозки в воздухе и на поверхности почвы. Температура может опуститься до -5 градусов. Из-за понижения температуры могут произойти техногенные пожары по причине нарушения правил эксплуатации электробытовых приборов и газового оборудования.</w:t>
      </w:r>
    </w:p>
    <w:p w:rsidR="00D10619" w:rsidRPr="00EE7CC8" w:rsidRDefault="00D10619" w:rsidP="00D10619">
      <w:pPr>
        <w:pStyle w:val="aff6"/>
        <w:jc w:val="both"/>
      </w:pPr>
      <w:r w:rsidRPr="00EE7CC8">
        <w:lastRenderedPageBreak/>
        <w:t>В случае возникновения ЧС прикамцев просят звонить по следующим номерам служб экстренного реагирования:</w:t>
      </w:r>
    </w:p>
    <w:p w:rsidR="00D10619" w:rsidRPr="00EE7CC8" w:rsidRDefault="00D10619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 xml:space="preserve">Ссылка: </w:t>
      </w:r>
      <w:r w:rsidRPr="00EE7CC8">
        <w:rPr>
          <w:rFonts w:ascii="Times New Roman" w:hAnsi="Times New Roman" w:cs="Times New Roman"/>
          <w:sz w:val="24"/>
        </w:rPr>
        <w:t>https://progorod59.ru/news/view/opasnye-meteorologiceskie-avlenia-mcs-preduprezdaet-prikamcev-o-nepogode?utm_source=yxnews&amp;utm_medium=desktop</w:t>
      </w:r>
    </w:p>
    <w:p w:rsidR="00EE7CC8" w:rsidRPr="00EE7CC8" w:rsidRDefault="00EE7CC8">
      <w:pPr>
        <w:pStyle w:val="aff1"/>
        <w:keepNext/>
        <w:rPr>
          <w:rFonts w:ascii="Times New Roman" w:hAnsi="Times New Roman" w:cs="Times New Roman"/>
          <w:sz w:val="24"/>
        </w:rPr>
      </w:pPr>
    </w:p>
    <w:p w:rsidR="00EE7CC8" w:rsidRPr="00EE7CC8" w:rsidRDefault="00EE7CC8" w:rsidP="00EE7CC8">
      <w:pPr>
        <w:pStyle w:val="1"/>
        <w:rPr>
          <w:rFonts w:ascii="Times New Roman" w:hAnsi="Times New Roman"/>
          <w:sz w:val="24"/>
          <w:szCs w:val="24"/>
          <w:lang w:val="ru-RU"/>
        </w:rPr>
      </w:pPr>
      <w:hyperlink r:id="rId10" w:tgtFrame="_blank" w:history="1">
        <w:r w:rsidRPr="00EE7CC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МЧС предупреждает жителей Пермского края о</w:t>
        </w:r>
        <w:r w:rsidRPr="00EE7CC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 </w:t>
        </w:r>
        <w:r w:rsidRPr="00EE7CC8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заморозках 16 мая</w:t>
        </w:r>
      </w:hyperlink>
    </w:p>
    <w:p w:rsidR="00EE7CC8" w:rsidRPr="00EE7CC8" w:rsidRDefault="00EE7CC8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Style w:val="news-story-redesignsummarization-item-text"/>
          <w:rFonts w:ascii="Times New Roman" w:hAnsi="Times New Roman" w:cs="Times New Roman"/>
          <w:sz w:val="24"/>
        </w:rPr>
        <w:t xml:space="preserve">В </w:t>
      </w:r>
      <w:r w:rsidRPr="00EE7CC8">
        <w:rPr>
          <w:rStyle w:val="news-story-redesignsummarization-item-text"/>
          <w:rFonts w:ascii="Times New Roman" w:hAnsi="Times New Roman" w:cs="Times New Roman"/>
          <w:sz w:val="24"/>
        </w:rPr>
        <w:t>Пермском крае в ближайшие сутки ожидаются неблагоприятные погодные условия.</w:t>
      </w:r>
    </w:p>
    <w:p w:rsidR="00EE7CC8" w:rsidRPr="00EE7CC8" w:rsidRDefault="00EE7CC8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b/>
          <w:sz w:val="24"/>
        </w:rPr>
        <w:t>Ссылка:</w:t>
      </w:r>
      <w:r w:rsidRPr="00EE7CC8">
        <w:rPr>
          <w:rFonts w:ascii="Times New Roman" w:hAnsi="Times New Roman" w:cs="Times New Roman"/>
          <w:sz w:val="24"/>
        </w:rPr>
        <w:t xml:space="preserve"> </w:t>
      </w:r>
    </w:p>
    <w:p w:rsidR="00EE7CC8" w:rsidRPr="00EE7CC8" w:rsidRDefault="00EE7CC8">
      <w:pPr>
        <w:pStyle w:val="aff1"/>
        <w:keepNext/>
        <w:rPr>
          <w:rFonts w:ascii="Times New Roman" w:hAnsi="Times New Roman" w:cs="Times New Roman"/>
          <w:sz w:val="24"/>
        </w:rPr>
      </w:pPr>
      <w:r w:rsidRPr="00EE7CC8">
        <w:rPr>
          <w:rFonts w:ascii="Times New Roman" w:hAnsi="Times New Roman" w:cs="Times New Roman"/>
          <w:sz w:val="24"/>
        </w:rPr>
        <w:t>https://dzen.ru/news/story/fd1b42f5-808d-527e-aa83-7185837e945d?lang=ru&amp;fan=1&amp;t=1715804430&amp;persistent_id=2776459382&amp;cl4url=451137dbacafa8ddb54d0ed5dc0480d0&amp;story=27ab9393-2578-59d9-8778-472eed74ab04</w:t>
      </w:r>
    </w:p>
    <w:p w:rsidR="00EE7CC8" w:rsidRPr="00EE7CC8" w:rsidRDefault="00EE7CC8" w:rsidP="00EE7CC8">
      <w:pPr>
        <w:pStyle w:val="1"/>
        <w:rPr>
          <w:sz w:val="48"/>
          <w:szCs w:val="48"/>
          <w:lang w:val="ru-RU"/>
        </w:rPr>
      </w:pPr>
      <w:r w:rsidRPr="00EE7CC8">
        <w:rPr>
          <w:lang w:val="ru-RU"/>
        </w:rPr>
        <w:t>В Пермском крае ожидаются заморозки</w:t>
      </w:r>
    </w:p>
    <w:p w:rsidR="00EE7CC8" w:rsidRPr="00EE7CC8" w:rsidRDefault="00EE7CC8" w:rsidP="00EE7CC8">
      <w:pPr>
        <w:spacing w:before="100" w:beforeAutospacing="1" w:after="100" w:afterAutospacing="1"/>
        <w:jc w:val="left"/>
      </w:pPr>
      <w:r w:rsidRPr="00EE7CC8">
        <w:t>МЧС информирует о скором похолодании в Пермском крае. Согласно последним данным метеорологов, в ночь на 16 мая и утром температура воздуха и на поверхности почвы может опуститься до </w:t>
      </w:r>
      <w:r w:rsidRPr="00EE7CC8">
        <w:rPr>
          <w:b/>
          <w:bCs/>
        </w:rPr>
        <w:t>-5°C</w:t>
      </w:r>
      <w:r w:rsidRPr="00EE7CC8">
        <w:t>. Жители региона должны быть готовы к возможным заморозкам.</w:t>
      </w:r>
    </w:p>
    <w:p w:rsidR="00EE7CC8" w:rsidRPr="00EE7CC8" w:rsidRDefault="00EE7CC8" w:rsidP="00EE7CC8">
      <w:pPr>
        <w:spacing w:before="100" w:beforeAutospacing="1" w:after="100" w:afterAutospacing="1"/>
        <w:jc w:val="left"/>
      </w:pPr>
      <w:r w:rsidRPr="00EE7CC8">
        <w:t>Призываем всех соблюдать осторожность и предпринять необходимые меры предосторожности:</w:t>
      </w:r>
    </w:p>
    <w:p w:rsidR="00EE7CC8" w:rsidRPr="00EE7CC8" w:rsidRDefault="00EE7CC8" w:rsidP="00EE7CC8">
      <w:pPr>
        <w:numPr>
          <w:ilvl w:val="0"/>
          <w:numId w:val="47"/>
        </w:numPr>
        <w:spacing w:before="100" w:beforeAutospacing="1" w:after="100" w:afterAutospacing="1"/>
        <w:jc w:val="left"/>
      </w:pPr>
      <w:r w:rsidRPr="00EE7CC8">
        <w:rPr>
          <w:b/>
          <w:bCs/>
        </w:rPr>
        <w:t>Будьте внимательны</w:t>
      </w:r>
      <w:r w:rsidRPr="00EE7CC8">
        <w:t> при использовании электробытовых приборов и газового оборудования.</w:t>
      </w:r>
    </w:p>
    <w:p w:rsidR="00EE7CC8" w:rsidRPr="00EE7CC8" w:rsidRDefault="00EE7CC8" w:rsidP="00EE7CC8">
      <w:pPr>
        <w:numPr>
          <w:ilvl w:val="0"/>
          <w:numId w:val="47"/>
        </w:numPr>
        <w:spacing w:before="100" w:beforeAutospacing="1" w:after="100" w:afterAutospacing="1"/>
        <w:jc w:val="left"/>
      </w:pPr>
      <w:r w:rsidRPr="00EE7CC8">
        <w:rPr>
          <w:b/>
          <w:bCs/>
        </w:rPr>
        <w:t>Соблюдайте правила пожарной безопасности</w:t>
      </w:r>
      <w:r w:rsidRPr="00EE7CC8">
        <w:t>, чтобы предотвратить возгорания.</w:t>
      </w:r>
    </w:p>
    <w:p w:rsidR="00EE7CC8" w:rsidRPr="00EE7CC8" w:rsidRDefault="00EE7CC8" w:rsidP="00EE7CC8">
      <w:pPr>
        <w:numPr>
          <w:ilvl w:val="0"/>
          <w:numId w:val="47"/>
        </w:numPr>
        <w:spacing w:before="100" w:beforeAutospacing="1" w:after="100" w:afterAutospacing="1"/>
        <w:jc w:val="left"/>
      </w:pPr>
      <w:r w:rsidRPr="00EE7CC8">
        <w:rPr>
          <w:b/>
          <w:bCs/>
        </w:rPr>
        <w:t>Водителям</w:t>
      </w:r>
      <w:r w:rsidRPr="00EE7CC8">
        <w:t> рекомендуется быть особенно осторожными на дорогах: соблюдайте скоростные ограничения и избегайте резких маневров, чтобы избежать аварий.</w:t>
      </w:r>
    </w:p>
    <w:p w:rsidR="00EE7CC8" w:rsidRPr="00EE7CC8" w:rsidRDefault="00EE7CC8" w:rsidP="00EE7CC8">
      <w:pPr>
        <w:spacing w:before="100" w:beforeAutospacing="1" w:after="100" w:afterAutospacing="1"/>
        <w:jc w:val="left"/>
      </w:pPr>
      <w:r w:rsidRPr="00EE7CC8">
        <w:t xml:space="preserve">Помните, что ваша безопасность — это приоритет. Примите все необходимые меры, чтобы обезопасить себя и своих близких во время предстоящих холодов. </w:t>
      </w:r>
    </w:p>
    <w:p w:rsidR="00EE7CC8" w:rsidRPr="00EE7CC8" w:rsidRDefault="00EE7CC8" w:rsidP="00EE7CC8">
      <w:pPr>
        <w:spacing w:before="100" w:beforeAutospacing="1" w:after="100" w:afterAutospacing="1"/>
        <w:jc w:val="left"/>
        <w:rPr>
          <w:rFonts w:ascii="Arial" w:hAnsi="Arial" w:cs="Arial"/>
        </w:rPr>
      </w:pPr>
      <w:r w:rsidRPr="00EE7CC8">
        <w:rPr>
          <w:b/>
        </w:rPr>
        <w:t xml:space="preserve">Ссылка: </w:t>
      </w:r>
      <w:r>
        <w:rPr>
          <w:b/>
        </w:rPr>
        <w:t xml:space="preserve"> </w:t>
      </w:r>
      <w:r w:rsidRPr="00EE7CC8">
        <w:t>https://vikiperm.com/news/14051-v-permskom-krae-ozhidayutsya-</w:t>
      </w:r>
      <w:r w:rsidRPr="00EE7CC8">
        <w:rPr>
          <w:rFonts w:ascii="Arial" w:hAnsi="Arial" w:cs="Arial"/>
        </w:rPr>
        <w:t>zamorozki/?utm_source=yxnews&amp;utm_medium=desktop</w:t>
      </w:r>
    </w:p>
    <w:p w:rsidR="00EE7CC8" w:rsidRPr="00EE7CC8" w:rsidRDefault="00EE7CC8" w:rsidP="00EE7CC8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EE7CC8">
        <w:rPr>
          <w:rFonts w:ascii="Times New Roman" w:hAnsi="Times New Roman"/>
          <w:sz w:val="24"/>
          <w:szCs w:val="24"/>
          <w:lang w:val="ru-RU"/>
        </w:rPr>
        <w:t>Жителей Перми предупредили о грядущих заморозках</w:t>
      </w:r>
    </w:p>
    <w:p w:rsidR="00EE7CC8" w:rsidRPr="00EE7CC8" w:rsidRDefault="00EE7CC8" w:rsidP="00EE7CC8">
      <w:pPr>
        <w:spacing w:before="100" w:beforeAutospacing="1" w:after="100" w:afterAutospacing="1"/>
        <w:jc w:val="left"/>
      </w:pPr>
      <w:r w:rsidRPr="00EE7CC8">
        <w:t>В ночь и утром 16 мая в Пермском крае п</w:t>
      </w:r>
      <w:bookmarkStart w:id="1" w:name="_GoBack"/>
      <w:bookmarkEnd w:id="1"/>
      <w:r w:rsidRPr="00EE7CC8">
        <w:t>рогнозируются неблагоприятные погодные условия в виде заморозков.</w:t>
      </w:r>
    </w:p>
    <w:p w:rsidR="00EE7CC8" w:rsidRPr="00EE7CC8" w:rsidRDefault="00EE7CC8" w:rsidP="00EE7CC8">
      <w:pPr>
        <w:pStyle w:val="3"/>
        <w:rPr>
          <w:szCs w:val="24"/>
          <w:lang w:val="ru-RU"/>
        </w:rPr>
      </w:pPr>
      <w:r w:rsidRPr="00EE7CC8">
        <w:rPr>
          <w:szCs w:val="24"/>
          <w:lang w:val="ru-RU"/>
        </w:rPr>
        <w:t xml:space="preserve">Пермь, 15 мая - </w:t>
      </w:r>
      <w:r w:rsidRPr="00EE7CC8">
        <w:rPr>
          <w:szCs w:val="24"/>
        </w:rPr>
        <w:t>DIXINEWS</w:t>
      </w:r>
      <w:r w:rsidRPr="00EE7CC8">
        <w:rPr>
          <w:szCs w:val="24"/>
          <w:lang w:val="ru-RU"/>
        </w:rPr>
        <w:t>.</w:t>
      </w:r>
    </w:p>
    <w:p w:rsidR="00EE7CC8" w:rsidRDefault="00EE7CC8" w:rsidP="00EE7CC8">
      <w:pPr>
        <w:pStyle w:val="aff6"/>
      </w:pPr>
      <w:r>
        <w:t xml:space="preserve">Данные, предоставленные Пермским ЦГМС, свидетельствуют о предстоящих заморозках на территории региона ночью и утром 16 мая, когда температура воздуха и на поверхности почвы может достигнуть -5 градусов.  </w:t>
      </w:r>
    </w:p>
    <w:p w:rsidR="00EE7CC8" w:rsidRDefault="00EE7CC8" w:rsidP="00EE7CC8">
      <w:pPr>
        <w:pStyle w:val="aff6"/>
      </w:pPr>
      <w:r>
        <w:t xml:space="preserve">С учетом понижения температуры воздуха увеличивается риск возникновения инцидентов с техногенными пожарами, вызванных нарушениями правил эксплуатации электробытовых приборов, газового оборудования, использования самодельных нагревательных устройств и несоблюдения правил пожарной безопасности.  </w:t>
      </w:r>
    </w:p>
    <w:p w:rsidR="00EE7CC8" w:rsidRDefault="00EE7CC8" w:rsidP="00EE7CC8">
      <w:pPr>
        <w:pStyle w:val="aff6"/>
      </w:pPr>
      <w:r>
        <w:lastRenderedPageBreak/>
        <w:t xml:space="preserve">Водителям рекомендуется соблюдать умеренную скорость движения, поддерживать безопасное расстояние между автомобилями, избегать резких маневров и торможений, учитывая состояние дорожного покрытия. </w:t>
      </w:r>
    </w:p>
    <w:p w:rsidR="00EE7CC8" w:rsidRPr="00EE7CC8" w:rsidRDefault="00EE7CC8" w:rsidP="00EE7CC8">
      <w:pPr>
        <w:spacing w:before="100" w:beforeAutospacing="1" w:after="100" w:afterAutospacing="1"/>
        <w:jc w:val="left"/>
        <w:rPr>
          <w:b/>
        </w:rPr>
      </w:pPr>
      <w:r w:rsidRPr="00EE7CC8">
        <w:rPr>
          <w:b/>
        </w:rPr>
        <w:t xml:space="preserve">Ссылка: </w:t>
      </w:r>
      <w:r w:rsidRPr="00EE7CC8">
        <w:t>https://perm.dixinews.ru/news/obshchestvo/zhiteley-permi-predupredili-o-gryadushchikh-zamorozkakh/?utm_source=yxnews&amp;utm_medium=desktop</w:t>
      </w:r>
    </w:p>
    <w:p w:rsidR="00EE7CC8" w:rsidRDefault="00EE7CC8">
      <w:pPr>
        <w:pStyle w:val="aff1"/>
        <w:keepNext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Сегодня в Пермском </w:t>
      </w:r>
      <w:r>
        <w:rPr>
          <w:rFonts w:ascii="Times New Roman" w:hAnsi="Times New Roman" w:cs="Times New Roman"/>
          <w:b/>
          <w:sz w:val="24"/>
        </w:rPr>
        <w:t>крае продолжил свою работу форум для семей с детьми с нарушением слуха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Представитель ГУ МЧС России по Пермскому краю рассказал, как действовать детям с нарушениями слуха при возникновении чрезвычайных ситуаций. Особенно это актуально во время летних канику</w:t>
      </w:r>
      <w:r>
        <w:rPr>
          <w:rFonts w:ascii="Times New Roman" w:hAnsi="Times New Roman" w:cs="Times New Roman"/>
          <w:sz w:val="24"/>
        </w:rPr>
        <w:t xml:space="preserve">л, когда дети зачастую остаются одни дома.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жителей Пермского края о заморозках 16 мая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«16 мая ожидается переменная облачность, преимущественно без осадков, утром и днем по северу небольшой, местами умеренный дождь.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</w:t>
      </w:r>
      <w:r>
        <w:rPr>
          <w:rFonts w:ascii="Times New Roman" w:hAnsi="Times New Roman" w:cs="Times New Roman"/>
          <w:b/>
          <w:sz w:val="24"/>
        </w:rPr>
        <w:t>олице Прикамья в рамках семинара партии «Единая Россия» обсудили реабилитацию детей с нарушением слуха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Представитель ГУ МЧС России по Пермскому краю рассказал, как действовать детям с нарушениями слуха при возникновении чрезвычайных ситуаций. Особенно это </w:t>
      </w:r>
      <w:r>
        <w:rPr>
          <w:rFonts w:ascii="Times New Roman" w:hAnsi="Times New Roman" w:cs="Times New Roman"/>
          <w:sz w:val="24"/>
        </w:rPr>
        <w:t xml:space="preserve">актуально во время летних каникул, когда дети зачастую остаются одни дома.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столице Прикамья в рамках семинара партии «Единая Россия</w:t>
      </w:r>
      <w:r>
        <w:rPr>
          <w:rFonts w:ascii="Times New Roman" w:hAnsi="Times New Roman" w:cs="Times New Roman"/>
          <w:b/>
          <w:sz w:val="24"/>
        </w:rPr>
        <w:t>» обсудили реабилитацию детей с нарушением слуха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Представитель ГУ МЧС России по Пермскому краю рассказал, как действовать детям с нарушениями слуха при возникновении чрезвычайных ситуаций. Особенно это актуально во время летних каникул, когда дети зачастую</w:t>
      </w:r>
      <w:r>
        <w:rPr>
          <w:rFonts w:ascii="Times New Roman" w:hAnsi="Times New Roman" w:cs="Times New Roman"/>
          <w:sz w:val="24"/>
        </w:rPr>
        <w:t xml:space="preserve"> остаются одни дома.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 А М Я Т К А туристам – водникам, осуществляющим сплавы по рекам Пермского края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Заявку на регистрацию туристических групп моожно подать на сай</w:t>
      </w:r>
      <w:r>
        <w:rPr>
          <w:rFonts w:ascii="Times New Roman" w:hAnsi="Times New Roman" w:cs="Times New Roman"/>
          <w:sz w:val="24"/>
        </w:rPr>
        <w:t xml:space="preserve">те Главное управление МЧС России по Пермскому краю 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краевой службы спасения (342) 267-82-59. 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ЦУКС 8342 (258)4001 (доб487, доб 489)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</w:t>
        </w:r>
        <w:r>
          <w:rPr>
            <w:rStyle w:val="a5"/>
            <w:rFonts w:ascii="Times New Roman" w:hAnsi="Times New Roman" w:cs="Times New Roman"/>
            <w:sz w:val="24"/>
          </w:rPr>
          <w:t>ata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летний период в Перми обучат плаванию более 900 детей, увеличат количество спасателей и предупреждающих знаков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КЧС заместитель начальника Центра ГИМС Главного управления МЧС России по Пермскому краю Денис Савельев отметил, что в п</w:t>
      </w:r>
      <w:r>
        <w:rPr>
          <w:rFonts w:ascii="Times New Roman" w:hAnsi="Times New Roman" w:cs="Times New Roman"/>
          <w:sz w:val="24"/>
        </w:rPr>
        <w:t xml:space="preserve">оследнее время отмечается рост случаев гибели людей во время отдыха на воде и вблизи водоёмов, ежегодно регистрируются случаи гибели детей на водных объектах.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Пермь открытая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Из-за короткого замыкания загорелся </w:t>
      </w:r>
      <w:r>
        <w:rPr>
          <w:rFonts w:ascii="Times New Roman" w:hAnsi="Times New Roman" w:cs="Times New Roman"/>
          <w:b/>
          <w:sz w:val="24"/>
        </w:rPr>
        <w:t>телевизор в пятиэтажке Перми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причина пожара устанавливается.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летний период в Перми обучат плаванию более 900 детей, увеличат количество спасателей и предупреждающих знаков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КЧС заместитель нач</w:t>
      </w:r>
      <w:r>
        <w:rPr>
          <w:rFonts w:ascii="Times New Roman" w:hAnsi="Times New Roman" w:cs="Times New Roman"/>
          <w:sz w:val="24"/>
        </w:rPr>
        <w:t>альника Центра ГИМС Главного управления МЧС России по Пермскому краю Денис Савельев отметил, что в последнее время отмечается рост случаев гибели людей во время отдыха на воде и вблизи водоёмов, ежегодно регистрируются случаи гибели детей на водных объекта</w:t>
      </w:r>
      <w:r>
        <w:rPr>
          <w:rFonts w:ascii="Times New Roman" w:hAnsi="Times New Roman" w:cs="Times New Roman"/>
          <w:sz w:val="24"/>
        </w:rPr>
        <w:t xml:space="preserve">х.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Из-за короткого замыкания загорелся телевизор в пятиэтажке Перми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</w:t>
      </w:r>
      <w:r>
        <w:rPr>
          <w:rFonts w:ascii="Times New Roman" w:hAnsi="Times New Roman" w:cs="Times New Roman"/>
          <w:sz w:val="24"/>
        </w:rPr>
        <w:t xml:space="preserve">й работы Главного управления МЧС России по Пермскому краю проводятся проверочные мероприятия, обстоятельства и причина пожара устанавливается.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сутки (на 14 мая 2024 года)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</w:t>
      </w:r>
      <w:r>
        <w:rPr>
          <w:rFonts w:ascii="Times New Roman" w:hAnsi="Times New Roman" w:cs="Times New Roman"/>
          <w:sz w:val="24"/>
        </w:rPr>
        <w:t>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</w:t>
      </w:r>
      <w:r>
        <w:rPr>
          <w:rFonts w:ascii="Times New Roman" w:hAnsi="Times New Roman" w:cs="Times New Roman"/>
          <w:sz w:val="24"/>
        </w:rPr>
        <w:t xml:space="preserve">й топливника...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мая 2024 года)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</w:t>
      </w:r>
      <w:r>
        <w:rPr>
          <w:rFonts w:ascii="Times New Roman" w:hAnsi="Times New Roman" w:cs="Times New Roman"/>
          <w:sz w:val="24"/>
        </w:rPr>
        <w:t>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</w:t>
      </w:r>
      <w:r>
        <w:rPr>
          <w:rFonts w:ascii="Times New Roman" w:hAnsi="Times New Roman" w:cs="Times New Roman"/>
          <w:sz w:val="24"/>
        </w:rPr>
        <w:t xml:space="preserve">ечи; - применение горючих и легковоспламеняющихся жидкостей при розжиге; - топка печи с незакрытой дверцей топливника...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Опасные метеорологические явления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</w:t>
      </w:r>
      <w:r>
        <w:rPr>
          <w:rFonts w:ascii="Times New Roman" w:hAnsi="Times New Roman" w:cs="Times New Roman"/>
          <w:sz w:val="24"/>
        </w:rPr>
        <w:t xml:space="preserve">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Са</w:t>
        </w:r>
        <w:r>
          <w:rPr>
            <w:rStyle w:val="a5"/>
            <w:rFonts w:ascii="Times New Roman" w:hAnsi="Times New Roman" w:cs="Times New Roman"/>
            <w:sz w:val="24"/>
          </w:rPr>
          <w:t>йт Очерского городского округа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</w:t>
      </w:r>
      <w:r>
        <w:rPr>
          <w:rFonts w:ascii="Times New Roman" w:hAnsi="Times New Roman" w:cs="Times New Roman"/>
          <w:sz w:val="24"/>
        </w:rPr>
        <w:t xml:space="preserve">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и утром 16 мая местами по Пермскому краю и в Перми ожидаются заморозки в воздухе и на поверхности почвы до -5°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 вызова служб экстренного реагирования: «01» - со стационарного телефона, «101», «112» </w:t>
      </w:r>
      <w:r>
        <w:rPr>
          <w:rFonts w:ascii="Times New Roman" w:hAnsi="Times New Roman" w:cs="Times New Roman"/>
          <w:sz w:val="24"/>
        </w:rPr>
        <w:t xml:space="preserve">- с мобильного телефона, вызов бесплатный. «Телефон доверия» Главного управления МЧС России по Пермскому краю: 8(342) 258-40-02.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Ночью и утром 16 мая местами по Пермскому краю и в </w:t>
      </w:r>
      <w:r>
        <w:rPr>
          <w:rFonts w:ascii="Times New Roman" w:hAnsi="Times New Roman" w:cs="Times New Roman"/>
          <w:b/>
          <w:sz w:val="24"/>
        </w:rPr>
        <w:t>Перми ожидаются заморозки в воздухе и на поверхности почвы до -5°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Главного управления МЧС России по П</w:t>
      </w:r>
      <w:r>
        <w:rPr>
          <w:rFonts w:ascii="Times New Roman" w:hAnsi="Times New Roman" w:cs="Times New Roman"/>
          <w:sz w:val="24"/>
        </w:rPr>
        <w:t xml:space="preserve">ермскому краю: 8(342) 258-40-02.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ЦГМС-филиала ФГБУ "Уральское УГМС"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вызова служб экстренного реагирования</w:t>
      </w:r>
      <w:r>
        <w:rPr>
          <w:rFonts w:ascii="Times New Roman" w:hAnsi="Times New Roman" w:cs="Times New Roman"/>
          <w:sz w:val="24"/>
        </w:rPr>
        <w:t>: «01» - со стационарного телефона, «101», «112» - с мобильного телефона, вызов бесплатный.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Суд признал, что радиочастоту для защиты пермских школ используют незаконно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Пермский районный суд удовлетворил административный иск прокурора Гайнского района Михаила Павлова к управлению государственной противопожарной с</w:t>
      </w:r>
      <w:r>
        <w:rPr>
          <w:rFonts w:ascii="Times New Roman" w:hAnsi="Times New Roman" w:cs="Times New Roman"/>
          <w:sz w:val="24"/>
        </w:rPr>
        <w:t xml:space="preserve">лужбы Пермского края (УГПС) и региональному главку МЧС России по Пермскому краю.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6A5A3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пожарн</w:t>
      </w:r>
      <w:r>
        <w:rPr>
          <w:rFonts w:ascii="Times New Roman" w:hAnsi="Times New Roman" w:cs="Times New Roman"/>
          <w:b/>
          <w:sz w:val="24"/>
        </w:rPr>
        <w:t>ый в нерабочее время спас мать и ребёнка из огня</w:t>
      </w:r>
    </w:p>
    <w:p w:rsidR="00162F66" w:rsidRDefault="006A5A3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Пожарный из Пермского края в нерабочее время спас мать и ребёнка из горящей квартиры, сообщает краевое Управление государственной противопожарной службы (УГПС). Происшествие случилось в Кунгуре вечером 9 мая</w:t>
      </w:r>
      <w:r>
        <w:rPr>
          <w:rFonts w:ascii="Times New Roman" w:hAnsi="Times New Roman" w:cs="Times New Roman"/>
          <w:sz w:val="24"/>
        </w:rPr>
        <w:t xml:space="preserve">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62F66" w:rsidRDefault="00162F66">
      <w:pPr>
        <w:pStyle w:val="aff4"/>
        <w:rPr>
          <w:rFonts w:ascii="Times New Roman" w:hAnsi="Times New Roman" w:cs="Times New Roman"/>
          <w:sz w:val="24"/>
        </w:rPr>
      </w:pPr>
    </w:p>
    <w:p w:rsidR="00162F66" w:rsidRDefault="00162F6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162F66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36" w:rsidRDefault="006A5A36">
      <w:r>
        <w:separator/>
      </w:r>
    </w:p>
  </w:endnote>
  <w:endnote w:type="continuationSeparator" w:id="0">
    <w:p w:rsidR="006A5A36" w:rsidRDefault="006A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66" w:rsidRDefault="006A5A3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62F66" w:rsidRDefault="00162F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62F66" w:rsidRDefault="006A5A3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7C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36" w:rsidRDefault="006A5A36">
      <w:r>
        <w:separator/>
      </w:r>
    </w:p>
  </w:footnote>
  <w:footnote w:type="continuationSeparator" w:id="0">
    <w:p w:rsidR="006A5A36" w:rsidRDefault="006A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66" w:rsidRDefault="006A5A3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66" w:rsidRDefault="00162F66">
    <w:pPr>
      <w:pStyle w:val="ae"/>
      <w:rPr>
        <w:color w:val="FFFFFF"/>
        <w:sz w:val="20"/>
        <w:szCs w:val="20"/>
      </w:rPr>
    </w:pPr>
  </w:p>
  <w:p w:rsidR="00162F66" w:rsidRDefault="00162F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17F6ED1"/>
    <w:multiLevelType w:val="multilevel"/>
    <w:tmpl w:val="2BC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66"/>
    <w:rsid w:val="00162F66"/>
    <w:rsid w:val="006A5A36"/>
    <w:rsid w:val="00D10619"/>
    <w:rsid w:val="00E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2AB4F"/>
  <w15:docId w15:val="{39F273E3-E687-499E-B2EB-03D585E3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D10619"/>
    <w:pPr>
      <w:spacing w:before="100" w:beforeAutospacing="1" w:after="100" w:afterAutospacing="1"/>
      <w:jc w:val="left"/>
    </w:pPr>
  </w:style>
  <w:style w:type="character" w:customStyle="1" w:styleId="news-story-redesignsummarization-item-text">
    <w:name w:val="news-story-redesign__summarization-item-text"/>
    <w:basedOn w:val="a0"/>
    <w:rsid w:val="00EE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reabilitatciyu-detey-s-narusheniem-sluha/131579180/" TargetMode="External"/><Relationship Id="rId18" Type="http://schemas.openxmlformats.org/officeDocument/2006/relationships/hyperlink" Target="https://raion.gorodperm.ru/industrialnyj/novosti/2024/05/15/117623/" TargetMode="External"/><Relationship Id="rId26" Type="http://schemas.openxmlformats.org/officeDocument/2006/relationships/hyperlink" Target="https://kungur.bezformata.com/listnews/permskogo-tcgms-filiala-fgbu/13155857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herskiy.ru/news/49103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preduprezhdaet-zhiteley-permskogo-kraya/131584151/" TargetMode="External"/><Relationship Id="rId17" Type="http://schemas.openxmlformats.org/officeDocument/2006/relationships/hyperlink" Target="https://perm.bezformata.com/listnews/zagorelsya-televizor-v-pyatietazhke-permi/131571033/" TargetMode="External"/><Relationship Id="rId25" Type="http://schemas.openxmlformats.org/officeDocument/2006/relationships/hyperlink" Target="https://ohansk.bezformata.com/listnews/permi-ozhidayutsya-zamorozki-v-vozduhe/131560196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rm-open.ru/423317" TargetMode="External"/><Relationship Id="rId20" Type="http://schemas.openxmlformats.org/officeDocument/2006/relationships/hyperlink" Target="https://ohansk-adm.ru/news/49106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permskom-krae-prodolzhil-svoyu/131584902/" TargetMode="External"/><Relationship Id="rId24" Type="http://schemas.openxmlformats.org/officeDocument/2006/relationships/hyperlink" Target="https://ohansk-adm.ru/news/491007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sva.bezformata.com/listnews/turistam-vodnikam-osushestvlyayushim-splavi/131572765/" TargetMode="External"/><Relationship Id="rId23" Type="http://schemas.openxmlformats.org/officeDocument/2006/relationships/hyperlink" Target="https://admkochevo.ru/news/491021" TargetMode="External"/><Relationship Id="rId28" Type="http://schemas.openxmlformats.org/officeDocument/2006/relationships/hyperlink" Target="https://perm.aif.ru/society/details/v-permskom-krae-pozharnyy-v-nerabochee-vremya-spas-mat-i-rebyonka-iz-ognya" TargetMode="External"/><Relationship Id="rId10" Type="http://schemas.openxmlformats.org/officeDocument/2006/relationships/hyperlink" Target="https://v-kurse.ru/2024/05/15/350585?utm_source=yxnews&amp;utm_medium=desktop" TargetMode="External"/><Relationship Id="rId19" Type="http://schemas.openxmlformats.org/officeDocument/2006/relationships/hyperlink" Target="https://perm-news.net/incident/2024/05/15/244652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vk.com/vkrasnokamsk" TargetMode="External"/><Relationship Id="rId14" Type="http://schemas.openxmlformats.org/officeDocument/2006/relationships/hyperlink" Target="https://perm-news.net/society/2024/05/15/244672.html" TargetMode="External"/><Relationship Id="rId22" Type="http://schemas.openxmlformats.org/officeDocument/2006/relationships/hyperlink" Target="https://ocherskiy.ru/news/491029" TargetMode="External"/><Relationship Id="rId27" Type="http://schemas.openxmlformats.org/officeDocument/2006/relationships/hyperlink" Target="https://properm.ru/news/2024-05-15/sud-priznal-chto-radiochastotu-dlya-zaschity-permskih-shkol-ispolzuyut-nezakonno-5082205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1672-981E-4C89-958C-1A86733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2247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2024-05-15T20:47:00Z</dcterms:modified>
</cp:coreProperties>
</file>