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88" w:rsidRDefault="009F259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B88" w:rsidRDefault="009F259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B5B88" w:rsidRDefault="009F259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B5B88" w:rsidRDefault="006B5B8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B5B88" w:rsidRDefault="009F259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мая - 18 мая 2024 г.</w:t>
                            </w:r>
                          </w:p>
                          <w:p w:rsidR="006B5B88" w:rsidRDefault="009F259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B5B88" w:rsidRDefault="009F259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B5B88" w:rsidRDefault="009F259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B5B88" w:rsidRDefault="006B5B8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B5B88" w:rsidRDefault="009F259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мая - 18 мая 2024 г.</w:t>
                      </w:r>
                    </w:p>
                    <w:p w:rsidR="006B5B88" w:rsidRDefault="009F259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B88" w:rsidRDefault="009F259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B5B88" w:rsidRDefault="009F259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B5B88" w:rsidRDefault="009F259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B5B88" w:rsidRDefault="009F259A">
      <w:pPr>
        <w:pStyle w:val="Base"/>
      </w:pPr>
      <w:r>
        <w:fldChar w:fldCharType="end"/>
      </w:r>
    </w:p>
    <w:p w:rsidR="006B5B88" w:rsidRDefault="009F259A">
      <w:pPr>
        <w:pStyle w:val="Base"/>
      </w:pPr>
      <w:r>
        <w:br w:type="page"/>
      </w:r>
    </w:p>
    <w:p w:rsidR="00360001" w:rsidRPr="00360001" w:rsidRDefault="00360001" w:rsidP="00360001">
      <w:pPr>
        <w:pStyle w:val="2"/>
        <w:spacing w:before="0"/>
        <w:rPr>
          <w:szCs w:val="24"/>
          <w:lang w:val="ru-RU"/>
        </w:rPr>
      </w:pPr>
      <w:r w:rsidRPr="00360001">
        <w:rPr>
          <w:szCs w:val="24"/>
          <w:lang w:val="ru-RU"/>
        </w:rPr>
        <w:lastRenderedPageBreak/>
        <w:t>В Перми прошли соревнования "Школа безопасности"</w:t>
      </w:r>
    </w:p>
    <w:p w:rsidR="00360001" w:rsidRPr="00360001" w:rsidRDefault="00360001" w:rsidP="00360001">
      <w:pPr>
        <w:pStyle w:val="aff6"/>
        <w:spacing w:before="0" w:beforeAutospacing="0" w:after="0" w:afterAutospacing="0"/>
      </w:pPr>
      <w:r w:rsidRPr="00360001">
        <w:t xml:space="preserve">В Перми прошли соревнования "Школа безопасности". Участие в них приняли более сотни школьников. О навыках, которые пришлось применить, и следующих перспективах. </w:t>
      </w:r>
    </w:p>
    <w:p w:rsidR="00360001" w:rsidRPr="00360001" w:rsidRDefault="00360001" w:rsidP="00360001">
      <w:pPr>
        <w:pStyle w:val="aff6"/>
        <w:spacing w:before="0" w:beforeAutospacing="0" w:after="0" w:afterAutospacing="0"/>
      </w:pPr>
      <w:r w:rsidRPr="00360001">
        <w:t xml:space="preserve">В ежегодных соревнованиях «Школа безопасности», которые организует администрация Перми, принимают участие более 100 школьников из семи образовательных учреждений города. Борются за право представлять Пермь на региональном этапе. </w:t>
      </w:r>
    </w:p>
    <w:p w:rsidR="00360001" w:rsidRPr="00360001" w:rsidRDefault="00360001" w:rsidP="00360001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360001">
        <w:rPr>
          <w:rFonts w:ascii="Times New Roman" w:hAnsi="Times New Roman"/>
          <w:sz w:val="24"/>
          <w:szCs w:val="24"/>
          <w:lang w:val="ru-RU"/>
        </w:rPr>
        <w:t xml:space="preserve">Ссылка: </w:t>
      </w:r>
    </w:p>
    <w:p w:rsidR="00360001" w:rsidRPr="00360001" w:rsidRDefault="00360001" w:rsidP="00360001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360001">
        <w:rPr>
          <w:rFonts w:ascii="Times New Roman" w:hAnsi="Times New Roman"/>
          <w:b w:val="0"/>
          <w:sz w:val="24"/>
          <w:szCs w:val="24"/>
          <w:lang w:val="ru-RU"/>
        </w:rPr>
        <w:t>https://vesti-perm.ru/pages/2c3cea4814bd435b801350d88d69120b</w:t>
      </w:r>
    </w:p>
    <w:p w:rsidR="00360001" w:rsidRDefault="00360001" w:rsidP="00360001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360001" w:rsidRPr="00360001" w:rsidRDefault="00360001" w:rsidP="00360001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bookmarkEnd w:id="1"/>
      <w:r w:rsidRPr="00360001">
        <w:rPr>
          <w:rFonts w:ascii="Times New Roman" w:hAnsi="Times New Roman"/>
          <w:sz w:val="24"/>
          <w:szCs w:val="24"/>
          <w:lang w:val="ru-RU"/>
        </w:rPr>
        <w:t>В Прикамье ночью горела ферма</w:t>
      </w:r>
    </w:p>
    <w:p w:rsidR="00360001" w:rsidRPr="00360001" w:rsidRDefault="00360001" w:rsidP="00360001">
      <w:pPr>
        <w:pStyle w:val="aff6"/>
        <w:spacing w:before="0" w:beforeAutospacing="0" w:after="0" w:afterAutospacing="0"/>
      </w:pPr>
      <w:r w:rsidRPr="00360001">
        <w:t>В Пермском крае в деревне Федотово загорелась ферма, в которой на момент происшествия было 180 коров. Как сообщает краевое управление МЧС, сообщение о пожаре поступило 18 мая в 01:24.</w:t>
      </w:r>
    </w:p>
    <w:p w:rsidR="00360001" w:rsidRPr="00360001" w:rsidRDefault="00360001" w:rsidP="00360001">
      <w:pPr>
        <w:pStyle w:val="aff6"/>
        <w:spacing w:before="0" w:beforeAutospacing="0" w:after="0" w:afterAutospacing="0"/>
      </w:pPr>
      <w:r w:rsidRPr="00360001">
        <w:t>К моменту прибытия пожарных горела кровля кирпичного здания и деревянные перегородки. Огонь распространился на площади 1125 кв. м. В ликвидации пожара были задействованы 17 пожарных и семь единиц техники. Еще до прибытия пожарных жителям удалось самостоятельно спасти 170 коров, 10 коров погибли. Причиной пожара стали нарушения правил устройства и эксплуатации электрооборудования.</w:t>
      </w:r>
    </w:p>
    <w:p w:rsidR="00360001" w:rsidRPr="00360001" w:rsidRDefault="00360001" w:rsidP="00360001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360001">
        <w:rPr>
          <w:rFonts w:ascii="Times New Roman" w:hAnsi="Times New Roman"/>
          <w:color w:val="000000"/>
          <w:sz w:val="24"/>
          <w:szCs w:val="24"/>
          <w:lang w:val="ru-RU"/>
        </w:rPr>
        <w:t xml:space="preserve">Ссылка: </w:t>
      </w:r>
      <w:r w:rsidRPr="00360001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https://rifey.ru/news/list/id_134253</w:t>
      </w:r>
    </w:p>
    <w:p w:rsidR="00360001" w:rsidRPr="00360001" w:rsidRDefault="00360001" w:rsidP="00915284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</w:p>
    <w:p w:rsidR="00915284" w:rsidRPr="00915284" w:rsidRDefault="00915284" w:rsidP="00915284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15284">
        <w:rPr>
          <w:rFonts w:ascii="Times New Roman" w:hAnsi="Times New Roman"/>
          <w:color w:val="000000"/>
          <w:sz w:val="24"/>
          <w:szCs w:val="24"/>
          <w:lang w:val="ru-RU"/>
        </w:rPr>
        <w:t>В Пермском крае человек утонул в акватории реки Усьвы</w:t>
      </w:r>
    </w:p>
    <w:p w:rsidR="00915284" w:rsidRPr="006D65CD" w:rsidRDefault="00915284" w:rsidP="00915284">
      <w:pPr>
        <w:shd w:val="clear" w:color="auto" w:fill="FFFFFF"/>
        <w:textAlignment w:val="top"/>
        <w:rPr>
          <w:color w:val="000000"/>
        </w:rPr>
      </w:pPr>
      <w:r w:rsidRPr="006D65CD">
        <w:rPr>
          <w:color w:val="000000"/>
        </w:rPr>
        <w:t>Человек утонул в акватории реки Усьвы в Губахинском округе Пермского края 18 мая, сообщает региональное МЧС.</w:t>
      </w:r>
    </w:p>
    <w:p w:rsidR="00915284" w:rsidRPr="006D65CD" w:rsidRDefault="00915284" w:rsidP="00915284">
      <w:pPr>
        <w:shd w:val="clear" w:color="auto" w:fill="FFFFFF"/>
        <w:textAlignment w:val="top"/>
        <w:rPr>
          <w:color w:val="000000"/>
        </w:rPr>
      </w:pPr>
      <w:r w:rsidRPr="006D65CD">
        <w:rPr>
          <w:color w:val="000000"/>
        </w:rPr>
        <w:t>Сообщение о происшествии поступило на пульт дежурного в 17:10.</w:t>
      </w:r>
    </w:p>
    <w:p w:rsidR="00915284" w:rsidRPr="006D65CD" w:rsidRDefault="00915284" w:rsidP="00915284">
      <w:pPr>
        <w:shd w:val="clear" w:color="auto" w:fill="FFFFFF"/>
        <w:textAlignment w:val="top"/>
        <w:rPr>
          <w:color w:val="000000"/>
        </w:rPr>
      </w:pPr>
      <w:r w:rsidRPr="006D65CD">
        <w:rPr>
          <w:color w:val="000000"/>
        </w:rPr>
        <w:t>«К месту происшествия привлекались силы и средства от Единой государственной системы предупреждения и ликвидации чрезвычайных ситуаций (РСЧС) в количестве 6 человек личного состава и 3 единиц техники. От МЧС России силы и средства не привлекались», – рассказали в министерстве.</w:t>
      </w:r>
    </w:p>
    <w:p w:rsidR="00915284" w:rsidRPr="00915284" w:rsidRDefault="00915284" w:rsidP="00915284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915284">
        <w:rPr>
          <w:rFonts w:ascii="Times New Roman" w:hAnsi="Times New Roman"/>
          <w:color w:val="000000"/>
          <w:sz w:val="24"/>
          <w:szCs w:val="24"/>
          <w:lang w:val="ru-RU"/>
        </w:rPr>
        <w:t xml:space="preserve">Ссылка: </w:t>
      </w:r>
      <w:r w:rsidRPr="00915284">
        <w:rPr>
          <w:rFonts w:ascii="Times New Roman" w:hAnsi="Times New Roman"/>
          <w:b w:val="0"/>
          <w:color w:val="000000"/>
          <w:sz w:val="24"/>
          <w:szCs w:val="24"/>
        </w:rPr>
        <w:t>https</w:t>
      </w:r>
      <w:r w:rsidRPr="00915284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://</w:t>
      </w:r>
      <w:r w:rsidRPr="00915284">
        <w:rPr>
          <w:rFonts w:ascii="Times New Roman" w:hAnsi="Times New Roman"/>
          <w:b w:val="0"/>
          <w:color w:val="000000"/>
          <w:sz w:val="24"/>
          <w:szCs w:val="24"/>
        </w:rPr>
        <w:t>perm</w:t>
      </w:r>
      <w:r w:rsidRPr="00915284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.</w:t>
      </w:r>
      <w:r w:rsidRPr="00915284">
        <w:rPr>
          <w:rFonts w:ascii="Times New Roman" w:hAnsi="Times New Roman"/>
          <w:b w:val="0"/>
          <w:color w:val="000000"/>
          <w:sz w:val="24"/>
          <w:szCs w:val="24"/>
        </w:rPr>
        <w:t>aif</w:t>
      </w:r>
      <w:r w:rsidRPr="00915284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.</w:t>
      </w:r>
      <w:r w:rsidRPr="00915284">
        <w:rPr>
          <w:rFonts w:ascii="Times New Roman" w:hAnsi="Times New Roman"/>
          <w:b w:val="0"/>
          <w:color w:val="000000"/>
          <w:sz w:val="24"/>
          <w:szCs w:val="24"/>
        </w:rPr>
        <w:t>ru</w:t>
      </w:r>
      <w:r w:rsidRPr="00915284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/</w:t>
      </w:r>
      <w:r w:rsidRPr="00915284">
        <w:rPr>
          <w:rFonts w:ascii="Times New Roman" w:hAnsi="Times New Roman"/>
          <w:b w:val="0"/>
          <w:color w:val="000000"/>
          <w:sz w:val="24"/>
          <w:szCs w:val="24"/>
        </w:rPr>
        <w:t>incidents</w:t>
      </w:r>
      <w:r w:rsidRPr="00915284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/</w:t>
      </w:r>
      <w:r w:rsidRPr="00915284">
        <w:rPr>
          <w:rFonts w:ascii="Times New Roman" w:hAnsi="Times New Roman"/>
          <w:b w:val="0"/>
          <w:color w:val="000000"/>
          <w:sz w:val="24"/>
          <w:szCs w:val="24"/>
        </w:rPr>
        <w:t>v</w:t>
      </w:r>
      <w:r w:rsidRPr="00915284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color w:val="000000"/>
          <w:sz w:val="24"/>
          <w:szCs w:val="24"/>
        </w:rPr>
        <w:t>permskom</w:t>
      </w:r>
      <w:r w:rsidRPr="00915284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color w:val="000000"/>
          <w:sz w:val="24"/>
          <w:szCs w:val="24"/>
        </w:rPr>
        <w:t>krae</w:t>
      </w:r>
      <w:r w:rsidRPr="00915284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color w:val="000000"/>
          <w:sz w:val="24"/>
          <w:szCs w:val="24"/>
        </w:rPr>
        <w:t>chelovek</w:t>
      </w:r>
      <w:r w:rsidRPr="00915284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color w:val="000000"/>
          <w:sz w:val="24"/>
          <w:szCs w:val="24"/>
        </w:rPr>
        <w:t>utonul</w:t>
      </w:r>
      <w:r w:rsidRPr="00915284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color w:val="000000"/>
          <w:sz w:val="24"/>
          <w:szCs w:val="24"/>
        </w:rPr>
        <w:t>v</w:t>
      </w:r>
      <w:r w:rsidRPr="00915284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color w:val="000000"/>
          <w:sz w:val="24"/>
          <w:szCs w:val="24"/>
        </w:rPr>
        <w:t>akvatorii</w:t>
      </w:r>
      <w:r w:rsidRPr="00915284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color w:val="000000"/>
          <w:sz w:val="24"/>
          <w:szCs w:val="24"/>
        </w:rPr>
        <w:t>reki</w:t>
      </w:r>
      <w:r w:rsidRPr="00915284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color w:val="000000"/>
          <w:sz w:val="24"/>
          <w:szCs w:val="24"/>
        </w:rPr>
        <w:t>usvy</w:t>
      </w:r>
    </w:p>
    <w:p w:rsidR="00915284" w:rsidRPr="00915284" w:rsidRDefault="00915284" w:rsidP="00915284">
      <w:pPr>
        <w:pStyle w:val="1"/>
        <w:shd w:val="clear" w:color="auto" w:fill="FFFFFF"/>
        <w:spacing w:before="0" w:after="0"/>
        <w:textAlignment w:val="baseline"/>
        <w:rPr>
          <w:color w:val="000000"/>
          <w:sz w:val="24"/>
          <w:szCs w:val="24"/>
          <w:lang w:val="ru-RU"/>
        </w:rPr>
      </w:pPr>
    </w:p>
    <w:p w:rsidR="00915284" w:rsidRPr="00915284" w:rsidRDefault="00915284" w:rsidP="00915284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15284">
        <w:rPr>
          <w:rFonts w:ascii="Times New Roman" w:hAnsi="Times New Roman"/>
          <w:color w:val="000000"/>
          <w:sz w:val="24"/>
          <w:szCs w:val="24"/>
          <w:lang w:val="ru-RU"/>
        </w:rPr>
        <w:t>В Перми потушили ферму с 180 коровами</w:t>
      </w:r>
    </w:p>
    <w:p w:rsidR="00915284" w:rsidRPr="00915284" w:rsidRDefault="00915284" w:rsidP="00915284">
      <w:pPr>
        <w:pStyle w:val="2"/>
        <w:shd w:val="clear" w:color="auto" w:fill="FFFFFF"/>
        <w:spacing w:before="0"/>
        <w:rPr>
          <w:color w:val="333333"/>
          <w:szCs w:val="24"/>
          <w:shd w:val="clear" w:color="auto" w:fill="FFFFFF"/>
          <w:lang w:val="ru-RU"/>
        </w:rPr>
      </w:pPr>
      <w:r w:rsidRPr="00915284">
        <w:rPr>
          <w:color w:val="333333"/>
          <w:szCs w:val="24"/>
          <w:shd w:val="clear" w:color="auto" w:fill="FFFFFF"/>
          <w:lang w:val="ru-RU"/>
        </w:rPr>
        <w:t>В Пермском крае произошел крупный пожар на ферме, где содержалось практически две сотни коров. К сожалению, десять животных погибло.</w:t>
      </w:r>
    </w:p>
    <w:p w:rsidR="00915284" w:rsidRPr="00915284" w:rsidRDefault="00915284" w:rsidP="00915284">
      <w:pPr>
        <w:pStyle w:val="2"/>
        <w:shd w:val="clear" w:color="auto" w:fill="FFFFFF"/>
        <w:spacing w:before="0"/>
        <w:rPr>
          <w:color w:val="333333"/>
          <w:szCs w:val="24"/>
          <w:shd w:val="clear" w:color="auto" w:fill="FFFFFF"/>
          <w:lang w:val="ru-RU"/>
        </w:rPr>
      </w:pPr>
      <w:r w:rsidRPr="00915284">
        <w:rPr>
          <w:color w:val="333333"/>
          <w:szCs w:val="24"/>
          <w:shd w:val="clear" w:color="auto" w:fill="FFFFFF"/>
          <w:lang w:val="ru-RU"/>
        </w:rPr>
        <w:t>В ночь на субботу, 18 мая, в деревне Федотово загорелась ферма с крупнорогатым скотом. К месту происшествия сразу же выехали сотрудники МЧС и спасатели.</w:t>
      </w:r>
    </w:p>
    <w:p w:rsidR="00915284" w:rsidRPr="006D65CD" w:rsidRDefault="00915284" w:rsidP="00915284">
      <w:pPr>
        <w:shd w:val="clear" w:color="auto" w:fill="FFFFFF"/>
        <w:textAlignment w:val="baseline"/>
        <w:rPr>
          <w:color w:val="333333"/>
        </w:rPr>
      </w:pPr>
      <w:r w:rsidRPr="006D65CD">
        <w:rPr>
          <w:color w:val="333333"/>
        </w:rPr>
        <w:t>Огонь распространился на площади 1125 квадратных метров. В тушении возгорания принимали участие 17 огнеборцев с применением семи единиц специальной техники, сообщили в пресс-службе ГУ МЧС по Пермскому краю.</w:t>
      </w:r>
    </w:p>
    <w:p w:rsidR="00915284" w:rsidRPr="00915284" w:rsidRDefault="00915284" w:rsidP="00915284">
      <w:pPr>
        <w:rPr>
          <w:color w:val="333333"/>
          <w:shd w:val="clear" w:color="auto" w:fill="FFFFFF"/>
        </w:rPr>
      </w:pPr>
      <w:r w:rsidRPr="00915284">
        <w:rPr>
          <w:color w:val="333333"/>
          <w:shd w:val="clear" w:color="auto" w:fill="FFFFFF"/>
        </w:rPr>
        <w:t>По предварительным данным, возгорание произошло из-за нарушения правил устройства и эксплуатации электрооборудования.</w:t>
      </w:r>
    </w:p>
    <w:p w:rsidR="00915284" w:rsidRPr="00915284" w:rsidRDefault="00915284" w:rsidP="00915284">
      <w:r w:rsidRPr="00915284">
        <w:rPr>
          <w:color w:val="333333"/>
          <w:shd w:val="clear" w:color="auto" w:fill="FFFFFF"/>
        </w:rPr>
        <w:t>Благодаря слаженным действиям населения и подразделений пожарной охраны было эвакуировано 170 коров. К сожалению, погибли десять голов крупного рогатого скота.</w:t>
      </w:r>
    </w:p>
    <w:p w:rsidR="00915284" w:rsidRPr="00915284" w:rsidRDefault="00915284" w:rsidP="00915284">
      <w:pPr>
        <w:pStyle w:val="2"/>
        <w:shd w:val="clear" w:color="auto" w:fill="FFFFFF"/>
        <w:spacing w:before="0"/>
        <w:rPr>
          <w:b w:val="0"/>
          <w:color w:val="292929"/>
          <w:szCs w:val="24"/>
          <w:lang w:val="ru-RU"/>
        </w:rPr>
      </w:pPr>
      <w:r w:rsidRPr="00915284">
        <w:rPr>
          <w:b w:val="0"/>
          <w:color w:val="292929"/>
          <w:szCs w:val="24"/>
          <w:lang w:val="ru-RU"/>
        </w:rPr>
        <w:t xml:space="preserve">Ссылка: </w:t>
      </w:r>
      <w:r w:rsidRPr="00915284">
        <w:rPr>
          <w:color w:val="292929"/>
          <w:szCs w:val="24"/>
        </w:rPr>
        <w:t>https</w:t>
      </w:r>
      <w:r w:rsidRPr="00915284">
        <w:rPr>
          <w:color w:val="292929"/>
          <w:szCs w:val="24"/>
          <w:lang w:val="ru-RU"/>
        </w:rPr>
        <w:t>://</w:t>
      </w:r>
      <w:r w:rsidRPr="00915284">
        <w:rPr>
          <w:color w:val="292929"/>
          <w:szCs w:val="24"/>
        </w:rPr>
        <w:t>patrol</w:t>
      </w:r>
      <w:r w:rsidRPr="00915284">
        <w:rPr>
          <w:color w:val="292929"/>
          <w:szCs w:val="24"/>
          <w:lang w:val="ru-RU"/>
        </w:rPr>
        <w:t>.</w:t>
      </w:r>
      <w:r w:rsidRPr="00915284">
        <w:rPr>
          <w:color w:val="292929"/>
          <w:szCs w:val="24"/>
        </w:rPr>
        <w:t>spb</w:t>
      </w:r>
      <w:r w:rsidRPr="00915284">
        <w:rPr>
          <w:color w:val="292929"/>
          <w:szCs w:val="24"/>
          <w:lang w:val="ru-RU"/>
        </w:rPr>
        <w:t>.</w:t>
      </w:r>
      <w:r w:rsidRPr="00915284">
        <w:rPr>
          <w:color w:val="292929"/>
          <w:szCs w:val="24"/>
        </w:rPr>
        <w:t>ru</w:t>
      </w:r>
      <w:r w:rsidRPr="00915284">
        <w:rPr>
          <w:color w:val="292929"/>
          <w:szCs w:val="24"/>
          <w:lang w:val="ru-RU"/>
        </w:rPr>
        <w:t>/</w:t>
      </w:r>
      <w:r w:rsidRPr="00915284">
        <w:rPr>
          <w:color w:val="292929"/>
          <w:szCs w:val="24"/>
        </w:rPr>
        <w:t>news</w:t>
      </w:r>
      <w:r w:rsidRPr="00915284">
        <w:rPr>
          <w:color w:val="292929"/>
          <w:szCs w:val="24"/>
          <w:lang w:val="ru-RU"/>
        </w:rPr>
        <w:t>/2024/5/18/100054?</w:t>
      </w:r>
      <w:r w:rsidRPr="00915284">
        <w:rPr>
          <w:color w:val="292929"/>
          <w:szCs w:val="24"/>
        </w:rPr>
        <w:t>utm</w:t>
      </w:r>
      <w:r w:rsidRPr="00915284">
        <w:rPr>
          <w:color w:val="292929"/>
          <w:szCs w:val="24"/>
          <w:lang w:val="ru-RU"/>
        </w:rPr>
        <w:t>_</w:t>
      </w:r>
      <w:r w:rsidRPr="00915284">
        <w:rPr>
          <w:color w:val="292929"/>
          <w:szCs w:val="24"/>
        </w:rPr>
        <w:t>source</w:t>
      </w:r>
      <w:r w:rsidRPr="00915284">
        <w:rPr>
          <w:color w:val="292929"/>
          <w:szCs w:val="24"/>
          <w:lang w:val="ru-RU"/>
        </w:rPr>
        <w:t>=</w:t>
      </w:r>
      <w:r w:rsidRPr="00915284">
        <w:rPr>
          <w:color w:val="292929"/>
          <w:szCs w:val="24"/>
        </w:rPr>
        <w:t>yxnews</w:t>
      </w:r>
      <w:r w:rsidRPr="00915284">
        <w:rPr>
          <w:color w:val="292929"/>
          <w:szCs w:val="24"/>
          <w:lang w:val="ru-RU"/>
        </w:rPr>
        <w:t>&amp;</w:t>
      </w:r>
      <w:r w:rsidRPr="00915284">
        <w:rPr>
          <w:color w:val="292929"/>
          <w:szCs w:val="24"/>
        </w:rPr>
        <w:t>utm</w:t>
      </w:r>
      <w:r w:rsidRPr="00915284">
        <w:rPr>
          <w:color w:val="292929"/>
          <w:szCs w:val="24"/>
          <w:lang w:val="ru-RU"/>
        </w:rPr>
        <w:t>_</w:t>
      </w:r>
      <w:r w:rsidRPr="00915284">
        <w:rPr>
          <w:color w:val="292929"/>
          <w:szCs w:val="24"/>
        </w:rPr>
        <w:t>medium</w:t>
      </w:r>
      <w:r w:rsidRPr="00915284">
        <w:rPr>
          <w:color w:val="292929"/>
          <w:szCs w:val="24"/>
          <w:lang w:val="ru-RU"/>
        </w:rPr>
        <w:t>=</w:t>
      </w:r>
      <w:r w:rsidRPr="00915284">
        <w:rPr>
          <w:color w:val="292929"/>
          <w:szCs w:val="24"/>
        </w:rPr>
        <w:t>desktop</w:t>
      </w:r>
      <w:r w:rsidRPr="00915284">
        <w:rPr>
          <w:color w:val="292929"/>
          <w:szCs w:val="24"/>
          <w:lang w:val="ru-RU"/>
        </w:rPr>
        <w:t>&amp;</w:t>
      </w:r>
      <w:r w:rsidRPr="00915284">
        <w:rPr>
          <w:color w:val="292929"/>
          <w:szCs w:val="24"/>
        </w:rPr>
        <w:t>utm</w:t>
      </w:r>
      <w:r w:rsidRPr="00915284">
        <w:rPr>
          <w:color w:val="292929"/>
          <w:szCs w:val="24"/>
          <w:lang w:val="ru-RU"/>
        </w:rPr>
        <w:t>_</w:t>
      </w:r>
      <w:r w:rsidRPr="00915284">
        <w:rPr>
          <w:color w:val="292929"/>
          <w:szCs w:val="24"/>
        </w:rPr>
        <w:t>referrer</w:t>
      </w:r>
      <w:r w:rsidRPr="00915284">
        <w:rPr>
          <w:color w:val="292929"/>
          <w:szCs w:val="24"/>
          <w:lang w:val="ru-RU"/>
        </w:rPr>
        <w:t>=</w:t>
      </w:r>
      <w:r w:rsidRPr="00915284">
        <w:rPr>
          <w:color w:val="292929"/>
          <w:szCs w:val="24"/>
        </w:rPr>
        <w:t>https</w:t>
      </w:r>
      <w:r w:rsidRPr="00915284">
        <w:rPr>
          <w:color w:val="292929"/>
          <w:szCs w:val="24"/>
          <w:lang w:val="ru-RU"/>
        </w:rPr>
        <w:t>%3</w:t>
      </w:r>
      <w:r w:rsidRPr="00915284">
        <w:rPr>
          <w:color w:val="292929"/>
          <w:szCs w:val="24"/>
        </w:rPr>
        <w:t>A</w:t>
      </w:r>
      <w:r w:rsidRPr="00915284">
        <w:rPr>
          <w:color w:val="292929"/>
          <w:szCs w:val="24"/>
          <w:lang w:val="ru-RU"/>
        </w:rPr>
        <w:t>%2</w:t>
      </w:r>
      <w:r w:rsidRPr="00915284">
        <w:rPr>
          <w:color w:val="292929"/>
          <w:szCs w:val="24"/>
        </w:rPr>
        <w:t>F</w:t>
      </w:r>
      <w:r w:rsidRPr="00915284">
        <w:rPr>
          <w:color w:val="292929"/>
          <w:szCs w:val="24"/>
          <w:lang w:val="ru-RU"/>
        </w:rPr>
        <w:t>%2</w:t>
      </w:r>
      <w:r w:rsidRPr="00915284">
        <w:rPr>
          <w:color w:val="292929"/>
          <w:szCs w:val="24"/>
        </w:rPr>
        <w:t>Fdzen</w:t>
      </w:r>
      <w:r w:rsidRPr="00915284">
        <w:rPr>
          <w:color w:val="292929"/>
          <w:szCs w:val="24"/>
          <w:lang w:val="ru-RU"/>
        </w:rPr>
        <w:t>.</w:t>
      </w:r>
      <w:r w:rsidRPr="00915284">
        <w:rPr>
          <w:color w:val="292929"/>
          <w:szCs w:val="24"/>
        </w:rPr>
        <w:t>ru</w:t>
      </w:r>
      <w:r w:rsidRPr="00915284">
        <w:rPr>
          <w:color w:val="292929"/>
          <w:szCs w:val="24"/>
          <w:lang w:val="ru-RU"/>
        </w:rPr>
        <w:t>%2</w:t>
      </w:r>
      <w:r w:rsidRPr="00915284">
        <w:rPr>
          <w:color w:val="292929"/>
          <w:szCs w:val="24"/>
        </w:rPr>
        <w:t>Fnews</w:t>
      </w:r>
      <w:r w:rsidRPr="00915284">
        <w:rPr>
          <w:color w:val="292929"/>
          <w:szCs w:val="24"/>
          <w:lang w:val="ru-RU"/>
        </w:rPr>
        <w:t>%2</w:t>
      </w:r>
      <w:r w:rsidRPr="00915284">
        <w:rPr>
          <w:color w:val="292929"/>
          <w:szCs w:val="24"/>
        </w:rPr>
        <w:t>Fsearch</w:t>
      </w:r>
      <w:r w:rsidRPr="00915284">
        <w:rPr>
          <w:color w:val="292929"/>
          <w:szCs w:val="24"/>
          <w:lang w:val="ru-RU"/>
        </w:rPr>
        <w:t>%3</w:t>
      </w:r>
      <w:r w:rsidRPr="00915284">
        <w:rPr>
          <w:color w:val="292929"/>
          <w:szCs w:val="24"/>
        </w:rPr>
        <w:t>Ftext</w:t>
      </w:r>
      <w:r w:rsidRPr="00915284">
        <w:rPr>
          <w:color w:val="292929"/>
          <w:szCs w:val="24"/>
          <w:lang w:val="ru-RU"/>
        </w:rPr>
        <w:t>%3</w:t>
      </w:r>
      <w:r w:rsidRPr="00915284">
        <w:rPr>
          <w:color w:val="292929"/>
          <w:szCs w:val="24"/>
        </w:rPr>
        <w:t>D</w:t>
      </w:r>
    </w:p>
    <w:p w:rsidR="00915284" w:rsidRPr="00915284" w:rsidRDefault="00915284" w:rsidP="00915284">
      <w:pPr>
        <w:pStyle w:val="2"/>
        <w:shd w:val="clear" w:color="auto" w:fill="FFFFFF"/>
        <w:spacing w:before="0"/>
        <w:rPr>
          <w:b w:val="0"/>
          <w:color w:val="292929"/>
          <w:szCs w:val="24"/>
          <w:lang w:val="ru-RU"/>
        </w:rPr>
      </w:pPr>
    </w:p>
    <w:p w:rsidR="00915284" w:rsidRPr="00915284" w:rsidRDefault="00915284" w:rsidP="00915284">
      <w:pPr>
        <w:pStyle w:val="2"/>
        <w:shd w:val="clear" w:color="auto" w:fill="FFFFFF"/>
        <w:spacing w:before="0"/>
        <w:rPr>
          <w:b w:val="0"/>
          <w:color w:val="292929"/>
          <w:szCs w:val="24"/>
          <w:lang w:val="ru-RU"/>
        </w:rPr>
      </w:pPr>
      <w:r w:rsidRPr="00915284">
        <w:rPr>
          <w:b w:val="0"/>
          <w:color w:val="292929"/>
          <w:szCs w:val="24"/>
          <w:lang w:val="ru-RU"/>
        </w:rPr>
        <w:t>В</w:t>
      </w:r>
      <w:r w:rsidRPr="00915284">
        <w:rPr>
          <w:b w:val="0"/>
          <w:color w:val="292929"/>
          <w:szCs w:val="24"/>
        </w:rPr>
        <w:t> </w:t>
      </w:r>
      <w:r w:rsidRPr="00915284">
        <w:rPr>
          <w:b w:val="0"/>
          <w:color w:val="292929"/>
          <w:szCs w:val="24"/>
          <w:lang w:val="ru-RU"/>
        </w:rPr>
        <w:t>Пермском крае загорелась ферма с</w:t>
      </w:r>
      <w:r w:rsidRPr="00915284">
        <w:rPr>
          <w:b w:val="0"/>
          <w:color w:val="292929"/>
          <w:szCs w:val="24"/>
        </w:rPr>
        <w:t> </w:t>
      </w:r>
      <w:r w:rsidRPr="00915284">
        <w:rPr>
          <w:b w:val="0"/>
          <w:color w:val="292929"/>
          <w:szCs w:val="24"/>
          <w:lang w:val="ru-RU"/>
        </w:rPr>
        <w:t>животными</w:t>
      </w:r>
    </w:p>
    <w:p w:rsidR="00915284" w:rsidRPr="00915284" w:rsidRDefault="00915284" w:rsidP="00915284">
      <w:pPr>
        <w:pStyle w:val="1"/>
        <w:shd w:val="clear" w:color="auto" w:fill="FFFFFF"/>
        <w:spacing w:before="0" w:after="0"/>
        <w:rPr>
          <w:rFonts w:ascii="Times New Roman" w:hAnsi="Times New Roman"/>
          <w:color w:val="292929"/>
          <w:sz w:val="24"/>
          <w:szCs w:val="24"/>
          <w:lang w:val="ru-RU"/>
        </w:rPr>
      </w:pPr>
      <w:r w:rsidRPr="00915284">
        <w:rPr>
          <w:rFonts w:ascii="Times New Roman" w:hAnsi="Times New Roman"/>
          <w:color w:val="292929"/>
          <w:sz w:val="24"/>
          <w:szCs w:val="24"/>
          <w:lang w:val="ru-RU"/>
        </w:rPr>
        <w:t>При</w:t>
      </w:r>
      <w:r w:rsidRPr="00915284">
        <w:rPr>
          <w:rFonts w:ascii="Times New Roman" w:hAnsi="Times New Roman"/>
          <w:color w:val="292929"/>
          <w:sz w:val="24"/>
          <w:szCs w:val="24"/>
        </w:rPr>
        <w:t> </w:t>
      </w:r>
      <w:r w:rsidRPr="00915284">
        <w:rPr>
          <w:rFonts w:ascii="Times New Roman" w:hAnsi="Times New Roman"/>
          <w:color w:val="292929"/>
          <w:sz w:val="24"/>
          <w:szCs w:val="24"/>
          <w:lang w:val="ru-RU"/>
        </w:rPr>
        <w:t>пожаре на</w:t>
      </w:r>
      <w:r w:rsidRPr="00915284">
        <w:rPr>
          <w:rFonts w:ascii="Times New Roman" w:hAnsi="Times New Roman"/>
          <w:color w:val="292929"/>
          <w:sz w:val="24"/>
          <w:szCs w:val="24"/>
        </w:rPr>
        <w:t> </w:t>
      </w:r>
      <w:r w:rsidRPr="00915284">
        <w:rPr>
          <w:rFonts w:ascii="Times New Roman" w:hAnsi="Times New Roman"/>
          <w:color w:val="292929"/>
          <w:sz w:val="24"/>
          <w:szCs w:val="24"/>
          <w:lang w:val="ru-RU"/>
        </w:rPr>
        <w:t>ферме в</w:t>
      </w:r>
      <w:r w:rsidRPr="00915284">
        <w:rPr>
          <w:rFonts w:ascii="Times New Roman" w:hAnsi="Times New Roman"/>
          <w:color w:val="292929"/>
          <w:sz w:val="24"/>
          <w:szCs w:val="24"/>
        </w:rPr>
        <w:t> </w:t>
      </w:r>
      <w:r w:rsidRPr="00915284">
        <w:rPr>
          <w:rFonts w:ascii="Times New Roman" w:hAnsi="Times New Roman"/>
          <w:color w:val="292929"/>
          <w:sz w:val="24"/>
          <w:szCs w:val="24"/>
          <w:lang w:val="ru-RU"/>
        </w:rPr>
        <w:t>Пермском крае эвакуировали 170</w:t>
      </w:r>
      <w:r w:rsidRPr="00915284">
        <w:rPr>
          <w:rFonts w:ascii="Times New Roman" w:hAnsi="Times New Roman"/>
          <w:color w:val="292929"/>
          <w:sz w:val="24"/>
          <w:szCs w:val="24"/>
        </w:rPr>
        <w:t> </w:t>
      </w:r>
      <w:r w:rsidRPr="00915284">
        <w:rPr>
          <w:rFonts w:ascii="Times New Roman" w:hAnsi="Times New Roman"/>
          <w:color w:val="292929"/>
          <w:sz w:val="24"/>
          <w:szCs w:val="24"/>
          <w:lang w:val="ru-RU"/>
        </w:rPr>
        <w:t>животных</w:t>
      </w:r>
    </w:p>
    <w:p w:rsidR="00915284" w:rsidRPr="00915284" w:rsidRDefault="00915284" w:rsidP="00915284">
      <w:pPr>
        <w:pStyle w:val="aff6"/>
        <w:shd w:val="clear" w:color="auto" w:fill="FFFFFF"/>
        <w:spacing w:before="0" w:beforeAutospacing="0" w:after="0" w:afterAutospacing="0"/>
        <w:rPr>
          <w:color w:val="292929"/>
        </w:rPr>
      </w:pPr>
      <w:r w:rsidRPr="00915284">
        <w:rPr>
          <w:color w:val="292929"/>
        </w:rPr>
        <w:t>В Пермском крае произошел пожар на площади более 1100 квадратных метров на ферме в деревне Федотово. Об этом сообщает пресс-служба краевого МЧС в своем </w:t>
      </w:r>
      <w:hyperlink r:id="rId9" w:tgtFrame="_blank" w:history="1">
        <w:r w:rsidRPr="00915284">
          <w:rPr>
            <w:rStyle w:val="a5"/>
            <w:color w:val="B11116"/>
            <w:bdr w:val="none" w:sz="0" w:space="0" w:color="auto" w:frame="1"/>
          </w:rPr>
          <w:t>Telegram-канале</w:t>
        </w:r>
      </w:hyperlink>
      <w:r w:rsidRPr="00915284">
        <w:rPr>
          <w:color w:val="292929"/>
        </w:rPr>
        <w:t>.</w:t>
      </w:r>
    </w:p>
    <w:p w:rsidR="00915284" w:rsidRPr="00915284" w:rsidRDefault="00915284" w:rsidP="00915284">
      <w:pPr>
        <w:pStyle w:val="aff6"/>
        <w:shd w:val="clear" w:color="auto" w:fill="FFFFFF"/>
        <w:spacing w:before="0" w:beforeAutospacing="0" w:after="0" w:afterAutospacing="0"/>
        <w:rPr>
          <w:color w:val="292929"/>
        </w:rPr>
      </w:pPr>
      <w:r w:rsidRPr="00915284">
        <w:rPr>
          <w:color w:val="292929"/>
        </w:rPr>
        <w:t>«На пожаре эвакуировано 170 коров, пострадавших нет... Время ликвидации горения в 03:05 (01:01 по московскому времени)», — говорится в сообщении.</w:t>
      </w:r>
    </w:p>
    <w:p w:rsidR="00915284" w:rsidRPr="00915284" w:rsidRDefault="00915284" w:rsidP="00915284">
      <w:pPr>
        <w:pStyle w:val="aff6"/>
        <w:shd w:val="clear" w:color="auto" w:fill="FFFFFF"/>
        <w:spacing w:before="0" w:beforeAutospacing="0" w:after="0" w:afterAutospacing="0"/>
        <w:rPr>
          <w:color w:val="292929"/>
        </w:rPr>
      </w:pPr>
      <w:r w:rsidRPr="00915284">
        <w:rPr>
          <w:color w:val="292929"/>
        </w:rPr>
        <w:lastRenderedPageBreak/>
        <w:t>По предварительным данным, возгорание произошло из-за нарушения правил устройства и эксплуатации электрооборудования.</w:t>
      </w:r>
    </w:p>
    <w:p w:rsidR="00915284" w:rsidRPr="00915284" w:rsidRDefault="00915284" w:rsidP="00915284">
      <w:pPr>
        <w:pStyle w:val="aff6"/>
        <w:shd w:val="clear" w:color="auto" w:fill="FFFFFF"/>
        <w:spacing w:before="0" w:beforeAutospacing="0" w:after="0" w:afterAutospacing="0"/>
        <w:rPr>
          <w:color w:val="292929"/>
        </w:rPr>
      </w:pPr>
      <w:r w:rsidRPr="00915284">
        <w:rPr>
          <w:color w:val="292929"/>
        </w:rPr>
        <w:t>До этого </w:t>
      </w:r>
      <w:hyperlink r:id="rId10" w:history="1">
        <w:r w:rsidRPr="00915284">
          <w:rPr>
            <w:rStyle w:val="a5"/>
            <w:color w:val="B11116"/>
            <w:bdr w:val="none" w:sz="0" w:space="0" w:color="auto" w:frame="1"/>
          </w:rPr>
          <w:t>сообщалось</w:t>
        </w:r>
      </w:hyperlink>
      <w:r w:rsidRPr="00915284">
        <w:rPr>
          <w:color w:val="292929"/>
        </w:rPr>
        <w:t>, что спасатели ликвидировали пожар в торговом центре в </w:t>
      </w:r>
      <w:hyperlink r:id="rId11" w:history="1">
        <w:r w:rsidRPr="00915284">
          <w:rPr>
            <w:rStyle w:val="a5"/>
            <w:color w:val="292929"/>
            <w:bdr w:val="none" w:sz="0" w:space="0" w:color="auto" w:frame="1"/>
          </w:rPr>
          <w:t>Магнитогорске</w:t>
        </w:r>
      </w:hyperlink>
      <w:r w:rsidRPr="00915284">
        <w:rPr>
          <w:color w:val="292929"/>
        </w:rPr>
        <w:t> Челябинской области. Площадь возгорания составила 500 квадратных метров. Уточняется, что к месту пожара направили сотрудников испытательной пожарной лаборатории. Отмечалось, что возгорание случилось на третьем этаже магазина напольных покрытий и хозтоваров. Из горящего здания самостоятельно эвакуировались 12 человек.</w:t>
      </w:r>
    </w:p>
    <w:p w:rsidR="00915284" w:rsidRPr="00915284" w:rsidRDefault="00915284" w:rsidP="00915284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</w:pPr>
      <w:r w:rsidRPr="00915284">
        <w:rPr>
          <w:rFonts w:ascii="Times New Roman" w:hAnsi="Times New Roman"/>
          <w:color w:val="252525"/>
          <w:spacing w:val="2"/>
          <w:sz w:val="24"/>
          <w:szCs w:val="24"/>
          <w:lang w:val="ru-RU"/>
        </w:rPr>
        <w:t xml:space="preserve">Ссылка: 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https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://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www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.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gazeta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.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ru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/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social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/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news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/2024/05/18/23040877.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shtml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?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utm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_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source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=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yxnews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&amp;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utm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_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medium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=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desktop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&amp;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utm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_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referrer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=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https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%3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A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%2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F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%2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Fdzen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.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ru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%2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Fnews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%2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Fsearch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%3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Ftext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  <w:lang w:val="ru-RU"/>
        </w:rPr>
        <w:t>%3</w:t>
      </w:r>
      <w:r w:rsidRPr="00915284">
        <w:rPr>
          <w:rFonts w:ascii="Times New Roman" w:hAnsi="Times New Roman"/>
          <w:b w:val="0"/>
          <w:color w:val="252525"/>
          <w:spacing w:val="2"/>
          <w:sz w:val="24"/>
          <w:szCs w:val="24"/>
        </w:rPr>
        <w:t>D</w:t>
      </w:r>
    </w:p>
    <w:p w:rsidR="00915284" w:rsidRPr="00915284" w:rsidRDefault="00915284" w:rsidP="00915284">
      <w:pPr>
        <w:pStyle w:val="1"/>
        <w:shd w:val="clear" w:color="auto" w:fill="FFFFFF"/>
        <w:spacing w:before="0" w:after="0"/>
        <w:rPr>
          <w:color w:val="252525"/>
          <w:spacing w:val="2"/>
          <w:sz w:val="24"/>
          <w:szCs w:val="24"/>
          <w:lang w:val="ru-RU"/>
        </w:rPr>
      </w:pPr>
    </w:p>
    <w:p w:rsidR="00915284" w:rsidRPr="00915284" w:rsidRDefault="00915284" w:rsidP="00915284">
      <w:pPr>
        <w:pStyle w:val="1"/>
        <w:shd w:val="clear" w:color="auto" w:fill="FFFFFF"/>
        <w:spacing w:before="0" w:after="0"/>
        <w:rPr>
          <w:rFonts w:ascii="Times New Roman" w:hAnsi="Times New Roman"/>
          <w:color w:val="252525"/>
          <w:spacing w:val="2"/>
          <w:sz w:val="24"/>
          <w:szCs w:val="24"/>
          <w:lang w:val="ru-RU"/>
        </w:rPr>
      </w:pPr>
      <w:r w:rsidRPr="00915284">
        <w:rPr>
          <w:rFonts w:ascii="Times New Roman" w:hAnsi="Times New Roman"/>
          <w:color w:val="252525"/>
          <w:spacing w:val="2"/>
          <w:sz w:val="24"/>
          <w:szCs w:val="24"/>
          <w:lang w:val="ru-RU"/>
        </w:rPr>
        <w:t>В Пермском крае сгорела ферма</w:t>
      </w:r>
    </w:p>
    <w:p w:rsidR="00915284" w:rsidRPr="00915284" w:rsidRDefault="00915284" w:rsidP="00915284">
      <w:pPr>
        <w:pStyle w:val="1"/>
        <w:spacing w:before="0" w:after="0"/>
        <w:rPr>
          <w:rFonts w:ascii="Times New Roman" w:hAnsi="Times New Roman"/>
          <w:b w:val="0"/>
          <w:color w:val="252525"/>
          <w:spacing w:val="3"/>
          <w:sz w:val="24"/>
          <w:szCs w:val="24"/>
          <w:shd w:val="clear" w:color="auto" w:fill="FFFFFF"/>
          <w:lang w:val="ru-RU"/>
        </w:rPr>
      </w:pPr>
      <w:r w:rsidRPr="00915284">
        <w:rPr>
          <w:rFonts w:ascii="Times New Roman" w:hAnsi="Times New Roman"/>
          <w:b w:val="0"/>
          <w:color w:val="252525"/>
          <w:spacing w:val="3"/>
          <w:sz w:val="24"/>
          <w:szCs w:val="24"/>
          <w:shd w:val="clear" w:color="auto" w:fill="FFFFFF"/>
          <w:lang w:val="ru-RU"/>
        </w:rPr>
        <w:t>В поселке Федотово Пермского края сгорела ферма, где содержались 180 коров. 170 животных удалось спасти,</w:t>
      </w:r>
      <w:r w:rsidRPr="00915284">
        <w:rPr>
          <w:rFonts w:ascii="Times New Roman" w:hAnsi="Times New Roman"/>
          <w:b w:val="0"/>
          <w:color w:val="252525"/>
          <w:spacing w:val="3"/>
          <w:sz w:val="24"/>
          <w:szCs w:val="24"/>
          <w:shd w:val="clear" w:color="auto" w:fill="FFFFFF"/>
        </w:rPr>
        <w:t> </w:t>
      </w:r>
      <w:hyperlink r:id="rId12" w:tgtFrame="_blank" w:history="1">
        <w:r w:rsidRPr="00915284">
          <w:rPr>
            <w:rStyle w:val="a5"/>
            <w:rFonts w:ascii="Times New Roman" w:hAnsi="Times New Roman"/>
            <w:b w:val="0"/>
            <w:color w:val="3377CC"/>
            <w:spacing w:val="3"/>
            <w:sz w:val="24"/>
            <w:szCs w:val="24"/>
            <w:shd w:val="clear" w:color="auto" w:fill="FFFFFF"/>
            <w:lang w:val="ru-RU"/>
          </w:rPr>
          <w:t>сообщает</w:t>
        </w:r>
      </w:hyperlink>
      <w:r w:rsidRPr="00915284">
        <w:rPr>
          <w:rFonts w:ascii="Times New Roman" w:hAnsi="Times New Roman"/>
          <w:b w:val="0"/>
          <w:color w:val="252525"/>
          <w:spacing w:val="3"/>
          <w:sz w:val="24"/>
          <w:szCs w:val="24"/>
          <w:shd w:val="clear" w:color="auto" w:fill="FFFFFF"/>
        </w:rPr>
        <w:t> </w:t>
      </w:r>
      <w:r w:rsidRPr="00915284">
        <w:rPr>
          <w:rFonts w:ascii="Times New Roman" w:hAnsi="Times New Roman"/>
          <w:b w:val="0"/>
          <w:color w:val="252525"/>
          <w:spacing w:val="3"/>
          <w:sz w:val="24"/>
          <w:szCs w:val="24"/>
          <w:shd w:val="clear" w:color="auto" w:fill="FFFFFF"/>
          <w:lang w:val="ru-RU"/>
        </w:rPr>
        <w:t>региональное управление МЧС.</w:t>
      </w:r>
    </w:p>
    <w:p w:rsidR="00915284" w:rsidRPr="006D65CD" w:rsidRDefault="00915284" w:rsidP="00915284">
      <w:pPr>
        <w:shd w:val="clear" w:color="auto" w:fill="FFFFFF"/>
        <w:rPr>
          <w:color w:val="252525"/>
          <w:spacing w:val="3"/>
        </w:rPr>
      </w:pPr>
      <w:r w:rsidRPr="006D65CD">
        <w:rPr>
          <w:color w:val="252525"/>
          <w:spacing w:val="3"/>
        </w:rPr>
        <w:t>По данным ведомства, 10 коров погибли. Причина ЧП уже установлена - возгорание началось из-за нарушения правил обращения с электрооборудованием.</w:t>
      </w:r>
    </w:p>
    <w:p w:rsidR="00915284" w:rsidRPr="00915284" w:rsidRDefault="00915284" w:rsidP="00915284">
      <w:pPr>
        <w:shd w:val="clear" w:color="auto" w:fill="FFFFFF"/>
        <w:rPr>
          <w:color w:val="252525"/>
          <w:spacing w:val="3"/>
        </w:rPr>
      </w:pPr>
      <w:r w:rsidRPr="006D65CD">
        <w:rPr>
          <w:color w:val="252525"/>
          <w:spacing w:val="3"/>
        </w:rPr>
        <w:t>Пожар быстро распространился на площади 1125 квадратных метров. В течение нескольких часов его тушили 17 сотрудников пожарных подразделений, было</w:t>
      </w:r>
      <w:r w:rsidRPr="00915284">
        <w:rPr>
          <w:color w:val="252525"/>
          <w:spacing w:val="3"/>
        </w:rPr>
        <w:t xml:space="preserve"> задействовано 7 единиц техники.</w:t>
      </w:r>
    </w:p>
    <w:p w:rsidR="00915284" w:rsidRPr="00915284" w:rsidRDefault="00915284" w:rsidP="00915284">
      <w:pPr>
        <w:shd w:val="clear" w:color="auto" w:fill="FFFFFF"/>
        <w:rPr>
          <w:color w:val="111111"/>
          <w:shd w:val="clear" w:color="auto" w:fill="FFFFFF"/>
        </w:rPr>
      </w:pPr>
      <w:r w:rsidRPr="00915284">
        <w:rPr>
          <w:b/>
          <w:color w:val="111111"/>
          <w:shd w:val="clear" w:color="auto" w:fill="FFFFFF"/>
        </w:rPr>
        <w:t>Ссылка:</w:t>
      </w:r>
      <w:r w:rsidRPr="00915284">
        <w:rPr>
          <w:color w:val="111111"/>
          <w:shd w:val="clear" w:color="auto" w:fill="FFFFFF"/>
        </w:rPr>
        <w:t xml:space="preserve"> https://rg.ru/2024/05/18/reg-pfo/v-permskom-krae-sgorela-ferma.html?utm_source=yxnews&amp;utm_medium=desktop&amp;utm_referrer=https%3A%2F%2Fdzen.ru%2Fnews%2Fsearch%3Ftext%3D</w:t>
      </w:r>
    </w:p>
    <w:p w:rsidR="00915284" w:rsidRPr="00915284" w:rsidRDefault="00915284" w:rsidP="00915284">
      <w:pPr>
        <w:pStyle w:val="1"/>
        <w:spacing w:before="0" w:after="0"/>
        <w:rPr>
          <w:rFonts w:ascii="Times New Roman" w:hAnsi="Times New Roman"/>
          <w:color w:val="111111"/>
          <w:sz w:val="24"/>
          <w:szCs w:val="24"/>
          <w:shd w:val="clear" w:color="auto" w:fill="FFFFFF"/>
          <w:lang w:val="ru-RU"/>
        </w:rPr>
      </w:pPr>
    </w:p>
    <w:p w:rsidR="00915284" w:rsidRPr="00915284" w:rsidRDefault="00915284" w:rsidP="00915284">
      <w:pPr>
        <w:pStyle w:val="1"/>
        <w:spacing w:before="0" w:after="0"/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</w:pPr>
      <w:r w:rsidRPr="00915284">
        <w:rPr>
          <w:rFonts w:ascii="Times New Roman" w:hAnsi="Times New Roman"/>
          <w:color w:val="111111"/>
          <w:sz w:val="24"/>
          <w:szCs w:val="24"/>
          <w:shd w:val="clear" w:color="auto" w:fill="FFFFFF"/>
          <w:lang w:val="ru-RU"/>
        </w:rPr>
        <w:t>МЧС: Пожар произошел на ферме в Пермском крае, сгорело 10 коров</w:t>
      </w:r>
      <w:r w:rsidRPr="00915284">
        <w:rPr>
          <w:rFonts w:ascii="Times New Roman" w:hAnsi="Times New Roman"/>
          <w:color w:val="111111"/>
          <w:sz w:val="24"/>
          <w:szCs w:val="24"/>
          <w:lang w:val="ru-RU"/>
        </w:rPr>
        <w:br/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На ферме в деревне Федотово Пермского края произошел крупный пожар, охвативший площадь свыше 1100 квадратных метров, сообщает пресс-служба краевого МЧС. По информации ведомства, ночью загорелась ферма, в которой находилось 180 коров.</w:t>
      </w:r>
    </w:p>
    <w:p w:rsidR="00915284" w:rsidRPr="00915284" w:rsidRDefault="00915284" w:rsidP="00915284">
      <w:pPr>
        <w:pStyle w:val="1"/>
        <w:spacing w:before="0" w:after="0"/>
        <w:rPr>
          <w:rFonts w:ascii="Times New Roman" w:hAnsi="Times New Roman"/>
          <w:color w:val="000000"/>
          <w:spacing w:val="11"/>
          <w:sz w:val="24"/>
          <w:szCs w:val="24"/>
          <w:shd w:val="clear" w:color="auto" w:fill="FFFFFF"/>
          <w:lang w:val="ru-RU"/>
        </w:rPr>
      </w:pP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В результате пожара 170 коров были успешно эвакуированы, пострадавших среди людей нет. Однако 10 голов крупного рогатого скота погибли. Пожар был полностью ликвидирован в 03:05 по местному времени (01:05 мск). Причиной возгорания, по предварительным данным, стало нарушение правил устройства и эксплуатации электрооборудования. На фотографиях с места происшествия видно, что огонь охватил длинное кирпичное здание коровника, которое выгорело полностью.</w:t>
      </w:r>
      <w:r w:rsidRPr="00915284">
        <w:rPr>
          <w:rFonts w:ascii="Times New Roman" w:hAnsi="Times New Roman"/>
          <w:b w:val="0"/>
          <w:color w:val="111111"/>
          <w:sz w:val="24"/>
          <w:szCs w:val="24"/>
          <w:lang w:val="ru-RU"/>
        </w:rPr>
        <w:br/>
      </w:r>
      <w:r w:rsidRPr="00915284">
        <w:rPr>
          <w:rFonts w:ascii="Times New Roman" w:hAnsi="Times New Roman"/>
          <w:color w:val="000000"/>
          <w:spacing w:val="11"/>
          <w:sz w:val="24"/>
          <w:szCs w:val="24"/>
          <w:shd w:val="clear" w:color="auto" w:fill="FFFFFF"/>
          <w:lang w:val="ru-RU"/>
        </w:rPr>
        <w:t xml:space="preserve">Ссылка: 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https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://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politanalitika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.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ru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/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mchs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-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pozhar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-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proizoshel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-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na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-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ferme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-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v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-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permskom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-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krae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-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sgorelo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-10-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korov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/?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utm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_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source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=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yxnews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&amp;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utm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_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medium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=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desktop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&amp;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utm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_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referrer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=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https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%3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A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%2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F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%2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Fdzen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.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ru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%2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Fnews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%2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Fsearch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%3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Ftext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  <w:lang w:val="ru-RU"/>
        </w:rPr>
        <w:t>%3</w:t>
      </w:r>
      <w:r w:rsidRPr="00915284">
        <w:rPr>
          <w:rFonts w:ascii="Times New Roman" w:hAnsi="Times New Roman"/>
          <w:b w:val="0"/>
          <w:color w:val="000000"/>
          <w:spacing w:val="11"/>
          <w:sz w:val="24"/>
          <w:szCs w:val="24"/>
          <w:shd w:val="clear" w:color="auto" w:fill="FFFFFF"/>
        </w:rPr>
        <w:t>D</w:t>
      </w:r>
    </w:p>
    <w:p w:rsidR="00915284" w:rsidRPr="00915284" w:rsidRDefault="00915284" w:rsidP="00915284">
      <w:pPr>
        <w:pStyle w:val="1"/>
        <w:spacing w:before="0" w:after="0"/>
        <w:rPr>
          <w:color w:val="000000"/>
          <w:spacing w:val="11"/>
          <w:sz w:val="24"/>
          <w:szCs w:val="24"/>
          <w:shd w:val="clear" w:color="auto" w:fill="FFFFFF"/>
          <w:lang w:val="ru-RU"/>
        </w:rPr>
      </w:pPr>
    </w:p>
    <w:p w:rsidR="00915284" w:rsidRPr="00915284" w:rsidRDefault="00915284" w:rsidP="00915284">
      <w:pPr>
        <w:pStyle w:val="1"/>
        <w:spacing w:before="0" w:after="0"/>
        <w:rPr>
          <w:rFonts w:ascii="Times New Roman" w:hAnsi="Times New Roman"/>
          <w:color w:val="000000"/>
          <w:spacing w:val="11"/>
          <w:sz w:val="24"/>
          <w:szCs w:val="24"/>
          <w:shd w:val="clear" w:color="auto" w:fill="FFFFFF"/>
          <w:lang w:val="ru-RU"/>
        </w:rPr>
      </w:pPr>
      <w:r w:rsidRPr="00915284">
        <w:rPr>
          <w:rFonts w:ascii="Times New Roman" w:hAnsi="Times New Roman"/>
          <w:color w:val="000000"/>
          <w:spacing w:val="11"/>
          <w:sz w:val="24"/>
          <w:szCs w:val="24"/>
          <w:shd w:val="clear" w:color="auto" w:fill="FFFFFF"/>
          <w:lang w:val="ru-RU"/>
        </w:rPr>
        <w:t>В Пермском крае супружеская пара спасла 6 человек на пожаре в жилом доме</w:t>
      </w:r>
    </w:p>
    <w:p w:rsidR="00915284" w:rsidRPr="00915284" w:rsidRDefault="00915284" w:rsidP="00915284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/>
          <w:spacing w:val="9"/>
        </w:rPr>
      </w:pPr>
      <w:r w:rsidRPr="00915284">
        <w:rPr>
          <w:color w:val="000000"/>
          <w:spacing w:val="9"/>
        </w:rPr>
        <w:t>Супружеская пара из Прикамья спасли 6 человек на пожаре. Об этом сообщает ГУ МЧС по Пермскому краю.</w:t>
      </w:r>
    </w:p>
    <w:p w:rsidR="00915284" w:rsidRPr="00915284" w:rsidRDefault="00915284" w:rsidP="00915284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/>
          <w:spacing w:val="9"/>
        </w:rPr>
      </w:pPr>
      <w:r w:rsidRPr="00915284">
        <w:rPr>
          <w:color w:val="000000"/>
          <w:spacing w:val="9"/>
        </w:rPr>
        <w:t>В ночь на 18 мая в поселке Теплая гора супружеская пара проснулась из-за лая собаки, которая почувствовала что-то неладное. Когда супруги проснулись, то заметили, что надворные постройки их соседей горят. Огонь быстро перекинулся и на двухквартирный дом.</w:t>
      </w:r>
    </w:p>
    <w:p w:rsidR="00915284" w:rsidRPr="00915284" w:rsidRDefault="00915284" w:rsidP="00915284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/>
          <w:spacing w:val="9"/>
        </w:rPr>
      </w:pPr>
      <w:r w:rsidRPr="00915284">
        <w:rPr>
          <w:color w:val="000000"/>
          <w:spacing w:val="9"/>
        </w:rPr>
        <w:t>Соседи вызвали пожарных и побежали к соседям, которые даже не подозревали о пожаре. Женщина разбудила жильцов одной из квартир и вынесла ребенка на руках. Ее супруг помог трем людям, среди которых был 12-летний мальчик, выбраться из квартиры через окно.</w:t>
      </w:r>
    </w:p>
    <w:p w:rsidR="00915284" w:rsidRPr="00915284" w:rsidRDefault="00915284" w:rsidP="00915284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/>
          <w:spacing w:val="9"/>
        </w:rPr>
      </w:pPr>
      <w:r w:rsidRPr="00915284">
        <w:rPr>
          <w:color w:val="000000"/>
          <w:spacing w:val="9"/>
        </w:rPr>
        <w:t>Общая площадь пожара — 95 квадратных метров. Огонь ликвидировали 8 огнеборцев при помощи 4 единиц техники Управления государственной противопожарной службы Пермского края, не МЧС России.</w:t>
      </w:r>
    </w:p>
    <w:p w:rsidR="00915284" w:rsidRPr="00915284" w:rsidRDefault="00915284" w:rsidP="00915284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/>
          <w:spacing w:val="9"/>
        </w:rPr>
      </w:pPr>
      <w:r w:rsidRPr="00915284">
        <w:rPr>
          <w:color w:val="000000"/>
          <w:spacing w:val="9"/>
        </w:rPr>
        <w:lastRenderedPageBreak/>
        <w:t>Сейчас проходит проверка и устанавливаются причины пожара.</w:t>
      </w:r>
    </w:p>
    <w:p w:rsidR="00915284" w:rsidRPr="00915284" w:rsidRDefault="00915284" w:rsidP="00915284">
      <w:pPr>
        <w:pStyle w:val="1"/>
        <w:spacing w:before="0" w:after="0"/>
        <w:rPr>
          <w:rFonts w:ascii="Times New Roman" w:hAnsi="Times New Roman"/>
          <w:color w:val="2A2B2C"/>
          <w:sz w:val="24"/>
          <w:szCs w:val="24"/>
          <w:lang w:val="ru-RU"/>
        </w:rPr>
      </w:pPr>
      <w:r w:rsidRPr="00915284">
        <w:rPr>
          <w:rFonts w:ascii="Times New Roman" w:hAnsi="Times New Roman"/>
          <w:color w:val="2A2B2C"/>
          <w:sz w:val="24"/>
          <w:szCs w:val="24"/>
          <w:lang w:val="ru-RU"/>
        </w:rPr>
        <w:t xml:space="preserve">Ссылка: 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https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://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progorod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59.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ru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/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news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/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view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/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sosedi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spasli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-6-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celovek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v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poselke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teplaa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gora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sgorel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dvuhkvartirnyj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dom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?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utm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_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source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=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yxnews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&amp;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utm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_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medium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=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desktop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&amp;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utm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_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referrer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=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https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%3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A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%2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F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%2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Fdzen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.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ru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%2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Fnews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%2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Fsearch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%3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Ftext</w:t>
      </w:r>
      <w:r w:rsidRPr="00915284">
        <w:rPr>
          <w:rFonts w:ascii="Times New Roman" w:hAnsi="Times New Roman"/>
          <w:b w:val="0"/>
          <w:color w:val="2A2B2C"/>
          <w:sz w:val="24"/>
          <w:szCs w:val="24"/>
          <w:lang w:val="ru-RU"/>
        </w:rPr>
        <w:t>%3</w:t>
      </w:r>
      <w:r w:rsidRPr="00915284">
        <w:rPr>
          <w:rFonts w:ascii="Times New Roman" w:hAnsi="Times New Roman"/>
          <w:b w:val="0"/>
          <w:color w:val="2A2B2C"/>
          <w:sz w:val="24"/>
          <w:szCs w:val="24"/>
        </w:rPr>
        <w:t>D</w:t>
      </w:r>
    </w:p>
    <w:p w:rsidR="00915284" w:rsidRPr="00915284" w:rsidRDefault="00915284" w:rsidP="00915284">
      <w:pPr>
        <w:pStyle w:val="1"/>
        <w:spacing w:before="0" w:after="0"/>
        <w:rPr>
          <w:color w:val="2A2B2C"/>
          <w:sz w:val="24"/>
          <w:szCs w:val="24"/>
          <w:lang w:val="ru-RU"/>
        </w:rPr>
      </w:pPr>
    </w:p>
    <w:p w:rsidR="00915284" w:rsidRPr="00915284" w:rsidRDefault="00915284" w:rsidP="00915284">
      <w:pPr>
        <w:pStyle w:val="1"/>
        <w:spacing w:before="0" w:after="0"/>
        <w:rPr>
          <w:rFonts w:ascii="Times New Roman" w:hAnsi="Times New Roman"/>
          <w:color w:val="2A2B2C"/>
          <w:sz w:val="24"/>
          <w:szCs w:val="24"/>
          <w:lang w:val="ru-RU"/>
        </w:rPr>
      </w:pPr>
      <w:r w:rsidRPr="00915284">
        <w:rPr>
          <w:rFonts w:ascii="Times New Roman" w:hAnsi="Times New Roman"/>
          <w:color w:val="2A2B2C"/>
          <w:sz w:val="24"/>
          <w:szCs w:val="24"/>
          <w:lang w:val="ru-RU"/>
        </w:rPr>
        <w:t>В Пермском крае возник мощный пожар на ферме с животными</w:t>
      </w:r>
    </w:p>
    <w:p w:rsidR="00915284" w:rsidRPr="00915284" w:rsidRDefault="00915284" w:rsidP="00915284">
      <w:pPr>
        <w:pStyle w:val="aff6"/>
        <w:spacing w:before="0" w:beforeAutospacing="0" w:after="0" w:afterAutospacing="0"/>
        <w:rPr>
          <w:b/>
          <w:color w:val="2A2B2C"/>
        </w:rPr>
      </w:pPr>
      <w:r w:rsidRPr="00915284">
        <w:rPr>
          <w:rStyle w:val="aff3"/>
          <w:rFonts w:eastAsiaTheme="majorEastAsia"/>
          <w:color w:val="2A2B2C"/>
        </w:rPr>
        <w:t>Пресс-служба МЧС России по Пермскому краю сообщила о том, что в деревне Федотово возник обширный пожар.</w:t>
      </w:r>
    </w:p>
    <w:p w:rsidR="00915284" w:rsidRPr="00915284" w:rsidRDefault="00915284" w:rsidP="00915284">
      <w:pPr>
        <w:pStyle w:val="aff6"/>
        <w:spacing w:before="0" w:beforeAutospacing="0" w:after="0" w:afterAutospacing="0"/>
        <w:rPr>
          <w:b/>
          <w:color w:val="2A2B2C"/>
        </w:rPr>
      </w:pPr>
      <w:r w:rsidRPr="00915284">
        <w:rPr>
          <w:rStyle w:val="aff3"/>
          <w:rFonts w:eastAsiaTheme="majorEastAsia"/>
          <w:color w:val="2A2B2C"/>
        </w:rPr>
        <w:t>В результате данного инцидента сгорело 10 коров. Около 170 животных были экстренно эвакуированы.</w:t>
      </w:r>
    </w:p>
    <w:p w:rsidR="00915284" w:rsidRPr="00915284" w:rsidRDefault="00915284" w:rsidP="00915284">
      <w:pPr>
        <w:pStyle w:val="aff6"/>
        <w:spacing w:before="0" w:beforeAutospacing="0" w:after="0" w:afterAutospacing="0"/>
        <w:rPr>
          <w:color w:val="2A2B2C"/>
        </w:rPr>
      </w:pPr>
      <w:r w:rsidRPr="00915284">
        <w:rPr>
          <w:color w:val="2A2B2C"/>
        </w:rPr>
        <w:t>В своем официальном Телеграм-канале спасатели указали: «Общая площадь возгорания составила более 1125 квадратных метров».</w:t>
      </w:r>
    </w:p>
    <w:p w:rsidR="00915284" w:rsidRPr="00915284" w:rsidRDefault="00915284" w:rsidP="00915284">
      <w:pPr>
        <w:pStyle w:val="aff6"/>
        <w:spacing w:before="0" w:beforeAutospacing="0" w:after="0" w:afterAutospacing="0"/>
        <w:rPr>
          <w:color w:val="2A2B2C"/>
        </w:rPr>
      </w:pPr>
      <w:r w:rsidRPr="00915284">
        <w:rPr>
          <w:color w:val="2A2B2C"/>
        </w:rPr>
        <w:t>Стихия была ликвидирована приблизительно в 01:01 по московскому времени.</w:t>
      </w:r>
    </w:p>
    <w:p w:rsidR="00915284" w:rsidRPr="00915284" w:rsidRDefault="00915284" w:rsidP="00915284">
      <w:pPr>
        <w:pStyle w:val="1"/>
        <w:spacing w:before="0" w:after="0"/>
        <w:rPr>
          <w:rFonts w:ascii="Times New Roman" w:hAnsi="Times New Roman"/>
          <w:color w:val="1A1A1A"/>
          <w:sz w:val="24"/>
          <w:szCs w:val="24"/>
          <w:shd w:val="clear" w:color="auto" w:fill="FAFAFA"/>
          <w:lang w:val="ru-RU"/>
        </w:rPr>
      </w:pPr>
      <w:r w:rsidRPr="00915284">
        <w:rPr>
          <w:rFonts w:ascii="Times New Roman" w:hAnsi="Times New Roman"/>
          <w:color w:val="1A1A1A"/>
          <w:sz w:val="24"/>
          <w:szCs w:val="24"/>
          <w:shd w:val="clear" w:color="auto" w:fill="FAFAFA"/>
          <w:lang w:val="ru-RU"/>
        </w:rPr>
        <w:t xml:space="preserve">Ссылка: 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https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://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www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.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tut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-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news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.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ru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/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obshchestvo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/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v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-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permskom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-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krae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-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voznik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-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moshchnyy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-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pozhar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-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na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-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ferme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-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s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-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zhivotnymi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?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utm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_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source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=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yxnews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&amp;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utm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_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medium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=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desktop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&amp;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utm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_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referrer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=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https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%3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A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%2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F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%2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Fdzen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.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ru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%2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Fnews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%2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Fsearch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%3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Ftext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  <w:lang w:val="ru-RU"/>
        </w:rPr>
        <w:t>%3</w:t>
      </w:r>
      <w:r w:rsidRPr="00915284">
        <w:rPr>
          <w:rFonts w:ascii="Times New Roman" w:hAnsi="Times New Roman"/>
          <w:b w:val="0"/>
          <w:color w:val="1A1A1A"/>
          <w:sz w:val="24"/>
          <w:szCs w:val="24"/>
          <w:shd w:val="clear" w:color="auto" w:fill="FAFAFA"/>
        </w:rPr>
        <w:t>D</w:t>
      </w:r>
    </w:p>
    <w:p w:rsidR="00915284" w:rsidRPr="00915284" w:rsidRDefault="00915284" w:rsidP="00915284">
      <w:pPr>
        <w:pStyle w:val="1"/>
        <w:spacing w:before="0" w:after="0"/>
        <w:rPr>
          <w:color w:val="1A1A1A"/>
          <w:sz w:val="24"/>
          <w:szCs w:val="24"/>
          <w:shd w:val="clear" w:color="auto" w:fill="FAFAFA"/>
          <w:lang w:val="ru-RU"/>
        </w:rPr>
      </w:pPr>
    </w:p>
    <w:p w:rsidR="00915284" w:rsidRPr="00915284" w:rsidRDefault="00915284" w:rsidP="00915284">
      <w:pPr>
        <w:pStyle w:val="1"/>
        <w:spacing w:before="0" w:after="0"/>
        <w:rPr>
          <w:rFonts w:ascii="Times New Roman" w:hAnsi="Times New Roman"/>
          <w:color w:val="1A1A1A"/>
          <w:sz w:val="24"/>
          <w:szCs w:val="24"/>
          <w:shd w:val="clear" w:color="auto" w:fill="FAFAFA"/>
          <w:lang w:val="ru-RU"/>
        </w:rPr>
      </w:pPr>
      <w:r w:rsidRPr="00915284">
        <w:rPr>
          <w:rFonts w:ascii="Times New Roman" w:hAnsi="Times New Roman"/>
          <w:color w:val="1A1A1A"/>
          <w:sz w:val="24"/>
          <w:szCs w:val="24"/>
          <w:shd w:val="clear" w:color="auto" w:fill="FAFAFA"/>
          <w:lang w:val="ru-RU"/>
        </w:rPr>
        <w:t>Ферма с животными загорелась в Пермском крае, погибли 10 коров</w:t>
      </w:r>
    </w:p>
    <w:p w:rsidR="00915284" w:rsidRPr="00915284" w:rsidRDefault="00915284" w:rsidP="00915284">
      <w:pPr>
        <w:pStyle w:val="aff6"/>
        <w:shd w:val="clear" w:color="auto" w:fill="FAFAFA"/>
        <w:spacing w:before="0" w:beforeAutospacing="0" w:after="0" w:afterAutospacing="0"/>
        <w:rPr>
          <w:color w:val="1A1A1A"/>
        </w:rPr>
      </w:pPr>
      <w:r w:rsidRPr="00915284">
        <w:rPr>
          <w:color w:val="1A1A1A"/>
        </w:rPr>
        <w:t>В деревне Федотово в Пермском крае случился крупный пожар на ферме. Погибли 10 коров, еще 170 животных успели эвакуировать, рассказали в </w:t>
      </w:r>
      <w:hyperlink r:id="rId13" w:history="1">
        <w:r w:rsidRPr="00915284">
          <w:rPr>
            <w:rStyle w:val="a5"/>
            <w:rFonts w:eastAsiaTheme="majorEastAsia"/>
            <w:color w:val="33B4E7"/>
          </w:rPr>
          <w:t>пресс-службе</w:t>
        </w:r>
      </w:hyperlink>
      <w:r w:rsidRPr="00915284">
        <w:rPr>
          <w:color w:val="1A1A1A"/>
        </w:rPr>
        <w:t> регионального главка МЧС.</w:t>
      </w:r>
    </w:p>
    <w:p w:rsidR="00915284" w:rsidRPr="00915284" w:rsidRDefault="00915284" w:rsidP="00915284">
      <w:pPr>
        <w:pStyle w:val="aff6"/>
        <w:shd w:val="clear" w:color="auto" w:fill="FAFAFA"/>
        <w:spacing w:before="0" w:beforeAutospacing="0" w:after="0" w:afterAutospacing="0"/>
        <w:rPr>
          <w:color w:val="1A1A1A"/>
        </w:rPr>
      </w:pPr>
      <w:r w:rsidRPr="00915284">
        <w:rPr>
          <w:color w:val="1A1A1A"/>
        </w:rPr>
        <w:t>Ферма вспыхнула в ночь на 18 мая из-за нарушения правил использования электрооборудования. Площадь пожара превысила 1,1 тысячи квадратных метров, огонь ликвидировали 17 спасателей и семь единиц техники. Местные жители вместе с сотрудниками пожарной охраны выводили коров из опасной зоны, но 10 из них все же не удалось спасти.</w:t>
      </w:r>
    </w:p>
    <w:p w:rsidR="00915284" w:rsidRPr="00915284" w:rsidRDefault="00915284" w:rsidP="00915284">
      <w:pPr>
        <w:pStyle w:val="1"/>
        <w:spacing w:before="0" w:after="0"/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</w:pPr>
      <w:r w:rsidRPr="00915284">
        <w:rPr>
          <w:rFonts w:ascii="Times New Roman" w:hAnsi="Times New Roman"/>
          <w:color w:val="111111"/>
          <w:sz w:val="24"/>
          <w:szCs w:val="24"/>
          <w:shd w:val="clear" w:color="auto" w:fill="FFFFFF"/>
          <w:lang w:val="ru-RU"/>
        </w:rPr>
        <w:t xml:space="preserve">Ссылка: 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https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://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otr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-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online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.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ru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/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news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/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ferma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-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s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-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zhivotnymi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-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zagorelas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-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v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-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permskom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-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krae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-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pogibli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-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korov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-240232.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html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?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utm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_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source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=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yxnews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&amp;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utm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_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medium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=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desktop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&amp;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utm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_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referrer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=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https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%3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A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%2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F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%2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Fdzen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.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ru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%2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Fnews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%2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Fsearch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%3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Ftext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%3</w:t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D</w:t>
      </w:r>
    </w:p>
    <w:p w:rsidR="00915284" w:rsidRPr="00915284" w:rsidRDefault="00915284" w:rsidP="00915284">
      <w:pPr>
        <w:pStyle w:val="1"/>
        <w:spacing w:before="0" w:after="0"/>
        <w:rPr>
          <w:color w:val="111111"/>
          <w:sz w:val="24"/>
          <w:szCs w:val="24"/>
          <w:shd w:val="clear" w:color="auto" w:fill="FFFFFF"/>
          <w:lang w:val="ru-RU"/>
        </w:rPr>
      </w:pPr>
    </w:p>
    <w:p w:rsidR="00915284" w:rsidRPr="00915284" w:rsidRDefault="00915284" w:rsidP="00915284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915284">
        <w:rPr>
          <w:rFonts w:ascii="Times New Roman" w:hAnsi="Times New Roman"/>
          <w:color w:val="111111"/>
          <w:sz w:val="24"/>
          <w:szCs w:val="24"/>
          <w:shd w:val="clear" w:color="auto" w:fill="FFFFFF"/>
          <w:lang w:val="ru-RU"/>
        </w:rPr>
        <w:t>МЧС: Пожар произошел на ферме в Пермском крае, сгорело 10 коров</w:t>
      </w:r>
      <w:r w:rsidRPr="00915284">
        <w:rPr>
          <w:rFonts w:ascii="Times New Roman" w:hAnsi="Times New Roman"/>
          <w:color w:val="111111"/>
          <w:sz w:val="24"/>
          <w:szCs w:val="24"/>
          <w:lang w:val="ru-RU"/>
        </w:rPr>
        <w:br/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На ферме в деревне Федотово Пермского края произошел крупный пожар, охвативший площадь свыше 1100 квадратных метров, сообщает пресс-служба краевого МЧС. По информации ведомства, ночью загорелась ферма, в которой находилось 180 коров.</w:t>
      </w:r>
      <w:r w:rsidRPr="00915284">
        <w:rPr>
          <w:rFonts w:ascii="Times New Roman" w:hAnsi="Times New Roman"/>
          <w:b w:val="0"/>
          <w:color w:val="111111"/>
          <w:sz w:val="24"/>
          <w:szCs w:val="24"/>
          <w:lang w:val="ru-RU"/>
        </w:rPr>
        <w:br/>
      </w:r>
      <w:r w:rsidRPr="00915284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  <w:lang w:val="ru-RU"/>
        </w:rPr>
        <w:t>В результате пожара 170 коров были успешно эвакуированы, пострадавших среди людей нет. Однако 10 голов крупного рогатого скота погибли. Пожар был полностью ликвидирован в 03:05 по местному времени (01:05 мск). Причиной возгорания, по предварительным данным, стало нарушение правил устройства и эксплуатации электрооборудования. На фотографиях с места происшествия видно, что огонь охватил длинное кирпичное здание коровника, которое выгорело полностью.</w:t>
      </w:r>
      <w:r w:rsidRPr="00915284">
        <w:rPr>
          <w:rFonts w:ascii="Times New Roman" w:hAnsi="Times New Roman"/>
          <w:color w:val="111111"/>
          <w:sz w:val="24"/>
          <w:szCs w:val="24"/>
          <w:lang w:val="ru-RU"/>
        </w:rPr>
        <w:br/>
      </w:r>
      <w:r w:rsidRPr="00915284">
        <w:rPr>
          <w:rFonts w:ascii="Times New Roman" w:hAnsi="Times New Roman"/>
          <w:sz w:val="24"/>
          <w:szCs w:val="24"/>
          <w:lang w:val="ru-RU"/>
        </w:rPr>
        <w:t xml:space="preserve">Ссылка: </w:t>
      </w:r>
      <w:r w:rsidRPr="00915284">
        <w:rPr>
          <w:rFonts w:ascii="Times New Roman" w:hAnsi="Times New Roman"/>
          <w:b w:val="0"/>
          <w:sz w:val="24"/>
          <w:szCs w:val="24"/>
        </w:rPr>
        <w:t>https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://</w:t>
      </w:r>
      <w:r w:rsidRPr="00915284">
        <w:rPr>
          <w:rFonts w:ascii="Times New Roman" w:hAnsi="Times New Roman"/>
          <w:b w:val="0"/>
          <w:sz w:val="24"/>
          <w:szCs w:val="24"/>
        </w:rPr>
        <w:t>politanalitika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Pr="00915284">
        <w:rPr>
          <w:rFonts w:ascii="Times New Roman" w:hAnsi="Times New Roman"/>
          <w:b w:val="0"/>
          <w:sz w:val="24"/>
          <w:szCs w:val="24"/>
        </w:rPr>
        <w:t>ru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/</w:t>
      </w:r>
      <w:r w:rsidRPr="00915284">
        <w:rPr>
          <w:rFonts w:ascii="Times New Roman" w:hAnsi="Times New Roman"/>
          <w:b w:val="0"/>
          <w:sz w:val="24"/>
          <w:szCs w:val="24"/>
        </w:rPr>
        <w:t>mchs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sz w:val="24"/>
          <w:szCs w:val="24"/>
        </w:rPr>
        <w:t>pozhar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sz w:val="24"/>
          <w:szCs w:val="24"/>
        </w:rPr>
        <w:t>proizoshel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sz w:val="24"/>
          <w:szCs w:val="24"/>
        </w:rPr>
        <w:t>na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sz w:val="24"/>
          <w:szCs w:val="24"/>
        </w:rPr>
        <w:t>ferme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sz w:val="24"/>
          <w:szCs w:val="24"/>
        </w:rPr>
        <w:t>v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sz w:val="24"/>
          <w:szCs w:val="24"/>
        </w:rPr>
        <w:t>permskom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sz w:val="24"/>
          <w:szCs w:val="24"/>
        </w:rPr>
        <w:t>krae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915284">
        <w:rPr>
          <w:rFonts w:ascii="Times New Roman" w:hAnsi="Times New Roman"/>
          <w:b w:val="0"/>
          <w:sz w:val="24"/>
          <w:szCs w:val="24"/>
        </w:rPr>
        <w:t>sgorelo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-10-</w:t>
      </w:r>
      <w:r w:rsidRPr="00915284">
        <w:rPr>
          <w:rFonts w:ascii="Times New Roman" w:hAnsi="Times New Roman"/>
          <w:b w:val="0"/>
          <w:sz w:val="24"/>
          <w:szCs w:val="24"/>
        </w:rPr>
        <w:t>korov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/?</w:t>
      </w:r>
      <w:r w:rsidRPr="00915284">
        <w:rPr>
          <w:rFonts w:ascii="Times New Roman" w:hAnsi="Times New Roman"/>
          <w:b w:val="0"/>
          <w:sz w:val="24"/>
          <w:szCs w:val="24"/>
        </w:rPr>
        <w:t>utm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_</w:t>
      </w:r>
      <w:r w:rsidRPr="00915284">
        <w:rPr>
          <w:rFonts w:ascii="Times New Roman" w:hAnsi="Times New Roman"/>
          <w:b w:val="0"/>
          <w:sz w:val="24"/>
          <w:szCs w:val="24"/>
        </w:rPr>
        <w:t>source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=</w:t>
      </w:r>
      <w:r w:rsidRPr="00915284">
        <w:rPr>
          <w:rFonts w:ascii="Times New Roman" w:hAnsi="Times New Roman"/>
          <w:b w:val="0"/>
          <w:sz w:val="24"/>
          <w:szCs w:val="24"/>
        </w:rPr>
        <w:t>yxnews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&amp;</w:t>
      </w:r>
      <w:r w:rsidRPr="00915284">
        <w:rPr>
          <w:rFonts w:ascii="Times New Roman" w:hAnsi="Times New Roman"/>
          <w:b w:val="0"/>
          <w:sz w:val="24"/>
          <w:szCs w:val="24"/>
        </w:rPr>
        <w:t>utm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_</w:t>
      </w:r>
      <w:r w:rsidRPr="00915284">
        <w:rPr>
          <w:rFonts w:ascii="Times New Roman" w:hAnsi="Times New Roman"/>
          <w:b w:val="0"/>
          <w:sz w:val="24"/>
          <w:szCs w:val="24"/>
        </w:rPr>
        <w:t>medium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=</w:t>
      </w:r>
      <w:r w:rsidRPr="00915284">
        <w:rPr>
          <w:rFonts w:ascii="Times New Roman" w:hAnsi="Times New Roman"/>
          <w:b w:val="0"/>
          <w:sz w:val="24"/>
          <w:szCs w:val="24"/>
        </w:rPr>
        <w:t>desktop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&amp;</w:t>
      </w:r>
      <w:r w:rsidRPr="00915284">
        <w:rPr>
          <w:rFonts w:ascii="Times New Roman" w:hAnsi="Times New Roman"/>
          <w:b w:val="0"/>
          <w:sz w:val="24"/>
          <w:szCs w:val="24"/>
        </w:rPr>
        <w:t>utm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_</w:t>
      </w:r>
      <w:r w:rsidRPr="00915284">
        <w:rPr>
          <w:rFonts w:ascii="Times New Roman" w:hAnsi="Times New Roman"/>
          <w:b w:val="0"/>
          <w:sz w:val="24"/>
          <w:szCs w:val="24"/>
        </w:rPr>
        <w:t>referrer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=</w:t>
      </w:r>
      <w:r w:rsidRPr="00915284">
        <w:rPr>
          <w:rFonts w:ascii="Times New Roman" w:hAnsi="Times New Roman"/>
          <w:b w:val="0"/>
          <w:sz w:val="24"/>
          <w:szCs w:val="24"/>
        </w:rPr>
        <w:t>https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%3</w:t>
      </w:r>
      <w:r w:rsidRPr="00915284">
        <w:rPr>
          <w:rFonts w:ascii="Times New Roman" w:hAnsi="Times New Roman"/>
          <w:b w:val="0"/>
          <w:sz w:val="24"/>
          <w:szCs w:val="24"/>
        </w:rPr>
        <w:t>A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%2</w:t>
      </w:r>
      <w:r w:rsidRPr="00915284">
        <w:rPr>
          <w:rFonts w:ascii="Times New Roman" w:hAnsi="Times New Roman"/>
          <w:b w:val="0"/>
          <w:sz w:val="24"/>
          <w:szCs w:val="24"/>
        </w:rPr>
        <w:t>F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%2</w:t>
      </w:r>
      <w:r w:rsidRPr="00915284">
        <w:rPr>
          <w:rFonts w:ascii="Times New Roman" w:hAnsi="Times New Roman"/>
          <w:b w:val="0"/>
          <w:sz w:val="24"/>
          <w:szCs w:val="24"/>
        </w:rPr>
        <w:t>Fdzen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Pr="00915284">
        <w:rPr>
          <w:rFonts w:ascii="Times New Roman" w:hAnsi="Times New Roman"/>
          <w:b w:val="0"/>
          <w:sz w:val="24"/>
          <w:szCs w:val="24"/>
        </w:rPr>
        <w:t>ru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%2</w:t>
      </w:r>
      <w:r w:rsidRPr="00915284">
        <w:rPr>
          <w:rFonts w:ascii="Times New Roman" w:hAnsi="Times New Roman"/>
          <w:b w:val="0"/>
          <w:sz w:val="24"/>
          <w:szCs w:val="24"/>
        </w:rPr>
        <w:t>Fnews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%2</w:t>
      </w:r>
      <w:r w:rsidRPr="00915284">
        <w:rPr>
          <w:rFonts w:ascii="Times New Roman" w:hAnsi="Times New Roman"/>
          <w:b w:val="0"/>
          <w:sz w:val="24"/>
          <w:szCs w:val="24"/>
        </w:rPr>
        <w:t>Fsearch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%3</w:t>
      </w:r>
      <w:r w:rsidRPr="00915284">
        <w:rPr>
          <w:rFonts w:ascii="Times New Roman" w:hAnsi="Times New Roman"/>
          <w:b w:val="0"/>
          <w:sz w:val="24"/>
          <w:szCs w:val="24"/>
        </w:rPr>
        <w:t>Ftext</w:t>
      </w:r>
      <w:r w:rsidRPr="00915284">
        <w:rPr>
          <w:rFonts w:ascii="Times New Roman" w:hAnsi="Times New Roman"/>
          <w:b w:val="0"/>
          <w:sz w:val="24"/>
          <w:szCs w:val="24"/>
          <w:lang w:val="ru-RU"/>
        </w:rPr>
        <w:t>%3</w:t>
      </w:r>
      <w:r w:rsidRPr="00915284">
        <w:rPr>
          <w:rFonts w:ascii="Times New Roman" w:hAnsi="Times New Roman"/>
          <w:b w:val="0"/>
          <w:sz w:val="24"/>
          <w:szCs w:val="24"/>
        </w:rPr>
        <w:t>D</w:t>
      </w:r>
    </w:p>
    <w:p w:rsidR="00915284" w:rsidRPr="00915284" w:rsidRDefault="00915284" w:rsidP="00915284">
      <w:pPr>
        <w:pStyle w:val="1"/>
        <w:spacing w:before="0" w:after="0"/>
        <w:rPr>
          <w:sz w:val="24"/>
          <w:szCs w:val="24"/>
          <w:lang w:val="ru-RU"/>
        </w:rPr>
      </w:pPr>
    </w:p>
    <w:p w:rsidR="00915284" w:rsidRPr="00915284" w:rsidRDefault="00915284" w:rsidP="00915284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915284">
        <w:rPr>
          <w:rFonts w:ascii="Times New Roman" w:hAnsi="Times New Roman"/>
          <w:sz w:val="24"/>
          <w:szCs w:val="24"/>
          <w:lang w:val="ru-RU"/>
        </w:rPr>
        <w:t>В Прикамье ночью горела ферма</w:t>
      </w:r>
    </w:p>
    <w:p w:rsidR="00915284" w:rsidRPr="00915284" w:rsidRDefault="00915284" w:rsidP="00915284">
      <w:r w:rsidRPr="00915284">
        <w:t>В Пермском крае в деревне Федотово загорелась ферма, в которой на момент происшествия было 180 коров. Как сообщает краевое управление МЧС, сообщение о пожаре поступило 18 мая в 01:24.</w:t>
      </w:r>
    </w:p>
    <w:p w:rsidR="00915284" w:rsidRPr="00915284" w:rsidRDefault="00915284" w:rsidP="00915284">
      <w:r w:rsidRPr="00915284">
        <w:t>К моменту прибытия пожарных горела кровля кирпичного здания и деревянные перегородки. Огонь распространился на площади 1125 кв. м. В ликвидации пожара были задействованы 17 пожарных и семь единиц техники. Еще до прибытия пожарных жителям удалось самостоятельно спасти 170 коров, 10 коров погибли. Причиной пожара стали нарушения правил устройства и эксплуатации электрооборудования.</w:t>
      </w:r>
    </w:p>
    <w:p w:rsidR="00915284" w:rsidRPr="00915284" w:rsidRDefault="00915284" w:rsidP="00915284">
      <w:r w:rsidRPr="00915284">
        <w:rPr>
          <w:b/>
          <w:spacing w:val="-5"/>
        </w:rPr>
        <w:lastRenderedPageBreak/>
        <w:t>Ссылка:</w:t>
      </w:r>
      <w:r w:rsidRPr="00915284">
        <w:rPr>
          <w:spacing w:val="-5"/>
        </w:rPr>
        <w:t xml:space="preserve"> https://rifey.ru/news/list/id_134253</w:t>
      </w:r>
    </w:p>
    <w:p w:rsidR="00915284" w:rsidRPr="00915284" w:rsidRDefault="00915284" w:rsidP="00915284">
      <w:pPr>
        <w:pStyle w:val="1"/>
        <w:shd w:val="clear" w:color="auto" w:fill="FFFFFF"/>
        <w:spacing w:before="0" w:after="0"/>
        <w:rPr>
          <w:spacing w:val="-5"/>
          <w:sz w:val="24"/>
          <w:szCs w:val="24"/>
          <w:lang w:val="ru-RU"/>
        </w:rPr>
      </w:pPr>
    </w:p>
    <w:p w:rsidR="00915284" w:rsidRPr="00915284" w:rsidRDefault="00915284" w:rsidP="00915284">
      <w:pPr>
        <w:pStyle w:val="1"/>
        <w:shd w:val="clear" w:color="auto" w:fill="FFFFFF"/>
        <w:spacing w:before="0" w:after="0"/>
        <w:rPr>
          <w:rFonts w:ascii="Times New Roman" w:hAnsi="Times New Roman"/>
          <w:spacing w:val="-5"/>
          <w:sz w:val="24"/>
          <w:szCs w:val="24"/>
          <w:lang w:val="ru-RU"/>
        </w:rPr>
      </w:pPr>
      <w:r w:rsidRPr="00915284">
        <w:rPr>
          <w:rFonts w:ascii="Times New Roman" w:hAnsi="Times New Roman"/>
          <w:spacing w:val="-5"/>
          <w:sz w:val="24"/>
          <w:szCs w:val="24"/>
          <w:lang w:val="ru-RU"/>
        </w:rPr>
        <w:t>В Пермском крае во время пожара на ферме погибли 10 коров</w:t>
      </w:r>
    </w:p>
    <w:p w:rsidR="00915284" w:rsidRPr="00915284" w:rsidRDefault="00915284" w:rsidP="00915284">
      <w:pPr>
        <w:pStyle w:val="3"/>
        <w:shd w:val="clear" w:color="auto" w:fill="FFFFFF"/>
        <w:rPr>
          <w:color w:val="1A1A1A"/>
          <w:spacing w:val="-5"/>
          <w:szCs w:val="24"/>
          <w:lang w:val="ru-RU"/>
        </w:rPr>
      </w:pPr>
      <w:r w:rsidRPr="00915284">
        <w:rPr>
          <w:color w:val="1A1A1A"/>
          <w:spacing w:val="-5"/>
          <w:szCs w:val="24"/>
          <w:lang w:val="ru-RU"/>
        </w:rPr>
        <w:t>Возгорание произошло из-за нарушения правил устройства и эксплуатации электрооборудования</w:t>
      </w:r>
    </w:p>
    <w:p w:rsidR="00915284" w:rsidRPr="00915284" w:rsidRDefault="00915284" w:rsidP="00915284">
      <w:pPr>
        <w:pStyle w:val="paragraphparagraphnycys"/>
        <w:spacing w:before="0" w:beforeAutospacing="0" w:after="0" w:afterAutospacing="0"/>
      </w:pPr>
      <w:r w:rsidRPr="00915284">
        <w:rPr>
          <w:rStyle w:val="tasspkgtext-oehbr"/>
          <w:rFonts w:eastAsiaTheme="majorEastAsia"/>
          <w:spacing w:val="-5"/>
        </w:rPr>
        <w:t>ТАСС, 18 мая. В результате пожара на ферме в Пермском крае погибли 10 коров, сообщает пресс-служба главного управления МЧС России по региону.</w:t>
      </w:r>
    </w:p>
    <w:p w:rsidR="00915284" w:rsidRPr="00915284" w:rsidRDefault="00915284" w:rsidP="00915284">
      <w:pPr>
        <w:pStyle w:val="paragraphparagraphnycys"/>
        <w:spacing w:before="0" w:beforeAutospacing="0" w:after="0" w:afterAutospacing="0"/>
      </w:pPr>
      <w:r w:rsidRPr="00915284">
        <w:rPr>
          <w:rStyle w:val="tasspkgtext-oehbr"/>
          <w:rFonts w:eastAsiaTheme="majorEastAsia"/>
          <w:spacing w:val="-5"/>
        </w:rPr>
        <w:t>"Из-за нарушения правил устройства и эксплуатации электрооборудования ночью в деревне Федотово загорелась ферма, в которой находилось 180 коров", - говорится в сообщении.</w:t>
      </w:r>
    </w:p>
    <w:p w:rsidR="00915284" w:rsidRPr="00915284" w:rsidRDefault="00915284" w:rsidP="00915284">
      <w:pPr>
        <w:pStyle w:val="paragraphparagraphnycys"/>
        <w:spacing w:before="0" w:beforeAutospacing="0" w:after="0" w:afterAutospacing="0"/>
      </w:pPr>
      <w:r w:rsidRPr="00915284">
        <w:rPr>
          <w:rStyle w:val="tasspkgtext-oehbr"/>
          <w:rFonts w:eastAsiaTheme="majorEastAsia"/>
          <w:spacing w:val="-5"/>
        </w:rPr>
        <w:t>До прибытия первых подразделений пожарной охраны местные жители успели вывести на улицу 170 коров.</w:t>
      </w:r>
    </w:p>
    <w:p w:rsidR="00915284" w:rsidRPr="00915284" w:rsidRDefault="00915284" w:rsidP="00915284">
      <w:pPr>
        <w:pStyle w:val="paragraphparagraphnycys"/>
        <w:spacing w:before="0" w:beforeAutospacing="0" w:after="0" w:afterAutospacing="0"/>
      </w:pPr>
      <w:r w:rsidRPr="00915284">
        <w:rPr>
          <w:rStyle w:val="tasspkgtext-oehbr"/>
          <w:rFonts w:eastAsiaTheme="majorEastAsia"/>
          <w:spacing w:val="-5"/>
        </w:rPr>
        <w:t>В ликвидации пожара участвовали 17 пожарных и 7 единиц техники. Площадь пожара составила 1 125 кв. м</w:t>
      </w:r>
    </w:p>
    <w:p w:rsidR="00915284" w:rsidRPr="00915284" w:rsidRDefault="00915284" w:rsidP="00915284">
      <w:pPr>
        <w:pStyle w:val="2"/>
        <w:shd w:val="clear" w:color="auto" w:fill="FFFFFF"/>
        <w:spacing w:before="0"/>
        <w:rPr>
          <w:b w:val="0"/>
          <w:color w:val="111111"/>
          <w:szCs w:val="24"/>
          <w:lang w:val="ru-RU"/>
        </w:rPr>
      </w:pPr>
      <w:r w:rsidRPr="00915284">
        <w:rPr>
          <w:color w:val="111111"/>
          <w:szCs w:val="24"/>
          <w:lang w:val="ru-RU"/>
        </w:rPr>
        <w:t xml:space="preserve">Ссылка: </w:t>
      </w:r>
      <w:r w:rsidRPr="00915284">
        <w:rPr>
          <w:color w:val="111111"/>
          <w:szCs w:val="24"/>
        </w:rPr>
        <w:t>https</w:t>
      </w:r>
      <w:r w:rsidRPr="00915284">
        <w:rPr>
          <w:color w:val="111111"/>
          <w:szCs w:val="24"/>
          <w:lang w:val="ru-RU"/>
        </w:rPr>
        <w:t>://</w:t>
      </w:r>
      <w:r w:rsidRPr="00915284">
        <w:rPr>
          <w:color w:val="111111"/>
          <w:szCs w:val="24"/>
        </w:rPr>
        <w:t>tass</w:t>
      </w:r>
      <w:r w:rsidRPr="00915284">
        <w:rPr>
          <w:color w:val="111111"/>
          <w:szCs w:val="24"/>
          <w:lang w:val="ru-RU"/>
        </w:rPr>
        <w:t>.</w:t>
      </w:r>
      <w:r w:rsidRPr="00915284">
        <w:rPr>
          <w:color w:val="111111"/>
          <w:szCs w:val="24"/>
        </w:rPr>
        <w:t>ru</w:t>
      </w:r>
      <w:r w:rsidRPr="00915284">
        <w:rPr>
          <w:color w:val="111111"/>
          <w:szCs w:val="24"/>
          <w:lang w:val="ru-RU"/>
        </w:rPr>
        <w:t>/</w:t>
      </w:r>
      <w:r w:rsidRPr="00915284">
        <w:rPr>
          <w:color w:val="111111"/>
          <w:szCs w:val="24"/>
        </w:rPr>
        <w:t>proisshestviya</w:t>
      </w:r>
      <w:r w:rsidRPr="00915284">
        <w:rPr>
          <w:color w:val="111111"/>
          <w:szCs w:val="24"/>
          <w:lang w:val="ru-RU"/>
        </w:rPr>
        <w:t>/20838129?</w:t>
      </w:r>
      <w:r w:rsidRPr="00915284">
        <w:rPr>
          <w:color w:val="111111"/>
          <w:szCs w:val="24"/>
        </w:rPr>
        <w:t>utm</w:t>
      </w:r>
      <w:r w:rsidRPr="00915284">
        <w:rPr>
          <w:color w:val="111111"/>
          <w:szCs w:val="24"/>
          <w:lang w:val="ru-RU"/>
        </w:rPr>
        <w:t>_</w:t>
      </w:r>
      <w:r w:rsidRPr="00915284">
        <w:rPr>
          <w:color w:val="111111"/>
          <w:szCs w:val="24"/>
        </w:rPr>
        <w:t>source</w:t>
      </w:r>
      <w:r w:rsidRPr="00915284">
        <w:rPr>
          <w:color w:val="111111"/>
          <w:szCs w:val="24"/>
          <w:lang w:val="ru-RU"/>
        </w:rPr>
        <w:t>=</w:t>
      </w:r>
      <w:r w:rsidRPr="00915284">
        <w:rPr>
          <w:color w:val="111111"/>
          <w:szCs w:val="24"/>
        </w:rPr>
        <w:t>yxnews</w:t>
      </w:r>
      <w:r w:rsidRPr="00915284">
        <w:rPr>
          <w:color w:val="111111"/>
          <w:szCs w:val="24"/>
          <w:lang w:val="ru-RU"/>
        </w:rPr>
        <w:t>&amp;</w:t>
      </w:r>
      <w:r w:rsidRPr="00915284">
        <w:rPr>
          <w:color w:val="111111"/>
          <w:szCs w:val="24"/>
        </w:rPr>
        <w:t>utm</w:t>
      </w:r>
      <w:r w:rsidRPr="00915284">
        <w:rPr>
          <w:color w:val="111111"/>
          <w:szCs w:val="24"/>
          <w:lang w:val="ru-RU"/>
        </w:rPr>
        <w:t>_</w:t>
      </w:r>
      <w:r w:rsidRPr="00915284">
        <w:rPr>
          <w:color w:val="111111"/>
          <w:szCs w:val="24"/>
        </w:rPr>
        <w:t>medium</w:t>
      </w:r>
      <w:r w:rsidRPr="00915284">
        <w:rPr>
          <w:color w:val="111111"/>
          <w:szCs w:val="24"/>
          <w:lang w:val="ru-RU"/>
        </w:rPr>
        <w:t>=</w:t>
      </w:r>
      <w:r w:rsidRPr="00915284">
        <w:rPr>
          <w:color w:val="111111"/>
          <w:szCs w:val="24"/>
        </w:rPr>
        <w:t>desktop</w:t>
      </w:r>
      <w:r w:rsidRPr="00915284">
        <w:rPr>
          <w:color w:val="111111"/>
          <w:szCs w:val="24"/>
          <w:lang w:val="ru-RU"/>
        </w:rPr>
        <w:t>&amp;</w:t>
      </w:r>
      <w:r w:rsidRPr="00915284">
        <w:rPr>
          <w:color w:val="111111"/>
          <w:szCs w:val="24"/>
        </w:rPr>
        <w:t>utm</w:t>
      </w:r>
      <w:r w:rsidRPr="00915284">
        <w:rPr>
          <w:color w:val="111111"/>
          <w:szCs w:val="24"/>
          <w:lang w:val="ru-RU"/>
        </w:rPr>
        <w:t>_</w:t>
      </w:r>
      <w:r w:rsidRPr="00915284">
        <w:rPr>
          <w:color w:val="111111"/>
          <w:szCs w:val="24"/>
        </w:rPr>
        <w:t>referrer</w:t>
      </w:r>
      <w:r w:rsidRPr="00915284">
        <w:rPr>
          <w:color w:val="111111"/>
          <w:szCs w:val="24"/>
          <w:lang w:val="ru-RU"/>
        </w:rPr>
        <w:t>=</w:t>
      </w:r>
      <w:r w:rsidRPr="00915284">
        <w:rPr>
          <w:color w:val="111111"/>
          <w:szCs w:val="24"/>
        </w:rPr>
        <w:t>https</w:t>
      </w:r>
      <w:r w:rsidRPr="00915284">
        <w:rPr>
          <w:color w:val="111111"/>
          <w:szCs w:val="24"/>
          <w:lang w:val="ru-RU"/>
        </w:rPr>
        <w:t>%3</w:t>
      </w:r>
      <w:r w:rsidRPr="00915284">
        <w:rPr>
          <w:color w:val="111111"/>
          <w:szCs w:val="24"/>
        </w:rPr>
        <w:t>A</w:t>
      </w:r>
      <w:r w:rsidRPr="00915284">
        <w:rPr>
          <w:color w:val="111111"/>
          <w:szCs w:val="24"/>
          <w:lang w:val="ru-RU"/>
        </w:rPr>
        <w:t>%2</w:t>
      </w:r>
      <w:r w:rsidRPr="00915284">
        <w:rPr>
          <w:color w:val="111111"/>
          <w:szCs w:val="24"/>
        </w:rPr>
        <w:t>F</w:t>
      </w:r>
      <w:r w:rsidRPr="00915284">
        <w:rPr>
          <w:color w:val="111111"/>
          <w:szCs w:val="24"/>
          <w:lang w:val="ru-RU"/>
        </w:rPr>
        <w:t>%2</w:t>
      </w:r>
      <w:r w:rsidRPr="00915284">
        <w:rPr>
          <w:color w:val="111111"/>
          <w:szCs w:val="24"/>
        </w:rPr>
        <w:t>Fdzen</w:t>
      </w:r>
      <w:r w:rsidRPr="00915284">
        <w:rPr>
          <w:color w:val="111111"/>
          <w:szCs w:val="24"/>
          <w:lang w:val="ru-RU"/>
        </w:rPr>
        <w:t>.</w:t>
      </w:r>
      <w:r w:rsidRPr="00915284">
        <w:rPr>
          <w:color w:val="111111"/>
          <w:szCs w:val="24"/>
        </w:rPr>
        <w:t>ru</w:t>
      </w:r>
      <w:r w:rsidRPr="00915284">
        <w:rPr>
          <w:color w:val="111111"/>
          <w:szCs w:val="24"/>
          <w:lang w:val="ru-RU"/>
        </w:rPr>
        <w:t>%2</w:t>
      </w:r>
      <w:r w:rsidRPr="00915284">
        <w:rPr>
          <w:color w:val="111111"/>
          <w:szCs w:val="24"/>
        </w:rPr>
        <w:t>Fnews</w:t>
      </w:r>
      <w:r w:rsidRPr="00915284">
        <w:rPr>
          <w:color w:val="111111"/>
          <w:szCs w:val="24"/>
          <w:lang w:val="ru-RU"/>
        </w:rPr>
        <w:t>%2</w:t>
      </w:r>
      <w:r w:rsidRPr="00915284">
        <w:rPr>
          <w:color w:val="111111"/>
          <w:szCs w:val="24"/>
        </w:rPr>
        <w:t>Fsearch</w:t>
      </w:r>
      <w:r w:rsidRPr="00915284">
        <w:rPr>
          <w:color w:val="111111"/>
          <w:szCs w:val="24"/>
          <w:lang w:val="ru-RU"/>
        </w:rPr>
        <w:t>%3</w:t>
      </w:r>
      <w:r w:rsidRPr="00915284">
        <w:rPr>
          <w:color w:val="111111"/>
          <w:szCs w:val="24"/>
        </w:rPr>
        <w:t>Ftext</w:t>
      </w:r>
      <w:r w:rsidRPr="00915284">
        <w:rPr>
          <w:color w:val="111111"/>
          <w:szCs w:val="24"/>
          <w:lang w:val="ru-RU"/>
        </w:rPr>
        <w:t>%3</w:t>
      </w:r>
      <w:r w:rsidRPr="00915284">
        <w:rPr>
          <w:color w:val="111111"/>
          <w:szCs w:val="24"/>
        </w:rPr>
        <w:t>D</w:t>
      </w:r>
    </w:p>
    <w:p w:rsidR="00915284" w:rsidRPr="00915284" w:rsidRDefault="00915284" w:rsidP="00915284">
      <w:pPr>
        <w:pStyle w:val="2"/>
        <w:shd w:val="clear" w:color="auto" w:fill="FFFFFF"/>
        <w:spacing w:before="0"/>
        <w:rPr>
          <w:b w:val="0"/>
          <w:color w:val="111111"/>
          <w:szCs w:val="24"/>
          <w:lang w:val="ru-RU"/>
        </w:rPr>
      </w:pPr>
    </w:p>
    <w:p w:rsidR="00915284" w:rsidRPr="00915284" w:rsidRDefault="00915284" w:rsidP="00915284">
      <w:pPr>
        <w:pStyle w:val="2"/>
        <w:shd w:val="clear" w:color="auto" w:fill="FFFFFF"/>
        <w:spacing w:before="0"/>
        <w:rPr>
          <w:b w:val="0"/>
          <w:color w:val="111111"/>
          <w:szCs w:val="24"/>
          <w:lang w:val="ru-RU"/>
        </w:rPr>
      </w:pPr>
      <w:r w:rsidRPr="00915284">
        <w:rPr>
          <w:color w:val="111111"/>
          <w:szCs w:val="24"/>
          <w:lang w:val="ru-RU"/>
        </w:rPr>
        <w:t>В Прикамье в пожаре на ферме погибли 10 коров</w:t>
      </w:r>
    </w:p>
    <w:p w:rsidR="00915284" w:rsidRPr="00915284" w:rsidRDefault="00915284" w:rsidP="00915284">
      <w:pPr>
        <w:pStyle w:val="aff6"/>
        <w:shd w:val="clear" w:color="auto" w:fill="FFFFFF"/>
        <w:spacing w:before="0" w:beforeAutospacing="0" w:after="0" w:afterAutospacing="0"/>
        <w:rPr>
          <w:color w:val="444444"/>
        </w:rPr>
      </w:pPr>
      <w:r w:rsidRPr="00915284">
        <w:rPr>
          <w:color w:val="444444"/>
        </w:rPr>
        <w:t>Ночью в деревне Федотово загорелась ферма, в которой находилось 180 коров. Пожар на площади 1125 квадратных метров ликвидирован 17 огнеборцами и 7 единицами техники. До прибытия первых подразделений пожарной охраны населением эвакуировано 170 коров, остальные 10 - погибли.</w:t>
      </w:r>
    </w:p>
    <w:p w:rsidR="00915284" w:rsidRPr="00915284" w:rsidRDefault="00915284" w:rsidP="00915284">
      <w:pPr>
        <w:pStyle w:val="aff6"/>
        <w:shd w:val="clear" w:color="auto" w:fill="FFFFFF"/>
        <w:spacing w:before="0" w:beforeAutospacing="0" w:after="0" w:afterAutospacing="0"/>
        <w:rPr>
          <w:color w:val="444444"/>
        </w:rPr>
      </w:pPr>
      <w:r w:rsidRPr="00915284">
        <w:rPr>
          <w:color w:val="444444"/>
        </w:rPr>
        <w:t>Предварительная причина пожара - нарушение правил устройства и эксплуатации электрооборудования.</w:t>
      </w:r>
    </w:p>
    <w:p w:rsidR="00915284" w:rsidRPr="00915284" w:rsidRDefault="00915284" w:rsidP="00915284">
      <w:pPr>
        <w:shd w:val="clear" w:color="auto" w:fill="FFFFFF"/>
        <w:outlineLvl w:val="0"/>
        <w:rPr>
          <w:b/>
          <w:bCs/>
          <w:color w:val="000000"/>
          <w:kern w:val="36"/>
        </w:rPr>
      </w:pPr>
      <w:r w:rsidRPr="00915284">
        <w:rPr>
          <w:b/>
          <w:bCs/>
          <w:color w:val="000000"/>
          <w:kern w:val="36"/>
        </w:rPr>
        <w:t xml:space="preserve">Ссылка: </w:t>
      </w:r>
      <w:r w:rsidRPr="00915284">
        <w:rPr>
          <w:bCs/>
          <w:color w:val="000000"/>
          <w:kern w:val="36"/>
        </w:rPr>
        <w:t>https://vesti-perm.ru/pages/97541346f38c4497ae851ceb0c083334</w:t>
      </w:r>
    </w:p>
    <w:p w:rsidR="00915284" w:rsidRPr="00915284" w:rsidRDefault="00915284" w:rsidP="00915284">
      <w:pPr>
        <w:pStyle w:val="1"/>
        <w:shd w:val="clear" w:color="auto" w:fill="FFFFFF"/>
        <w:spacing w:before="0" w:after="0"/>
        <w:rPr>
          <w:color w:val="000000"/>
          <w:sz w:val="24"/>
          <w:szCs w:val="24"/>
          <w:lang w:val="ru-RU"/>
        </w:rPr>
      </w:pPr>
    </w:p>
    <w:p w:rsidR="00915284" w:rsidRPr="00915284" w:rsidRDefault="00915284" w:rsidP="00915284">
      <w:pPr>
        <w:pStyle w:val="1"/>
        <w:shd w:val="clear" w:color="auto" w:fill="FFFFFF"/>
        <w:spacing w:before="0"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15284">
        <w:rPr>
          <w:rFonts w:ascii="Times New Roman" w:hAnsi="Times New Roman"/>
          <w:color w:val="000000"/>
          <w:sz w:val="24"/>
          <w:szCs w:val="24"/>
          <w:lang w:val="ru-RU"/>
        </w:rPr>
        <w:t>В пожаре на пермской ферме погибли животные. Фото</w:t>
      </w:r>
    </w:p>
    <w:p w:rsidR="00915284" w:rsidRPr="00915284" w:rsidRDefault="00915284" w:rsidP="00915284">
      <w:pPr>
        <w:pStyle w:val="aff6"/>
        <w:shd w:val="clear" w:color="auto" w:fill="FFFFFF"/>
        <w:spacing w:before="0" w:beforeAutospacing="0" w:after="0" w:afterAutospacing="0"/>
        <w:rPr>
          <w:color w:val="000000"/>
        </w:rPr>
      </w:pPr>
      <w:r w:rsidRPr="00915284">
        <w:rPr>
          <w:color w:val="000000"/>
        </w:rPr>
        <w:t>В деревне Федотово Юсьвинского округа (Пермский край) сгорели при пожаре коровы на ферме. Об этом сообщили представители МЧС России по региону в своем telegram-канале.</w:t>
      </w:r>
    </w:p>
    <w:p w:rsidR="00915284" w:rsidRPr="00915284" w:rsidRDefault="00915284" w:rsidP="00915284">
      <w:pPr>
        <w:pStyle w:val="aff6"/>
        <w:shd w:val="clear" w:color="auto" w:fill="FFFFFF"/>
        <w:spacing w:before="0" w:beforeAutospacing="0" w:after="0" w:afterAutospacing="0"/>
        <w:rPr>
          <w:color w:val="000000"/>
        </w:rPr>
      </w:pPr>
      <w:r w:rsidRPr="00915284">
        <w:rPr>
          <w:color w:val="000000"/>
        </w:rPr>
        <w:t>«Из-за нарушения правил безопасности электрооборудования ночью в деревне Федотово загорелась ферма, в которой находилось 180 коров. Погибли 10 голов крупного рогатого скота», — говорится в сообщении представителей ведомства.</w:t>
      </w:r>
    </w:p>
    <w:p w:rsidR="00915284" w:rsidRPr="00915284" w:rsidRDefault="00915284" w:rsidP="00915284">
      <w:pPr>
        <w:pStyle w:val="aff6"/>
        <w:shd w:val="clear" w:color="auto" w:fill="FFFFFF"/>
        <w:spacing w:before="0" w:beforeAutospacing="0" w:after="0" w:afterAutospacing="0"/>
        <w:rPr>
          <w:color w:val="000000"/>
        </w:rPr>
      </w:pPr>
      <w:r w:rsidRPr="00915284">
        <w:rPr>
          <w:color w:val="000000"/>
        </w:rPr>
        <w:t>Огонь на ферме тушили 17 пожарных на площади 1125 квадратных метров. На пожар выезжали семь единиц техники, отметили в ведомстве.</w:t>
      </w:r>
    </w:p>
    <w:p w:rsidR="00915284" w:rsidRPr="00915284" w:rsidRDefault="00915284" w:rsidP="00915284">
      <w:r w:rsidRPr="00915284">
        <w:rPr>
          <w:b/>
        </w:rPr>
        <w:t>Ссылка:</w:t>
      </w:r>
      <w:r w:rsidRPr="00915284">
        <w:t xml:space="preserve"> https://ura.news/news/1052770151?utm_source=yxnews&amp;utm_medium=desktop&amp;utm_referrer=https%3A%2F%2Fdzen.ru%2Fnews%2Fsearch%3Ftext%3D</w:t>
      </w:r>
    </w:p>
    <w:p w:rsidR="00915284" w:rsidRPr="00915284" w:rsidRDefault="00915284" w:rsidP="00915284">
      <w:pPr>
        <w:pStyle w:val="1"/>
        <w:shd w:val="clear" w:color="auto" w:fill="FFFFFF"/>
        <w:spacing w:before="0" w:after="0"/>
        <w:rPr>
          <w:caps/>
          <w:color w:val="333333"/>
          <w:sz w:val="24"/>
          <w:szCs w:val="24"/>
          <w:lang w:val="ru-RU"/>
        </w:rPr>
      </w:pPr>
    </w:p>
    <w:p w:rsidR="00915284" w:rsidRPr="00915284" w:rsidRDefault="00915284" w:rsidP="00915284">
      <w:pPr>
        <w:pStyle w:val="1"/>
        <w:shd w:val="clear" w:color="auto" w:fill="FFFFFF"/>
        <w:spacing w:before="0" w:after="0"/>
        <w:rPr>
          <w:rFonts w:ascii="Times New Roman" w:hAnsi="Times New Roman"/>
          <w:caps/>
          <w:color w:val="333333"/>
          <w:sz w:val="24"/>
          <w:szCs w:val="24"/>
          <w:lang w:val="ru-RU"/>
        </w:rPr>
      </w:pPr>
      <w:r w:rsidRPr="00915284">
        <w:rPr>
          <w:rFonts w:ascii="Times New Roman" w:hAnsi="Times New Roman"/>
          <w:caps/>
          <w:color w:val="333333"/>
          <w:sz w:val="24"/>
          <w:szCs w:val="24"/>
          <w:lang w:val="ru-RU"/>
        </w:rPr>
        <w:t>В ПЕРМСКОМ КРАЕ ОЖИДАЮТСЯ ЗАМОРОЗКИ ДО -3 ГРАДУСОВ</w:t>
      </w:r>
    </w:p>
    <w:p w:rsidR="00915284" w:rsidRPr="00915284" w:rsidRDefault="00915284" w:rsidP="00915284">
      <w:pPr>
        <w:pStyle w:val="aff6"/>
        <w:shd w:val="clear" w:color="auto" w:fill="FFFFFF"/>
        <w:spacing w:before="0" w:beforeAutospacing="0" w:after="0" w:afterAutospacing="0"/>
        <w:rPr>
          <w:color w:val="333333"/>
        </w:rPr>
      </w:pPr>
      <w:r w:rsidRPr="00915284">
        <w:rPr>
          <w:color w:val="333333"/>
        </w:rPr>
        <w:t>В Пермском крае ожидаются заморозки до -3 градусов, сообщили в краевом МЧС. Похолодание будет утром и ночью 18-20 мая.</w:t>
      </w:r>
    </w:p>
    <w:p w:rsidR="00915284" w:rsidRPr="00915284" w:rsidRDefault="00915284" w:rsidP="00915284">
      <w:pPr>
        <w:pStyle w:val="aff6"/>
        <w:shd w:val="clear" w:color="auto" w:fill="FFFFFF"/>
        <w:spacing w:before="0" w:beforeAutospacing="0" w:after="0" w:afterAutospacing="0"/>
        <w:rPr>
          <w:color w:val="333333"/>
        </w:rPr>
      </w:pPr>
      <w:r w:rsidRPr="00915284">
        <w:rPr>
          <w:color w:val="333333"/>
        </w:rPr>
        <w:t>В ведомстве предупреждают, что в связи с понижением температуры возрастает вероятность пожаров по причине нарушения правил эксплуатации электробытовых приборов, нарушения правил эксплуатации газового оборудования, использования самодельных нагревательных устройств, нарушения правил пожарной безопасности.</w:t>
      </w:r>
    </w:p>
    <w:p w:rsidR="00915284" w:rsidRPr="00915284" w:rsidRDefault="00915284" w:rsidP="00915284">
      <w:pPr>
        <w:pStyle w:val="aff6"/>
        <w:shd w:val="clear" w:color="auto" w:fill="FFFFFF"/>
        <w:spacing w:before="0" w:beforeAutospacing="0" w:after="0" w:afterAutospacing="0"/>
        <w:rPr>
          <w:color w:val="333333"/>
        </w:rPr>
      </w:pPr>
      <w:r w:rsidRPr="00915284">
        <w:rPr>
          <w:color w:val="333333"/>
        </w:rPr>
        <w:t>Водителям рекомендуют соблюдать скоростной режим и дистанцию, избегать резких маневров и торможений. Движение осуществлять с учетом дорожного покрытия.</w:t>
      </w:r>
    </w:p>
    <w:p w:rsidR="00915284" w:rsidRPr="00915284" w:rsidRDefault="00915284" w:rsidP="00915284">
      <w:pPr>
        <w:rPr>
          <w:b/>
        </w:rPr>
      </w:pPr>
      <w:r w:rsidRPr="00915284">
        <w:rPr>
          <w:b/>
        </w:rPr>
        <w:t xml:space="preserve">Ссылка: </w:t>
      </w:r>
    </w:p>
    <w:p w:rsidR="00915284" w:rsidRPr="00915284" w:rsidRDefault="00915284" w:rsidP="00915284">
      <w:r w:rsidRPr="00915284">
        <w:t>https://www.business-class.su/news/2024/05/18/v-permskom-krae-ozhidayutsya-zamorozki-do-3-gradusov?utm_source=yxnews&amp;utm_medium=desktop&amp;utm_referrer=https%3A%2F%2Fdzen.ru%2Fnews%2Fsearch%3Ftext%3D</w:t>
      </w:r>
    </w:p>
    <w:p w:rsidR="00915284" w:rsidRPr="00915284" w:rsidRDefault="00915284" w:rsidP="0091528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/>
        <w:rPr>
          <w:b w:val="0"/>
          <w:color w:val="28273F"/>
          <w:szCs w:val="24"/>
          <w:lang w:val="ru-RU"/>
        </w:rPr>
      </w:pPr>
    </w:p>
    <w:p w:rsidR="00915284" w:rsidRPr="00915284" w:rsidRDefault="00915284" w:rsidP="0091528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/>
        <w:rPr>
          <w:b w:val="0"/>
          <w:color w:val="28273F"/>
          <w:szCs w:val="24"/>
          <w:lang w:val="ru-RU"/>
        </w:rPr>
      </w:pPr>
    </w:p>
    <w:p w:rsidR="00915284" w:rsidRPr="00915284" w:rsidRDefault="00915284" w:rsidP="0091528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/>
        <w:rPr>
          <w:b w:val="0"/>
          <w:szCs w:val="24"/>
          <w:lang w:val="ru-RU"/>
        </w:rPr>
      </w:pPr>
      <w:r w:rsidRPr="00915284">
        <w:rPr>
          <w:szCs w:val="24"/>
          <w:lang w:val="ru-RU"/>
        </w:rPr>
        <w:t>В</w:t>
      </w:r>
      <w:r w:rsidRPr="00915284">
        <w:rPr>
          <w:szCs w:val="24"/>
        </w:rPr>
        <w:t> </w:t>
      </w:r>
      <w:r w:rsidRPr="00915284">
        <w:rPr>
          <w:szCs w:val="24"/>
          <w:lang w:val="ru-RU"/>
        </w:rPr>
        <w:t>Прикамье ночью и</w:t>
      </w:r>
      <w:r w:rsidRPr="00915284">
        <w:rPr>
          <w:szCs w:val="24"/>
        </w:rPr>
        <w:t> </w:t>
      </w:r>
      <w:r w:rsidRPr="00915284">
        <w:rPr>
          <w:szCs w:val="24"/>
          <w:lang w:val="ru-RU"/>
        </w:rPr>
        <w:t>утром 18–20</w:t>
      </w:r>
      <w:r w:rsidRPr="00915284">
        <w:rPr>
          <w:szCs w:val="24"/>
        </w:rPr>
        <w:t> </w:t>
      </w:r>
      <w:r w:rsidRPr="00915284">
        <w:rPr>
          <w:szCs w:val="24"/>
          <w:lang w:val="ru-RU"/>
        </w:rPr>
        <w:t>мая ожидаются заморозки до</w:t>
      </w:r>
      <w:r w:rsidRPr="00915284">
        <w:rPr>
          <w:szCs w:val="24"/>
        </w:rPr>
        <w:t> </w:t>
      </w:r>
      <w:r w:rsidRPr="00915284">
        <w:rPr>
          <w:szCs w:val="24"/>
          <w:lang w:val="ru-RU"/>
        </w:rPr>
        <w:t>-3 градусов</w:t>
      </w:r>
    </w:p>
    <w:p w:rsidR="00915284" w:rsidRPr="00915284" w:rsidRDefault="00915284" w:rsidP="00915284">
      <w:pPr>
        <w:rPr>
          <w:b/>
          <w:bCs/>
        </w:rPr>
      </w:pPr>
      <w:r w:rsidRPr="00915284">
        <w:rPr>
          <w:b/>
          <w:bCs/>
        </w:rPr>
        <w:t>Водителям рекомендуется быть осторожными на дорогах.</w:t>
      </w:r>
    </w:p>
    <w:p w:rsidR="00915284" w:rsidRPr="00915284" w:rsidRDefault="00915284" w:rsidP="00915284">
      <w:pPr>
        <w:pStyle w:val="aff6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0" w:afterAutospacing="0"/>
      </w:pPr>
      <w:r w:rsidRPr="00915284">
        <w:t>В ближайшие три дня, с 18 по 20 мая, в Прикамье ночью и утром ожидаются заморозки в воздухе и на поверхности почвы до -3…-1°. Такие данные приводит Пермский центр по гидрометеорологии и мониторингу окружающей среды.</w:t>
      </w:r>
    </w:p>
    <w:p w:rsidR="00915284" w:rsidRPr="00915284" w:rsidRDefault="00915284" w:rsidP="00915284">
      <w:pPr>
        <w:pStyle w:val="aff6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0" w:afterAutospacing="0"/>
      </w:pPr>
      <w:r w:rsidRPr="00915284">
        <w:t>Из-за похолодания в некоторых районах Пермского края может вырасти вероятность возникновения техногенных пожаров из-за нарушения правил безопасности по использованию электроприборов и газового оборудования. В пресс-службе МЧС Прикамья водителей просят соблюдать скоростной режим и дистанцию, избегать резких торможений и маневров на дорогах. Предупредите о заморозках своих родных и знакомых.</w:t>
      </w:r>
    </w:p>
    <w:p w:rsidR="00915284" w:rsidRPr="00915284" w:rsidRDefault="00915284" w:rsidP="00915284">
      <w:pPr>
        <w:pStyle w:val="aff6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0" w:afterAutospacing="0"/>
      </w:pPr>
      <w:r w:rsidRPr="00915284">
        <w:t>Если вы попали в беду или стали свидетелем происшествия, звоните службам экстренного реагирования по телефонам: 01, 101 или 112.</w:t>
      </w:r>
    </w:p>
    <w:p w:rsidR="00915284" w:rsidRPr="00915284" w:rsidRDefault="00915284" w:rsidP="00915284">
      <w:pPr>
        <w:rPr>
          <w:b/>
        </w:rPr>
      </w:pPr>
      <w:r w:rsidRPr="00915284">
        <w:rPr>
          <w:b/>
        </w:rPr>
        <w:t xml:space="preserve">Ссылка: </w:t>
      </w:r>
    </w:p>
    <w:p w:rsidR="00915284" w:rsidRPr="00915284" w:rsidRDefault="00915284" w:rsidP="00915284">
      <w:r w:rsidRPr="00915284">
        <w:t>https://properm.ru/news/2024-05-18/mchs-preduprezhdaet-o-nochnyh-zamorozkah-v-permskom-krae-5085373?utm_source=yxnews&amp;utm_medium=desktop&amp;utm_referrer=https%3A%2F%2Fdzen.ru%2Fnews%2Fsearch%3Ftext%3D</w:t>
      </w:r>
    </w:p>
    <w:p w:rsidR="00915284" w:rsidRDefault="00915284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поселке </w:t>
      </w:r>
      <w:r>
        <w:rPr>
          <w:rFonts w:ascii="Times New Roman" w:hAnsi="Times New Roman" w:cs="Times New Roman"/>
          <w:b/>
          <w:sz w:val="24"/>
        </w:rPr>
        <w:t>неравнодушные соседи спасли 6 человек из горящего дома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портал «В курсе.ру» сообщал о том, что пермские пожарные потушили ферму площадью 1125 квадратных метров .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Подписывайтесь на наш телеграм-канал «В курсе.ру | Новости Перми»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поселке неравнодушные соседи спасли 6 человек из горящего дома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мужчина помог выбраться через окно трем людям, находящимся в другой кв</w:t>
      </w:r>
      <w:r>
        <w:rPr>
          <w:rFonts w:ascii="Times New Roman" w:hAnsi="Times New Roman" w:cs="Times New Roman"/>
          <w:sz w:val="24"/>
        </w:rPr>
        <w:t xml:space="preserve">артире, среди которых был 12-летний мальчик. Ранее портал «В курсе.ру» сообщал о том, что пермские пожарные потушили ферму площадью 1125 квадратных метров.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поселке Теплая Гора на пожаре суп</w:t>
      </w:r>
      <w:r>
        <w:rPr>
          <w:rFonts w:ascii="Times New Roman" w:hAnsi="Times New Roman" w:cs="Times New Roman"/>
          <w:b/>
          <w:sz w:val="24"/>
        </w:rPr>
        <w:t>руги спасли шесть человек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рассказали о пожаре, произошедшем в ночь на 18 мая в поселке Теплая Гора, на котором муж и жена спасли шесть человек.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</w:t>
      </w:r>
      <w:r>
        <w:rPr>
          <w:rFonts w:ascii="Times New Roman" w:hAnsi="Times New Roman" w:cs="Times New Roman"/>
          <w:sz w:val="24"/>
        </w:rPr>
        <w:t xml:space="preserve">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Кочёвском районе горели дом и баня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ГУ МЧС России по Пермскому краю проводятся проверочные мероприятия, обстоятель</w:t>
      </w:r>
      <w:r>
        <w:rPr>
          <w:rFonts w:ascii="Times New Roman" w:hAnsi="Times New Roman" w:cs="Times New Roman"/>
          <w:sz w:val="24"/>
        </w:rPr>
        <w:t>ства и причина пожара устанавливается.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Подготовлено по информации ГУ МЧС по Пермскому краю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Кочёвском районе горели дом и баня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</w:t>
      </w:r>
      <w:r>
        <w:rPr>
          <w:rFonts w:ascii="Times New Roman" w:hAnsi="Times New Roman" w:cs="Times New Roman"/>
          <w:sz w:val="24"/>
        </w:rPr>
        <w:t xml:space="preserve">мя сотрудниками надзорной деятельности и профилактической работы ГУ МЧС России по Пермскому краю проводятся проверочные мероприятия, обстоятельства и причина пожара устанавливается. Подготовлено по информации ГУ МЧС по Пермскому краю </w:t>
      </w:r>
      <w:hyperlink r:id="rId19" w:anchor="respond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Молодая супружеская пара спасла шесть человек от пожара в деревне Теплая Гора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пресс-службе ГУ МЧС России по Пермскому краю, общая площадь пожара составила 95 кв. м. Огонь ликвидировали восемь пожарных и четыре единицы техники.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во время сплава по реке Усьва утонул турист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Обстоятельства и причина ЧП устанавливаются, - сообщили в Главном управлении МЧС России по Пермскому краю, отметив, что на место выехали</w:t>
      </w:r>
      <w:r>
        <w:rPr>
          <w:rFonts w:ascii="Times New Roman" w:hAnsi="Times New Roman" w:cs="Times New Roman"/>
          <w:sz w:val="24"/>
        </w:rPr>
        <w:t xml:space="preserve"> 6 человек от Единой государственной системы предупреждения и ликвидации чрезвычайных ситуаций.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</w:t>
      </w:r>
      <w:r>
        <w:rPr>
          <w:rFonts w:ascii="Times New Roman" w:hAnsi="Times New Roman" w:cs="Times New Roman"/>
          <w:b/>
          <w:sz w:val="24"/>
        </w:rPr>
        <w:t>филактической работе за сутки (за 17 мая 2024 года)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</w:t>
      </w:r>
      <w:r>
        <w:rPr>
          <w:rFonts w:ascii="Times New Roman" w:hAnsi="Times New Roman" w:cs="Times New Roman"/>
          <w:sz w:val="24"/>
        </w:rPr>
        <w:t xml:space="preserve">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во время сплава по реке Усьва утонул турист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Обстоятельства и причина ЧП устанавливаются, - сообщили в Главном управлении МЧС России по Пермскому краю, отметив, что на место выехали 6 человек от Единой государственной системы предупреждения и ликвидации чрезвычайных ситуаций.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(за 17 мая 2024 года)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</w:t>
      </w:r>
      <w:r>
        <w:rPr>
          <w:rFonts w:ascii="Times New Roman" w:hAnsi="Times New Roman" w:cs="Times New Roman"/>
          <w:sz w:val="24"/>
        </w:rPr>
        <w:t>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</w:t>
      </w:r>
      <w:r>
        <w:rPr>
          <w:rFonts w:ascii="Times New Roman" w:hAnsi="Times New Roman" w:cs="Times New Roman"/>
          <w:sz w:val="24"/>
        </w:rPr>
        <w:t xml:space="preserve">хся жидкостей при розжиге; - топка печи с незакрытой дверцей топливника...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молодые супруги спасли на пожаре 6 соседей, включая младенца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</w:t>
      </w:r>
      <w:r>
        <w:rPr>
          <w:rFonts w:ascii="Times New Roman" w:hAnsi="Times New Roman" w:cs="Times New Roman"/>
          <w:sz w:val="24"/>
        </w:rPr>
        <w:t>аю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Ночью в субботу, 18 мая, молодая супружеская пара из поселка Теплая Гора проснулась от громкого лая своей собаки.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женщина на</w:t>
      </w:r>
      <w:r>
        <w:rPr>
          <w:rFonts w:ascii="Times New Roman" w:hAnsi="Times New Roman" w:cs="Times New Roman"/>
          <w:b/>
          <w:sz w:val="24"/>
        </w:rPr>
        <w:t xml:space="preserve"> руках вынесла младенца соседей из горящего дома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Происшествие случилось в ночь на 18 мая в посёлке Тёплая гора, сообщает МЧС по Пермскому краю. Молодая супружеская пара проснулась от лая своей собаки.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Пермяки спасли шесть соседей на пожаре. Фото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потушили деревянный дом (архивное фото) Фото: Владимир Жабриков © URA.RU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Молодые супруги из поселка Теплая </w:t>
      </w:r>
      <w:r>
        <w:rPr>
          <w:rFonts w:ascii="Times New Roman" w:hAnsi="Times New Roman" w:cs="Times New Roman"/>
          <w:sz w:val="24"/>
        </w:rPr>
        <w:t xml:space="preserve">гора (Горнозаводской район, Пермский край) спасли от гибели на пожаре своих соседей.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крае молодые супруги спасли на пожаре 6 соседей, </w:t>
      </w:r>
      <w:r>
        <w:rPr>
          <w:rFonts w:ascii="Times New Roman" w:hAnsi="Times New Roman" w:cs="Times New Roman"/>
          <w:b/>
          <w:sz w:val="24"/>
        </w:rPr>
        <w:t>включая младенца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настоящее время проводится проверка, обстоятельства и причина пожара устанавливается, -сообщили в ГУ МЧС по Пермскому краю. - Выражаем огромную благодарность молодым людям за проявленное мужество и оказанную помощь жителям поселка, поп</w:t>
      </w:r>
      <w:r>
        <w:rPr>
          <w:rFonts w:ascii="Times New Roman" w:hAnsi="Times New Roman" w:cs="Times New Roman"/>
          <w:sz w:val="24"/>
        </w:rPr>
        <w:t xml:space="preserve">авшим в беду.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Соседи спасли 6 человек: в поселке Теплая гора сгорел двухквартирный дом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ночь на 18 мая в поселке Теплая гора супружеская пара </w:t>
      </w:r>
      <w:r>
        <w:rPr>
          <w:rFonts w:ascii="Times New Roman" w:hAnsi="Times New Roman" w:cs="Times New Roman"/>
          <w:sz w:val="24"/>
        </w:rPr>
        <w:t xml:space="preserve">проснулась из-за лая собаки, которая почувствовала что-то неладное.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Соседи спасли 6 человек: в поселке Теплая гора сгорел двухквартирный д</w:t>
      </w:r>
      <w:r>
        <w:rPr>
          <w:rFonts w:ascii="Times New Roman" w:hAnsi="Times New Roman" w:cs="Times New Roman"/>
          <w:b/>
          <w:sz w:val="24"/>
        </w:rPr>
        <w:t>ом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ночь на 18 мая в поселке Теплая гора супружеская пара проснулась из-за лая собаки, которая почувствовала что-то неладное.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пожаре на ферме в Пермском крае погибли 10 коров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пресс-служба ГУ МЧС по Пермскому краю «На пожаре эвакуировано 170 коров, пострадавших нет. К сожалению, погибли 10 голов крупного рогатого скота», – сообщили в пресс-службе ведомства.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Мойка78.ру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из-за электрооборудования загорелась ферма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России по Пермскому краю сообщение о пожаре поступило в 01:24. На место выехали 17 огнеборцев и 7 единиц техники.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</w:t>
      </w:r>
      <w:r>
        <w:rPr>
          <w:rFonts w:ascii="Times New Roman" w:hAnsi="Times New Roman" w:cs="Times New Roman"/>
          <w:sz w:val="24"/>
        </w:rPr>
        <w:t xml:space="preserve">прибытия выяснилось, что огню подвержена кровля и деревянные перегородки в одном из кирпичных строений фермы.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возник мощный пожар на ферме с животными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</w:t>
      </w:r>
      <w:r>
        <w:rPr>
          <w:rFonts w:ascii="Times New Roman" w:hAnsi="Times New Roman" w:cs="Times New Roman"/>
          <w:sz w:val="24"/>
        </w:rPr>
        <w:t>ужба МЧС России по Пермскому краю сообщила о том, что в деревне Федотово возник обширный пожар.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данного инцидента сгорело 10 коров. Около 170 животных были экстренно эвакуированы.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TUT-NEWS.RU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Мощный пожар в Пермском крае уничтожил здание фермы и десяток коров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прибытию к месту вызова первого подразделения было установлено, что происходит горение кровли и деревянных перегородок к</w:t>
      </w:r>
      <w:r>
        <w:rPr>
          <w:rFonts w:ascii="Times New Roman" w:hAnsi="Times New Roman" w:cs="Times New Roman"/>
          <w:sz w:val="24"/>
        </w:rPr>
        <w:t xml:space="preserve">ирпичного строения фермы», – уточняют в МЧС по Пермскому краю.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ферме в Юсьвинском муниципальном округе произошел крупный</w:t>
      </w:r>
      <w:r>
        <w:rPr>
          <w:rFonts w:ascii="Times New Roman" w:hAnsi="Times New Roman" w:cs="Times New Roman"/>
          <w:b/>
          <w:sz w:val="24"/>
        </w:rPr>
        <w:t xml:space="preserve"> пожар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ночью загорелась ферма в деревне Федотово в Юсьвинском муниципальном округе. По данным пресс-центра ГУ МЧС по Пермскому краю, сообщение о пожаре поступило 18 мая в 1 час 24 минуты.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ферме в Юсьвинском муниципальном округе произошел крупный пожар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пресс-центра ГУ МЧС по Пермскому краю, сообщение о пожаре поступило 18 мая в 1 час 24 минуты. К месту вызова были направлены 17 человек личного состава и 7 единиц техники.По приб</w:t>
      </w:r>
      <w:r>
        <w:rPr>
          <w:rFonts w:ascii="Times New Roman" w:hAnsi="Times New Roman" w:cs="Times New Roman"/>
          <w:sz w:val="24"/>
        </w:rPr>
        <w:t xml:space="preserve">ытию к месту вызова было установлено, что горят кровля и деревянные перегородки кирпичного строения фермы.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КоммерсантЪ. Прикамье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ферме в Юсьвинском муниципальном округе произошел крупный пожар – Ко</w:t>
      </w:r>
      <w:r>
        <w:rPr>
          <w:rFonts w:ascii="Times New Roman" w:hAnsi="Times New Roman" w:cs="Times New Roman"/>
          <w:b/>
          <w:sz w:val="24"/>
        </w:rPr>
        <w:t>ммерсантъ Пермь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пресс-центра ГУ МЧС по Пермскому краю, сообщение о пожаре поступило 18 мая в 1 час 24 минуты. К месту вызова были направлены 17 человек личного состава и 7 единиц техники.По прибытию к месту вызова было установлено, что...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 ферме в Юсьвинском муниципальном округе произошел крупный пожар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ночью загорелась ферма в деревне Федотово в Юсьвинском муниципальном округе. По данным пресс-центра ГУ МЧС по Пермскому краю, сообще</w:t>
      </w:r>
      <w:r>
        <w:rPr>
          <w:rFonts w:ascii="Times New Roman" w:hAnsi="Times New Roman" w:cs="Times New Roman"/>
          <w:sz w:val="24"/>
        </w:rPr>
        <w:t xml:space="preserve">ние о пожаре поступило 18 мая в 1 час 24 минуты.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ферме в Юсьвинском муниципальном округе произошел крупный пожар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ночью загорелась ферма в деревне Федотово в Юсьвинском муниципально</w:t>
      </w:r>
      <w:r>
        <w:rPr>
          <w:rFonts w:ascii="Times New Roman" w:hAnsi="Times New Roman" w:cs="Times New Roman"/>
          <w:sz w:val="24"/>
        </w:rPr>
        <w:t xml:space="preserve">м округе. По данным пресс-центра ГУ МЧС по Пермскому краю, сообщение о пожаре поступило 18 мая в 1 час 24 минуты.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сгорела ферма, на которой находились 180 коров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пресс-службы ГУ МЧС России по Пермскому краю, в ночь на 18 мая в Юсьвинском муниципальном округе произошёл пожар в деревне Федотово — загорелась ферма с коровами.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</w:t>
      </w:r>
      <w:r>
        <w:rPr>
          <w:rFonts w:ascii="Times New Roman" w:hAnsi="Times New Roman" w:cs="Times New Roman"/>
          <w:b/>
          <w:sz w:val="24"/>
        </w:rPr>
        <w:t>мье сгорела ферма, на которой находились 180 коров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пресс-службы ГУ МЧС России по Пермскому краю, в ночь на 18 мая в Юсьвинском муниципальном округе произошёл пожар в д Федотово — загорелась ферма с коровами.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Горело 1125 квадратных метров: в Пермском крае ликвидировали крупный пожар на ферме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по Пермскому краю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Подписаться в Telegram 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крае ликвидирован пожа</w:t>
      </w:r>
      <w:r>
        <w:rPr>
          <w:rFonts w:ascii="Times New Roman" w:hAnsi="Times New Roman" w:cs="Times New Roman"/>
          <w:sz w:val="24"/>
        </w:rPr>
        <w:t xml:space="preserve">р на ферме в Юсьвинском муниципальном округе.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Фото.На ферме в Пермском крае в сильном пожаре погибли 10 коров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Предварительной причиной инцидента называется нарушение правил использования электрооборудования, сообщили в пресс-службе ГУ МЧС России по Пермскому краю. Сейчас сотрудники надзорной деятельности и профилактической работы регионального МЧС проводят проверк</w:t>
      </w:r>
      <w:r>
        <w:rPr>
          <w:rFonts w:ascii="Times New Roman" w:hAnsi="Times New Roman" w:cs="Times New Roman"/>
          <w:sz w:val="24"/>
        </w:rPr>
        <w:t xml:space="preserve">у, устанавливают обстоятельства и причину пожара.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пожарные спасли 170 коров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Пожарные и жители деревни вывели из гор</w:t>
      </w:r>
      <w:r>
        <w:rPr>
          <w:rFonts w:ascii="Times New Roman" w:hAnsi="Times New Roman" w:cs="Times New Roman"/>
          <w:sz w:val="24"/>
        </w:rPr>
        <w:t xml:space="preserve">ящей фермы 170 животных, сообщили в ГУ МЧС по Пермскому краю. Но 10 коров спасти не удалось. Из людей не пострадал никто.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Горело 1125 квадратных метров: в Пермском крае ликвидировали кру</w:t>
      </w:r>
      <w:r>
        <w:rPr>
          <w:rFonts w:ascii="Times New Roman" w:hAnsi="Times New Roman" w:cs="Times New Roman"/>
          <w:b/>
          <w:sz w:val="24"/>
        </w:rPr>
        <w:t>пный пожар на ферме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по Пермскому краю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вместе с местным населением благодаря совместным усилиям смогли эвакуировать 170 коров. 10 голов крупного скота погибло.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потушили ферму площадью 1125 квадратных метров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Благодаря усилиям пермских пожарных огонь удалось потушить чуть менее чем за час. «До прибытия первых подразделений пожарной охр</w:t>
      </w:r>
      <w:r>
        <w:rPr>
          <w:rFonts w:ascii="Times New Roman" w:hAnsi="Times New Roman" w:cs="Times New Roman"/>
          <w:sz w:val="24"/>
        </w:rPr>
        <w:t xml:space="preserve">аны населением эвакуировано 170 коров.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Юсьвинском районе погибло 10 коров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Площадь пожара составила 1125 квадратных метров. Предварительная причина</w:t>
      </w:r>
      <w:r>
        <w:rPr>
          <w:rFonts w:ascii="Times New Roman" w:hAnsi="Times New Roman" w:cs="Times New Roman"/>
          <w:sz w:val="24"/>
        </w:rPr>
        <w:t xml:space="preserve"> пожара – нарушение правил устройства и эксплуатации электрооборудования.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 пожаре в Юсьвинском районе погибло 10 коров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 Площадь пожара составила 1125 квадратных метров. Предварительная причина пожара – нарушение правил устройства и эксплуатации электрооборудования. В настоящее время сотрудниками надзорной деятельности и профилактической работы</w:t>
      </w:r>
      <w:r>
        <w:rPr>
          <w:rFonts w:ascii="Times New Roman" w:hAnsi="Times New Roman" w:cs="Times New Roman"/>
          <w:sz w:val="24"/>
        </w:rPr>
        <w:t xml:space="preserve"> ГУ МЧС России по Пермскому краю проводятся проверочные мероприятия, обстоятельства и причина пожара устанавливается. </w:t>
      </w:r>
      <w:hyperlink r:id="rId48" w:anchor="respond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</w:t>
      </w:r>
      <w:r>
        <w:rPr>
          <w:rFonts w:ascii="Times New Roman" w:hAnsi="Times New Roman" w:cs="Times New Roman"/>
          <w:b/>
          <w:sz w:val="24"/>
        </w:rPr>
        <w:t>т: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Пермского ЦГМС — филиала ФГБУ «Уральское УГМС»: местами на территории Пермского края ночью 19 мая ожидаются заморозки в воздухе и на поверхности почвы до -3°С.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Самозащита без оружия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упорной борьбе сборная команда Главного управления МЧС России по Пермскому краю завоевала серебряные медали.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Поздравляем наших призеров с заслуженными наградами, желаем дальнейших успехов </w:t>
      </w:r>
      <w:r>
        <w:rPr>
          <w:rFonts w:ascii="Times New Roman" w:hAnsi="Times New Roman" w:cs="Times New Roman"/>
          <w:sz w:val="24"/>
        </w:rPr>
        <w:t xml:space="preserve">в спорте и крепкого здоровья!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9F25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Самозащита без оружия</w:t>
      </w:r>
    </w:p>
    <w:p w:rsidR="006B5B88" w:rsidRDefault="009F25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упорной борьбе сборная команда Главного управления МЧС России по Пермскому краю завоевала серебряные медали. Поздравляем наших призеров с заслуженными наградами, желаем дальнейших успехов в спорте и крепкого здоровья!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6B5B88" w:rsidRDefault="006B5B88">
      <w:pPr>
        <w:pStyle w:val="aff4"/>
        <w:rPr>
          <w:rFonts w:ascii="Times New Roman" w:hAnsi="Times New Roman" w:cs="Times New Roman"/>
          <w:sz w:val="24"/>
        </w:rPr>
      </w:pPr>
    </w:p>
    <w:p w:rsidR="006B5B88" w:rsidRDefault="006B5B8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6B5B88">
      <w:headerReference w:type="default" r:id="rId52"/>
      <w:footerReference w:type="even" r:id="rId53"/>
      <w:footerReference w:type="default" r:id="rId54"/>
      <w:headerReference w:type="first" r:id="rId5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59A" w:rsidRDefault="009F259A">
      <w:r>
        <w:separator/>
      </w:r>
    </w:p>
  </w:endnote>
  <w:endnote w:type="continuationSeparator" w:id="0">
    <w:p w:rsidR="009F259A" w:rsidRDefault="009F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B88" w:rsidRDefault="009F259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B5B88" w:rsidRDefault="006B5B8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B5B88" w:rsidRDefault="009F259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600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59A" w:rsidRDefault="009F259A">
      <w:r>
        <w:separator/>
      </w:r>
    </w:p>
  </w:footnote>
  <w:footnote w:type="continuationSeparator" w:id="0">
    <w:p w:rsidR="009F259A" w:rsidRDefault="009F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B88" w:rsidRDefault="009F259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B88" w:rsidRDefault="006B5B88">
    <w:pPr>
      <w:pStyle w:val="ae"/>
      <w:rPr>
        <w:color w:val="FFFFFF"/>
        <w:sz w:val="20"/>
        <w:szCs w:val="20"/>
      </w:rPr>
    </w:pPr>
  </w:p>
  <w:p w:rsidR="006B5B88" w:rsidRDefault="006B5B8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88"/>
    <w:rsid w:val="00360001"/>
    <w:rsid w:val="006B5B88"/>
    <w:rsid w:val="00915284"/>
    <w:rsid w:val="009F259A"/>
    <w:rsid w:val="00F6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DD21D"/>
  <w15:docId w15:val="{D7FBBF25-7761-4AD8-8547-CF67FA3B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915284"/>
    <w:pPr>
      <w:spacing w:before="100" w:beforeAutospacing="1" w:after="100" w:afterAutospacing="1"/>
      <w:jc w:val="left"/>
    </w:pPr>
  </w:style>
  <w:style w:type="paragraph" w:customStyle="1" w:styleId="paragraphparagraphnycys">
    <w:name w:val="paragraph_paragraph__nycys"/>
    <w:basedOn w:val="a"/>
    <w:rsid w:val="00915284"/>
    <w:pPr>
      <w:spacing w:before="100" w:beforeAutospacing="1" w:after="100" w:afterAutospacing="1"/>
      <w:jc w:val="left"/>
    </w:pPr>
  </w:style>
  <w:style w:type="character" w:customStyle="1" w:styleId="tasspkgtext-oehbr">
    <w:name w:val="tass_pkg_text-oehbr"/>
    <w:basedOn w:val="a0"/>
    <w:rsid w:val="0091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mchs_prikamia/8801" TargetMode="External"/><Relationship Id="rId18" Type="http://schemas.openxmlformats.org/officeDocument/2006/relationships/hyperlink" Target="https://kudimkar.bezformata.com/listnews/rayone-goreli-dom-i-banya/131708914/" TargetMode="External"/><Relationship Id="rId26" Type="http://schemas.openxmlformats.org/officeDocument/2006/relationships/hyperlink" Target="https://perm.aif.ru/incidents/v-permskom-krae-zhenshchina-na-rukah-vynesla-mladenca-sosedey-iz-goryashchego-doma" TargetMode="External"/><Relationship Id="rId39" Type="http://schemas.openxmlformats.org/officeDocument/2006/relationships/hyperlink" Target="https://ru24.net/perm/379062729/" TargetMode="External"/><Relationship Id="rId21" Type="http://schemas.openxmlformats.org/officeDocument/2006/relationships/hyperlink" Target="https://perm.bezformata.com/listnews/splava-po-reke-usva-utonul/131708596/" TargetMode="External"/><Relationship Id="rId34" Type="http://schemas.openxmlformats.org/officeDocument/2006/relationships/hyperlink" Target="https://perm.aif.ru/incidents/moshchnyy-pozhar-v-permskom-krae-unichtozhil-zdanie-fermy-i-desyatok-korov" TargetMode="External"/><Relationship Id="rId42" Type="http://schemas.openxmlformats.org/officeDocument/2006/relationships/hyperlink" Target="https://perm.bezformata.com/listnews/krae-likvidirovali-krupniy-pozhar/131702357/" TargetMode="External"/><Relationship Id="rId47" Type="http://schemas.openxmlformats.org/officeDocument/2006/relationships/hyperlink" Target="https://kudimkar.bezformata.com/listnews/pozhare-v-yusvinskom-rayone-pogiblo/131701876/" TargetMode="External"/><Relationship Id="rId50" Type="http://schemas.openxmlformats.org/officeDocument/2006/relationships/hyperlink" Target="https://perm.bezformata.com/listnews/samozashita-bez-oruzhiya/131697912/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t.me/mchs_prikamia/8801" TargetMode="External"/><Relationship Id="rId17" Type="http://schemas.openxmlformats.org/officeDocument/2006/relationships/hyperlink" Target="https://admkochevo.ru/news/491825" TargetMode="External"/><Relationship Id="rId25" Type="http://schemas.openxmlformats.org/officeDocument/2006/relationships/hyperlink" Target="https://perm.bezformata.com/listnews/permskom-krae-molodie-suprugi/131708208/" TargetMode="External"/><Relationship Id="rId33" Type="http://schemas.openxmlformats.org/officeDocument/2006/relationships/hyperlink" Target="https://www.tut-news.ru/obshchestvo/v-permskom-krae-voznik-moshchnyy-pozhar-na-ferme-s-zhivotnymi" TargetMode="External"/><Relationship Id="rId38" Type="http://schemas.openxmlformats.org/officeDocument/2006/relationships/hyperlink" Target="https://103news.com/perm/379062729/" TargetMode="External"/><Relationship Id="rId46" Type="http://schemas.openxmlformats.org/officeDocument/2006/relationships/hyperlink" Target="https://v-kurse.ru/2024/05/18/3508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levar.online/v-poselke-teplaya-gora-na-pozhare-suprugi-spasli-shest-chelovek/" TargetMode="External"/><Relationship Id="rId20" Type="http://schemas.openxmlformats.org/officeDocument/2006/relationships/hyperlink" Target="https://properm.ru/news/2024-05-18/molodaya-supruzheskaya-para-spasla-shest-chelovek-ot-pozhara-v-derevne-teplaya-gora-5085644" TargetMode="External"/><Relationship Id="rId29" Type="http://schemas.openxmlformats.org/officeDocument/2006/relationships/hyperlink" Target="https://perm.bezformata.com/listnews/sosedi-spasli-6-chelovek-v-poselke/131707483/" TargetMode="External"/><Relationship Id="rId41" Type="http://schemas.openxmlformats.org/officeDocument/2006/relationships/hyperlink" Target="https://gorodskoyportal.ru/perm/news/news/89963967/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zeta.ru/tags/geo/magnitogorsk.shtml" TargetMode="External"/><Relationship Id="rId24" Type="http://schemas.openxmlformats.org/officeDocument/2006/relationships/hyperlink" Target="https://ohansk-adm.ru/news/491821" TargetMode="External"/><Relationship Id="rId32" Type="http://schemas.openxmlformats.org/officeDocument/2006/relationships/hyperlink" Target="https://perm.rbc.ru/perm/freenews/664877d39a79473104a89575" TargetMode="External"/><Relationship Id="rId37" Type="http://schemas.openxmlformats.org/officeDocument/2006/relationships/hyperlink" Target="https://smi2.ru/article/154263532" TargetMode="External"/><Relationship Id="rId40" Type="http://schemas.openxmlformats.org/officeDocument/2006/relationships/hyperlink" Target="https://www.newsko.ru/news/nk-8160260.html" TargetMode="External"/><Relationship Id="rId45" Type="http://schemas.openxmlformats.org/officeDocument/2006/relationships/hyperlink" Target="https://progorod59.ru/news/view/gorelo-1125-kvadratnyh-metrov-v-permskom-krae-likvidirovali-krupnyj-pozar-na-ferme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-kurse.ru/2024/05/18/350873" TargetMode="External"/><Relationship Id="rId23" Type="http://schemas.openxmlformats.org/officeDocument/2006/relationships/hyperlink" Target="https://www.perm.kp.ru/online/news/5813401/" TargetMode="External"/><Relationship Id="rId28" Type="http://schemas.openxmlformats.org/officeDocument/2006/relationships/hyperlink" Target="https://www.perm.kp.ru/online/news/5813362/" TargetMode="External"/><Relationship Id="rId36" Type="http://schemas.openxmlformats.org/officeDocument/2006/relationships/hyperlink" Target="https://www.kommersant.ru/doc/6712070" TargetMode="External"/><Relationship Id="rId49" Type="http://schemas.openxmlformats.org/officeDocument/2006/relationships/hyperlink" Target="https://vereshagino.bezformata.com/listnews/rossii-po-permskomu-krayu-informiruet/131701208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gazeta.ru/social/news/2024/05/18/23039491.shtml" TargetMode="External"/><Relationship Id="rId19" Type="http://schemas.openxmlformats.org/officeDocument/2006/relationships/hyperlink" Target="https://parmanews.ru/novost/103225/" TargetMode="External"/><Relationship Id="rId31" Type="http://schemas.openxmlformats.org/officeDocument/2006/relationships/hyperlink" Target="https://moika78.ru/news/2024-05-18/986488-pri-pozhare-na-ferme-v-permskom-krae-pogibli-10-korov/" TargetMode="External"/><Relationship Id="rId44" Type="http://schemas.openxmlformats.org/officeDocument/2006/relationships/hyperlink" Target="https://www.perm.kp.ru/online/news/5813130/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.me/mchs_prikamia/8801" TargetMode="External"/><Relationship Id="rId14" Type="http://schemas.openxmlformats.org/officeDocument/2006/relationships/hyperlink" Target="https://perm.bezformata.com/listnews/poselke-neravnodushnie-sosedi/131712416/" TargetMode="External"/><Relationship Id="rId22" Type="http://schemas.openxmlformats.org/officeDocument/2006/relationships/hyperlink" Target="https://ocherskiy.ru/news/491822" TargetMode="External"/><Relationship Id="rId27" Type="http://schemas.openxmlformats.org/officeDocument/2006/relationships/hyperlink" Target="https://gorodskoyportal.ru/ekaterinburg/news/news/89966187/" TargetMode="External"/><Relationship Id="rId30" Type="http://schemas.openxmlformats.org/officeDocument/2006/relationships/hyperlink" Target="https://progorod59.ru/news/view/sosedi-spasli-6-celovek-v-poselke-teplaa-gora-sgorel-dvuhkvartirnyj-dom" TargetMode="External"/><Relationship Id="rId35" Type="http://schemas.openxmlformats.org/officeDocument/2006/relationships/hyperlink" Target="https://123ru.net/perm/379062729/" TargetMode="External"/><Relationship Id="rId43" Type="http://schemas.openxmlformats.org/officeDocument/2006/relationships/hyperlink" Target="https://properm.ru/news/2024-05-18/na-ferme-v-permskom-krae-v-silnom-pozhare-pogibli-10-korov-5085496" TargetMode="External"/><Relationship Id="rId48" Type="http://schemas.openxmlformats.org/officeDocument/2006/relationships/hyperlink" Target="https://parmanews.ru/novost/103217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perm-news.net/incident/2024/05/18/244918.html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08FF-F63A-426A-B05C-FD273DC5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4281</Words>
  <Characters>24407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4</cp:revision>
  <cp:lastPrinted>2020-03-12T12:40:00Z</cp:lastPrinted>
  <dcterms:created xsi:type="dcterms:W3CDTF">2022-12-30T15:50:00Z</dcterms:created>
  <dcterms:modified xsi:type="dcterms:W3CDTF">2024-05-18T19:47:00Z</dcterms:modified>
</cp:coreProperties>
</file>