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мая - 20 мая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мая - 20 мая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Мать с двумя детьми погибли в пожаре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 «Царьград» со ссылкой на ГУ МЧС России по Пермскому краю. Пожар начался в частном доме с комнаты, в которой играли двое детей.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Мать с двумя детьми погибли в пожаре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 «Царьград» со ссылкой на ГУ МЧС России по Пермскому краю. Пожар начался в частном доме с комнаты, в которой играли двое детей.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Мать с двумя детьми погибли в пожаре в Прикамье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сообщил «Царьград» со ссылкой на ГУ МЧС России по Пермскому краю. Пожар начался в частном доме с комнаты, в которой играли двое детей.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столице Прикамья 26 мая состоятся финальные игры Всероссийского чемпионата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Кроме того, гостей ждут выступления академического хора «Млада» и оркестра Главного управления МЧС России по Пермскому краю, на уличной площадке будет представлена спецтехника МЧС России и выставка ретро-автомобилей «Волга».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 13 по 19 мая огнеборцы спасли на пожарах 11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 13 по 19 мая огнеборцы МЧС России по Пермскому краю ликвидировали 78 пожаров и спасли 11 человек. Об этом сообщили в пресс-службе ведомства.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России по Пермскому краю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​Спикер Валерий Сухих рассказал о ключевых вопросах заседания краевого парламента в мае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ближайшем заседании парламентарии обсудят вопрос о расширении господдержки на детский отдых, заслушают доклады о региональной поддержке малого и среднего предпринимательства, работе Главного управления МЧС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с 13 по 19 мая огнеборцы спасли на пожарах 11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 13 по 19 мая огнеборцы МЧС России по Пермскому краю ликвидировали 78 пожаров и спасли 11 человек. Об этом сообщили в пресс-службе ведомства. «За прошедшую неделю огнеборцами Пермского края спасено 11 человек, ликвидировано 78 пожаров.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​Спикер Валерий Сухих рассказал о ключевых вопросах заседания краевого парламента в мае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ближайшем заседании парламентарии обсудят вопрос о расширении господдержки на детский отдых, заслушают доклады о региональной поддержке малого и среднего предпринимательства, работе Главного управления МЧС по Пермскому краю.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 анонсировал повестку майского заседания Законодательного собрания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Она расскажет о региональной поддержке малого и среднего предпринимательства. 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Вечерние ведомости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во время майского сплава погиб известный фотограф Павел Жигалов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 месту происшествия привлекались 6 человек личного состава и 3 единицы техники от Единой государственной системы предупреждения и ликвидации чрезвычайных ситуаций», – рассказали в пресс-службе ГУ МЧС России по Пермскому краю. 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ФедералПресс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 анонсировал повестку майского заседания Законодательного собрания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Марина Осипова © Вечерние ведомости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13 по 19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Депутаты ЗС 23 мая в первом чтении рассмотрят проект Стратегии СЭР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традиционного «парламентского часа» министр экономического развития и инвестиций Пермского края Татьяна Чуксина расскажет о региональной поддержке малого и среднего предпринимательства. Также начальник Главного управления МЧС России по Пермскому краю Александр Урусов представит доклад о работе ведомства.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Сухих: Регион адаптировался к непростым условиям санкционного давления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Читайте больше новостей в нашем Дзен и Telegram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Сухих: Регион адаптировался к непростым условиям санкционного давления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Читайте больше новостей в нашем Дзен и Telegram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Сухих: Регион адаптировался к непростым условиям санкционного давления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Читайте больше новостей в нашем Дзен и Telegram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неделю (с 13 по 19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избежать трагедии.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Депутаты ЗС 23 мая в первом чтении рассмотрят проект Стратегии СЭР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рамках традиционного «парламентского часа» министр экономического развития и инвестиций Пермского края Татьяна Чуксина расскажет о региональной поддержке малого и среднего предпринимательства. Также начальник Главного управления МЧС России по Пермскому краю Александр Урусов представит доклад о работе ведомства.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Депутаты ЗС 23 мая в первом чтении рассмотрят проект Стратегии СЭР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Также начальник Главного управления МЧС России по Пермскому краю Александр Урусов представит доклад о работе ведомства.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Подпишитесь на наш Telegram-канал и будьте в курсе главных новостей.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22-23 мая в Пермском крае ожидаются опасные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 анонсировал повестку майского заседания Законодательного собрания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Она расскажет о региональной поддержке малого и среднего предпринимательства. 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 анонсировал повестку майского заседания Законодательного собрания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Она расскажет о региональной поддержке малого и среднего предпринимательства. 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Валерий Сухих анонсировал повестку майского заседания Законодательного собрания Прикамья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Она расскажет о региональной поддержке малого и среднего предпринимательства. Также парламентарии заслушают информацию о работе Главного управления МЧС России по Пермскому краю. Её представит начальник ведомства Александр Урусов.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снова произошел пожар в расселенном аварийном доме на Куйбышева, 68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Здание горит не впервые — утром 7 марта пожарные выезжали на тушение горящего мусора на третьем этаже.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Корреспондент Properm.ru запросил информацию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Новость дополняется.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Чердыни на пожаре погибли женщина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краю, специалистами Испытательной пожарной лаборатории Пермского края, а также сотрудниками Следственного управления Следственного комитета Российской Федерации по Пермскому краю проводятся проверочные мероприятия - обстоятельства и причина пожара устанавливаются.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63 ПОЖАРНО-СПАСАТЕЛЬНАЯ ЧАСТЬ 27 ПСО ФПС ГПС ГУ МЧС России по Пермскому краю приглашает на службу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63 ПСЧ 27 ПСО Прикамья приглашает на службу (работу):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пожарных и старших инструкторов по вождению пожарной машины - водителей (С).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Требования: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до 40 лет.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Чердыни на пожаре погибли женщина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краю, специалистами Испытательной пожарной лаборатории Пермского края, а также сотрудниками Следственного управления Следственного комитета Российской Федерации по Пермскому краю проводятся проверочные мероприятия - обстоятельства и причина пожара устанавливаются.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Permnew.ru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? ??????? ?? ?????? ??????? ??????? ? ???? ?????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сотрудниками надзорной деятельности и профилактической работы Главного управления МЧС России по Пермскому краю, специалистами Испытательной пожарной лаборатории Пермского края, а также сотрудниками Следственного управления Следственного комитета Российской Федерации по Пермскому краю проводятся проверочные мероприятия - обстоятельства и причина пожара устанавливаются.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завершился чемпионат «Динамо» по самбо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личном зачете победителями в своих весовых категориях стали: Евгений Мокрушин, ГУ МЧС России по Пермскому краю (весовая категория до 58 кг); Максим Марков, Пермский военный институт войск национальной гвардии Российской Федерации (весовая категория до 64 кг); Егор Смертин, ГУФСИН России по Пермскому краю (весовая категория до 71 кг); Магомед Курбанов, Пермский военный институт войск национальной гвардии Российской Федерации (весовая категория до 79 кг); Антон Елтышев, ГУ МЧС России по Пермскому краю (весовая категория до 88 кг); Кирилл Агаев, Пермский военный институт войск национальной гвардии Российской Федерации (весовая категория до 98 кг); Дмитрий Ренев, ГУФСИН России по Пермскому краю (весовая категория свыше 98 кг). 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Общество "Динамо"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из-за пожара эвакуировали около 100 жильцов многоэтажного дома, в Ныробе на пожаре погибли дети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по Пермскому краю рассказали, что вечером 19 мая около 100 жильцов многоэтажного дома на улице Энгельса в Перми вышли на улицу после срабатывания пожарной сигнализации.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20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20 мая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48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45 пожарно-спасательная часть 27 ПСО ФПС ГПС ГУ МЧС России по Пермскому краю приглашает для прохождения контрактной службы на должность пожарного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45 пожарно-спасательная часть 27 ПСО ФПС ГПС ГУ МЧС России по Пермскому краю приглашает для прохождения контрактной службы на должность пожарного.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Требования: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гражданство РФ; </w:t>
      </w:r>
      <w:hyperlink r:id="rId4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0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5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по время сплава погиб известный фотограф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«Туриста унесло течением, друзья не смогли ему помочь. К месту ЧП выехали шесть специалистов. Тело было обнаружено в 25 км ниже по реке», — рассказали «КП-Пермь» в пресс-службы пермского ГУ МЧС. </w:t>
      </w:r>
      <w:hyperlink r:id="rId52" w:history="1">
        <w:r>
          <w:rPr>
            <w:rStyle w:val="a5"/>
            <w:rFonts w:ascii="Times New Roman" w:cs="Times New Roman" w:hAnsi="Times New Roman"/>
            <w:sz w:val="24"/>
          </w:rPr>
          <w:t>Uralweb.ru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квартира, когда хозяев не было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Подробности сообщили в пресс-службе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«Поздним вечером хозяева квартиры в доме на Энгельса в Перми были в отъезде, когда на 24 этаже соседи почувствовали запах гари и вызвали пожарных.  </w:t>
      </w:r>
      <w:hyperlink r:id="rId5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около 100 жильцов высотного многоэтажного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Поздним вечером 19 мая на улице оказались около 100 жильцов многоэтажного дома на ул. Энгельса в Перми. Жильцы вышли на улицу после срабатывания пожарной сигнализации. </w:t>
      </w:r>
      <w:hyperlink r:id="rId5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эвакуировали около 100 жильцов высотного многоэтажного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пояснили в МЧС по Пермскому краю, на 24-м этаже высотки соседи почувствовали запах гари и вызвали пожарных. После этого в доме сработала пожарная сигнализация.  </w:t>
      </w:r>
      <w:hyperlink r:id="rId55" w:history="1">
        <w:r>
          <w:rPr>
            <w:rStyle w:val="a5"/>
            <w:rFonts w:ascii="Times New Roman" w:cs="Times New Roman" w:hAnsi="Times New Roman"/>
            <w:sz w:val="24"/>
          </w:rPr>
          <w:t>КП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загорелась квартира, когда хозяев не было дома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Подробности сообщили в пресс-службе ГУ МЧС России по Пермскому краю. «Поздним вечером хозяева квартиры в доме на Энгельса в Перми были в отъезде, когда на 24 этаже соседи почувствовали запах гари и вызвали пожарных.  </w:t>
      </w:r>
      <w:hyperlink r:id="rId56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мая в г. Перми состоятся Финальные игры отборочного регионального этапа Всероссийского Чемпионата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На ледовой арене универсального дворца спорта «Молот» перед началом Финальных игр, а также в перерывах матчей для вас выступят: - Академический хор «Млада»; - Группа поддержки хоккейного клуба «Молот»; - Оркестр Главного управления МЧС России по Пермскому краю; - Именитые пермские фигуристы.  </w:t>
      </w:r>
      <w:hyperlink r:id="rId5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страшном пожаре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Согласно данным спасателей, дети играли в комнате, в этот момент из детской начал идти дым.  </w:t>
      </w:r>
      <w:hyperlink r:id="rId58" w:history="1">
        <w:r>
          <w:rPr>
            <w:rStyle w:val="a5"/>
            <w:rFonts w:ascii="Times New Roman" w:cs="Times New Roman" w:hAnsi="Times New Roman"/>
            <w:sz w:val="24"/>
          </w:rPr>
          <w:t>Новости сегодня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страшном пожаре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Согласно данным спасателей, дети играли в комнате, в этот момент из детской начал идти дым.  </w:t>
      </w:r>
      <w:hyperlink r:id="rId59" w:history="1">
        <w:r>
          <w:rPr>
            <w:rStyle w:val="a5"/>
            <w:rFonts w:ascii="Times New Roman" w:cs="Times New Roman" w:hAnsi="Times New Roman"/>
            <w:sz w:val="24"/>
          </w:rPr>
          <w:t>103news.com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страшном пожаре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Согласно данным спасателей, дети играли в комнате, в этот момент из детской начал идти дым.  </w:t>
      </w:r>
      <w:hyperlink r:id="rId60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страшном пожаре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Согласно данным спасателей, дети играли в комнате, в этот момент из детской начал идти дым.  </w:t>
      </w:r>
      <w:hyperlink r:id="rId61" w:history="1">
        <w:r>
          <w:rPr>
            <w:rStyle w:val="a5"/>
            <w:rFonts w:ascii="Times New Roman" w:cs="Times New Roman" w:hAnsi="Times New Roman"/>
            <w:sz w:val="24"/>
          </w:rPr>
          <w:t>123ru.net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страшном пожаре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Согласно данным спасателей, дети играли в комнате, в этот момент из детской начал идти дым.  </w:t>
      </w:r>
      <w:hyperlink r:id="rId62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в страшном пожаре погибли мать и двое детей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Об этом сообщает ГУ МЧС России по Пермскому краю. Согласно данным спасателей, дети играли в комнате, в этот момент из детской начал идти дым.  </w:t>
      </w:r>
      <w:hyperlink r:id="rId63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Утонувшим человеком на реке Усьва оказался известный пермский фотограф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ГУ МЧС по Пермскому краю сообщает, что сообщение о происшествии поступило на пульт дежурного около 17:10.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Последние новости Перми уже в твоем телефоне - подписывайся на телеграм-канал «Пермь Новости» </w:t>
      </w:r>
      <w:hyperlink r:id="rId6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Утонувшим человеком на реке Усьва оказался известный пермский фотограф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Отметим, что о смерти человека в акватории Усьвы стало известно 18 мая. ГУ МЧС по Пермскому краю сообщает, что сообщение о происшествии поступило на пульт дежурного около 17:10. </w:t>
      </w:r>
      <w:hyperlink r:id="rId6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26 мая в г. Перми состоятся Финальные игры отборочного регионального этапа Всероссийского Чемпионата Офицерской хоккейной лиги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Оркестр Главного управления МЧС России по Пермскому краю;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- Именитые пермские фигуристы.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ФИНАЛЬНЫЕ ИГРЫ ОТБОРОЧНОГО РЕГИОНАЛЬНОГО ЭТАПА </w:t>
      </w:r>
      <w:hyperlink r:id="rId6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крае на реке Усьва погиб фотограф Павел Жигалов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МЧС России по Пермскому краю сообщили, что сообщение о происшествии поступило на пульт дежурного около 17:10. В ведомстве не смогли уточнить личность погибшего. «Фотограф Павел Жигалов искренне любил природу, он запечатлел множество необычных моментов своих встреч с самым прекрасным на нашей планете.  </w:t>
      </w:r>
      <w:hyperlink r:id="rId67" w:history="1">
        <w:r>
          <w:rPr>
            <w:rStyle w:val="a5"/>
            <w:rFonts w:ascii="Times New Roman" w:cs="Times New Roman" w:hAnsi="Times New Roman"/>
            <w:sz w:val="24"/>
          </w:rPr>
          <w:t>АиФ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103news.com/perm/379208563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ru24.net/perm/379208563/" TargetMode="External" Type="http://schemas.openxmlformats.org/officeDocument/2006/relationships/hyperlink" /><Relationship Id="rId19" Target="https://123ru.net/perm/379208563/" TargetMode="External" Type="http://schemas.openxmlformats.org/officeDocument/2006/relationships/hyperlink" /><Relationship Id="rId20" Target="https://perm.bezformata.com/listnews/chempionata-ofitcerskoy-hokkeynoy/131780124/" TargetMode="External" Type="http://schemas.openxmlformats.org/officeDocument/2006/relationships/hyperlink" /><Relationship Id="rId21" Target="https://perm.bezformata.com/listnews/maya-ognebortci-spasli-na-pozharah/131775678/" TargetMode="External" Type="http://schemas.openxmlformats.org/officeDocument/2006/relationships/hyperlink" /><Relationship Id="rId22" Target="https://perm.bezformata.com/listnews/rasskazal-o-klyuchevih-voprosah-zasedaniya/131773919/" TargetMode="External" Type="http://schemas.openxmlformats.org/officeDocument/2006/relationships/hyperlink" /><Relationship Id="rId23" Target="https://v-kurse.ru/2024/05/20/351009" TargetMode="External" Type="http://schemas.openxmlformats.org/officeDocument/2006/relationships/hyperlink" /><Relationship Id="rId24" Target="https://www.business-class.su/news/2024/05/20/spiker-valerii-suhih-rasskazal-o-klyuchevyh-voprosah-zasedaniya-kraevogo-parlamenta-v-mae" TargetMode="External" Type="http://schemas.openxmlformats.org/officeDocument/2006/relationships/hyperlink" /><Relationship Id="rId25" Target="https://veved.ru/perm/perm-press/perm-life/195784-valerij-suhih-anonsiroval-povestku-majskogo-zasedanija-zakonodatelnogo-sobranija-prikamja.html" TargetMode="External" Type="http://schemas.openxmlformats.org/officeDocument/2006/relationships/hyperlink" /><Relationship Id="rId26" Target="https://fedpress.ru/news/59/incidents/3317657" TargetMode="External" Type="http://schemas.openxmlformats.org/officeDocument/2006/relationships/hyperlink" /><Relationship Id="rId27" Target="https://perm.bezformata.com/listnews/zakonodatelnogo-sobraniya-prikamya/131768973/" TargetMode="External" Type="http://schemas.openxmlformats.org/officeDocument/2006/relationships/hyperlink" /><Relationship Id="rId28" Target="https://perm.bezformata.com/listnews/pozharah-i-provedennoy-profilakticheskoy/131767305/" TargetMode="External" Type="http://schemas.openxmlformats.org/officeDocument/2006/relationships/hyperlink" /><Relationship Id="rId29" Target="https://perm.bezformata.com/listnews/chtenii-rassmotryat-proekt-strategii/131766794/" TargetMode="External" Type="http://schemas.openxmlformats.org/officeDocument/2006/relationships/hyperlink" /><Relationship Id="rId30" Target="https://ru24.net/perm/379193367/" TargetMode="External" Type="http://schemas.openxmlformats.org/officeDocument/2006/relationships/hyperlink" /><Relationship Id="rId31" Target="https://123ru.net/perm/379193367/" TargetMode="External" Type="http://schemas.openxmlformats.org/officeDocument/2006/relationships/hyperlink" /><Relationship Id="rId32" Target="https://103news.com/perm/379193367/" TargetMode="External" Type="http://schemas.openxmlformats.org/officeDocument/2006/relationships/hyperlink" /><Relationship Id="rId33" Target="https://perm-news.net/incident/2024/05/20/245085.html" TargetMode="External" Type="http://schemas.openxmlformats.org/officeDocument/2006/relationships/hyperlink" /><Relationship Id="rId34" Target="https://www.newsko.ru/news/nk-8161513.html" TargetMode="External" Type="http://schemas.openxmlformats.org/officeDocument/2006/relationships/hyperlink" /><Relationship Id="rId35" Target="https://gorodskoyportal.ru/perm/news/news/89994006/" TargetMode="External" Type="http://schemas.openxmlformats.org/officeDocument/2006/relationships/hyperlink" /><Relationship Id="rId36" Target="https://ocherskiy.ru/news/492015" TargetMode="External" Type="http://schemas.openxmlformats.org/officeDocument/2006/relationships/hyperlink" /><Relationship Id="rId37" Target="https://103news.com/perm/379184568/" TargetMode="External" Type="http://schemas.openxmlformats.org/officeDocument/2006/relationships/hyperlink" /><Relationship Id="rId38" Target="https://ru24.net/perm/379184568/" TargetMode="External" Type="http://schemas.openxmlformats.org/officeDocument/2006/relationships/hyperlink" /><Relationship Id="rId39" Target="https://123ru.net/perm/379184568/" TargetMode="External" Type="http://schemas.openxmlformats.org/officeDocument/2006/relationships/hyperlink" /><Relationship Id="rId40" Target="https://properm.ru/news/2024-05-20/v-permi-snova-proizoshel-pozhar-v-rasselennom-avariynom-dome-na-kuybysheva-68-5086789" TargetMode="External" Type="http://schemas.openxmlformats.org/officeDocument/2006/relationships/hyperlink" /><Relationship Id="rId41" Target="https://perm.bezformata.com/listnews/cherdini-na-pozhare-pogibli-zhenshina/131759543/" TargetMode="External" Type="http://schemas.openxmlformats.org/officeDocument/2006/relationships/hyperlink" /><Relationship Id="rId42" Target="https://gubaha.bezformata.com/listnews/pozharno-spasatelnaya-chast-27-pso/131759052/" TargetMode="External" Type="http://schemas.openxmlformats.org/officeDocument/2006/relationships/hyperlink" /><Relationship Id="rId43" Target="http://permnew.ru/news?post_id=26299" TargetMode="External" Type="http://schemas.openxmlformats.org/officeDocument/2006/relationships/hyperlink" /><Relationship Id="rId44" Target="https://gorodskoyportal.ru/perm/news/news/89991250/" TargetMode="External" Type="http://schemas.openxmlformats.org/officeDocument/2006/relationships/hyperlink" /><Relationship Id="rId45" Target="https://www.dynamo.su/media/news/V-Permi-zavershilsya-chempionat-Dinamo-po-sambo/" TargetMode="External" Type="http://schemas.openxmlformats.org/officeDocument/2006/relationships/hyperlink" /><Relationship Id="rId46" Target="https://solevar.online/v-permi-iz-za-pozhara-evakuirovali-okolo-100-zhiltsov-mnogoetazhnogo-doma-v-nyrobe-na-pozhare-pogibli-deti/" TargetMode="External" Type="http://schemas.openxmlformats.org/officeDocument/2006/relationships/hyperlink" /><Relationship Id="rId47" Target="https://ocherskiy.ru/news/491913" TargetMode="External" Type="http://schemas.openxmlformats.org/officeDocument/2006/relationships/hyperlink" /><Relationship Id="rId48" Target="https://ohansk-adm.ru/news/491908" TargetMode="External" Type="http://schemas.openxmlformats.org/officeDocument/2006/relationships/hyperlink" /><Relationship Id="rId49" Target="https://lisva.bezformata.com/listnews/kontraktnoy-sluzhbi-na-dolzhnost-pozharnogo/131752467/" TargetMode="External" Type="http://schemas.openxmlformats.org/officeDocument/2006/relationships/hyperlink" /><Relationship Id="rId50" Target="https://admkochevo.ru/news/491900" TargetMode="External" Type="http://schemas.openxmlformats.org/officeDocument/2006/relationships/hyperlink" /><Relationship Id="rId51" Target="https://lisva.bezformata.com/listnews/press-reliz-po-pozharam/131748116/" TargetMode="External" Type="http://schemas.openxmlformats.org/officeDocument/2006/relationships/hyperlink" /><Relationship Id="rId52" Target="https://www.uralweb.ru/news/crime/563434-v-permskom-krae-po-vremya-splava-pogib-izvestnyy-fotograf.html" TargetMode="External" Type="http://schemas.openxmlformats.org/officeDocument/2006/relationships/hyperlink" /><Relationship Id="rId53" Target="https://perm.bezformata.com/listnews/permi-zagorelas-kvartira-kogda/131744432/" TargetMode="External" Type="http://schemas.openxmlformats.org/officeDocument/2006/relationships/hyperlink" /><Relationship Id="rId54" Target="https://perm.bezformata.com/listnews/zhiltcov-visotnogo-mnogoetazhnogo/131743759/" TargetMode="External" Type="http://schemas.openxmlformats.org/officeDocument/2006/relationships/hyperlink" /><Relationship Id="rId55" Target="https://www.perm.kp.ru/online/news/5814537/" TargetMode="External" Type="http://schemas.openxmlformats.org/officeDocument/2006/relationships/hyperlink" /><Relationship Id="rId56" Target="https://v-kurse.ru/2024/05/20/350939" TargetMode="External" Type="http://schemas.openxmlformats.org/officeDocument/2006/relationships/hyperlink" /><Relationship Id="rId57" Target="https://ohansk-adm.ru/news/491864" TargetMode="External" Type="http://schemas.openxmlformats.org/officeDocument/2006/relationships/hyperlink" /><Relationship Id="rId58" Target="https://esse.24newnews.ru/v-prikame-v-strashnom-pozhare-pogibli-mat-i-dvoe-detey-2384304.html" TargetMode="External" Type="http://schemas.openxmlformats.org/officeDocument/2006/relationships/hyperlink" /><Relationship Id="rId59" Target="https://103news.com/perm/379154709/" TargetMode="External" Type="http://schemas.openxmlformats.org/officeDocument/2006/relationships/hyperlink" /><Relationship Id="rId60" Target="https://ru24.net/perm/379154709/" TargetMode="External" Type="http://schemas.openxmlformats.org/officeDocument/2006/relationships/hyperlink" /><Relationship Id="rId61" Target="https://123ru.net/perm/379154709/" TargetMode="External" Type="http://schemas.openxmlformats.org/officeDocument/2006/relationships/hyperlink" /><Relationship Id="rId62" Target="https://news-life.pro/cherdyn/379154709/" TargetMode="External" Type="http://schemas.openxmlformats.org/officeDocument/2006/relationships/hyperlink" /><Relationship Id="rId63" Target="https://perm.tsargrad.tv/news/v-prikame-v-strashnom-pozhare-pogibli-mat-i-dvoe-detej_1002276" TargetMode="External" Type="http://schemas.openxmlformats.org/officeDocument/2006/relationships/hyperlink" /><Relationship Id="rId64" Target="https://perm.bezformata.com/listnews/usva-okazalsya-izvestniy-permskiy/131741524/" TargetMode="External" Type="http://schemas.openxmlformats.org/officeDocument/2006/relationships/hyperlink" /><Relationship Id="rId65" Target="https://progorod59.ru/news/view/utonuvsim-celovekom-na-reke-usva-okazalsa-izvestnyj-permskij-fotograf" TargetMode="External" Type="http://schemas.openxmlformats.org/officeDocument/2006/relationships/hyperlink" /><Relationship Id="rId66" Target="https://ohansk.bezformata.com/listnews/finalnie-igri-otborochnogo-regionalnogo/131740223/" TargetMode="External" Type="http://schemas.openxmlformats.org/officeDocument/2006/relationships/hyperlink" /><Relationship Id="rId67" Target="https://perm.aif.ru/incidents/v-permskom-krae-na-reke-usva-pogib-fotograf-pavel-zhigalov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2024-05-20T17:12:34Z</dcterms:modified>
</cp:coreProperties>
</file>