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1334" w:rsidRDefault="009A443C">
      <w:pPr>
        <w:spacing w:before="100" w:line="276" w:lineRule="auto"/>
        <w:jc w:val="center"/>
      </w:pPr>
      <w:r>
        <w:rPr>
          <w:noProof/>
        </w:rPr>
        <mc:AlternateContent>
          <mc:Choice Requires="wps">
            <w:drawing>
              <wp:anchor distT="0" distB="0" distL="114300" distR="114300" simplePos="0" relativeHeight="251660288" behindDoc="0" locked="0" layoutInCell="1" allowOverlap="1">
                <wp:simplePos x="0" y="0"/>
                <wp:positionH relativeFrom="column">
                  <wp:posOffset>3086100</wp:posOffset>
                </wp:positionH>
                <wp:positionV relativeFrom="paragraph">
                  <wp:posOffset>3458210</wp:posOffset>
                </wp:positionV>
                <wp:extent cx="3455581" cy="2084400"/>
                <wp:effectExtent l="0" t="0" r="0" b="0"/>
                <wp:wrapNone/>
                <wp:docPr id="3" name="Прямоугольник 3"/>
                <wp:cNvGraphicFramePr/>
                <a:graphic xmlns:a="http://schemas.openxmlformats.org/drawingml/2006/main">
                  <a:graphicData uri="http://schemas.microsoft.com/office/word/2010/wordprocessingShape">
                    <wps:wsp>
                      <wps:cNvSpPr/>
                      <wps:spPr>
                        <a:xfrm>
                          <a:off x="0" y="0"/>
                          <a:ext cx="3455581" cy="2084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D51334" w:rsidRDefault="009A443C">
                            <w:pPr>
                              <w:spacing w:after="240"/>
                              <w:jc w:val="center"/>
                              <w:rPr>
                                <w:color w:val="1B3770"/>
                                <w:sz w:val="44"/>
                                <w:szCs w:val="44"/>
                                <w:u w:val="single"/>
                              </w:rPr>
                            </w:pPr>
                            <w:r>
                              <w:rPr>
                                <w:color w:val="1B3770"/>
                                <w:sz w:val="44"/>
                                <w:szCs w:val="44"/>
                                <w:u w:val="single"/>
                              </w:rPr>
                              <w:t>МЧС РОССИИ</w:t>
                            </w:r>
                          </w:p>
                          <w:p w:rsidR="00D51334" w:rsidRDefault="009A443C">
                            <w:pPr>
                              <w:jc w:val="center"/>
                              <w:rPr>
                                <w:b/>
                                <w:bCs/>
                                <w:color w:val="1B3770"/>
                                <w:sz w:val="44"/>
                                <w:szCs w:val="44"/>
                              </w:rPr>
                            </w:pPr>
                            <w:r>
                              <w:rPr>
                                <w:b/>
                                <w:bCs/>
                                <w:color w:val="1B3770"/>
                                <w:sz w:val="44"/>
                                <w:szCs w:val="44"/>
                              </w:rPr>
                              <w:t>ИНФОРМАЦИОННАЯ КАРТИНА ДНЯ</w:t>
                            </w:r>
                          </w:p>
                          <w:p w:rsidR="00D51334" w:rsidRDefault="00D51334">
                            <w:pPr>
                              <w:jc w:val="center"/>
                              <w:rPr>
                                <w:b/>
                                <w:bCs/>
                                <w:color w:val="1B3770"/>
                                <w:sz w:val="44"/>
                                <w:szCs w:val="44"/>
                              </w:rPr>
                            </w:pPr>
                          </w:p>
                          <w:p w:rsidR="00D51334" w:rsidRDefault="009A443C">
                            <w:pPr>
                              <w:jc w:val="center"/>
                              <w:rPr>
                                <w:b/>
                                <w:bCs/>
                                <w:color w:val="1B3770"/>
                                <w:sz w:val="28"/>
                                <w:szCs w:val="28"/>
                              </w:rPr>
                            </w:pPr>
                            <w:r>
                              <w:rPr>
                                <w:b/>
                                <w:bCs/>
                                <w:color w:val="1B3770"/>
                                <w:sz w:val="28"/>
                                <w:szCs w:val="28"/>
                              </w:rPr>
                              <w:t>21 мая - 22 мая 2024 г.</w:t>
                            </w:r>
                          </w:p>
                          <w:p w:rsidR="00D51334" w:rsidRDefault="009A443C">
                            <w:pPr>
                              <w:spacing w:before="120"/>
                              <w:jc w:val="center"/>
                              <w:rPr>
                                <w:b/>
                                <w:bCs/>
                                <w:color w:val="1B3770"/>
                                <w:sz w:val="44"/>
                                <w:szCs w:val="44"/>
                              </w:rPr>
                            </w:pPr>
                            <w:r>
                              <w:rPr>
                                <w:b/>
                                <w:bCs/>
                                <w:color w:val="1B3770"/>
                                <w:sz w:val="28"/>
                                <w:szCs w:val="28"/>
                              </w:rPr>
                              <w:t>(00:00 - 23:59)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 o:spid="_x0000_s1026" style="position:absolute;left:0;text-align:left;margin-left:243pt;margin-top:272.3pt;width:272.1pt;height:16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" fillcolor="white [3201]" stroked="f" strokeweight="1pt">
                <v:textbox>
                  <w:txbxContent>
                    <w:p w:rsidR="00D51334" w:rsidRDefault="009A443C">
                      <w:pPr>
                        <w:spacing w:after="240"/>
                        <w:jc w:val="center"/>
                        <w:rPr>
                          <w:color w:val="1B3770"/>
                          <w:sz w:val="44"/>
                          <w:szCs w:val="44"/>
                          <w:u w:val="single"/>
                        </w:rPr>
                      </w:pPr>
                      <w:r>
                        <w:rPr>
                          <w:color w:val="1B3770"/>
                          <w:sz w:val="44"/>
                          <w:szCs w:val="44"/>
                          <w:u w:val="single"/>
                        </w:rPr>
                        <w:t>МЧС РОССИИ</w:t>
                      </w:r>
                    </w:p>
                    <w:p w:rsidR="00D51334" w:rsidRDefault="009A443C">
                      <w:pPr>
                        <w:jc w:val="center"/>
                        <w:rPr>
                          <w:b/>
                          <w:bCs/>
                          <w:color w:val="1B3770"/>
                          <w:sz w:val="44"/>
                          <w:szCs w:val="44"/>
                        </w:rPr>
                      </w:pPr>
                      <w:r>
                        <w:rPr>
                          <w:b/>
                          <w:bCs/>
                          <w:color w:val="1B3770"/>
                          <w:sz w:val="44"/>
                          <w:szCs w:val="44"/>
                        </w:rPr>
                        <w:t>ИНФОРМАЦИОННАЯ КАРТИНА ДНЯ</w:t>
                      </w:r>
                    </w:p>
                    <w:p w:rsidR="00D51334" w:rsidRDefault="00D51334">
                      <w:pPr>
                        <w:jc w:val="center"/>
                        <w:rPr>
                          <w:b/>
                          <w:bCs/>
                          <w:color w:val="1B3770"/>
                          <w:sz w:val="44"/>
                          <w:szCs w:val="44"/>
                        </w:rPr>
                      </w:pPr>
                    </w:p>
                    <w:p w:rsidR="00D51334" w:rsidRDefault="009A443C">
                      <w:pPr>
                        <w:jc w:val="center"/>
                        <w:rPr>
                          <w:b/>
                          <w:bCs/>
                          <w:color w:val="1B3770"/>
                          <w:sz w:val="28"/>
                          <w:szCs w:val="28"/>
                        </w:rPr>
                      </w:pPr>
                      <w:r>
                        <w:rPr>
                          <w:b/>
                          <w:bCs/>
                          <w:color w:val="1B3770"/>
                          <w:sz w:val="28"/>
                          <w:szCs w:val="28"/>
                        </w:rPr>
                        <w:t>21 мая - 22 мая 2024 г.</w:t>
                      </w:r>
                    </w:p>
                    <w:p w:rsidR="00D51334" w:rsidRDefault="009A443C">
                      <w:pPr>
                        <w:spacing w:before="120"/>
                        <w:jc w:val="center"/>
                        <w:rPr>
                          <w:b/>
                          <w:bCs/>
                          <w:color w:val="1B3770"/>
                          <w:sz w:val="44"/>
                          <w:szCs w:val="44"/>
                        </w:rPr>
                      </w:pPr>
                      <w:r>
                        <w:rPr>
                          <w:b/>
                          <w:bCs/>
                          <w:color w:val="1B3770"/>
                          <w:sz w:val="28"/>
                          <w:szCs w:val="28"/>
                        </w:rPr>
                        <w:t>(00:00 - 23:59)</w:t>
                      </w:r>
                    </w:p>
                  </w:txbxContent>
                </v:textbox>
              </v:rect>
            </w:pict>
          </mc:Fallback>
        </mc:AlternateContent>
      </w:r>
      <w:r>
        <w:rPr>
          <w:noProof/>
        </w:rPr>
        <w:drawing>
          <wp:inline distT="0" distB="0" distL="0" distR="0">
            <wp:extent cx="6701883" cy="9173210"/>
            <wp:effectExtent l="0" t="0" r="381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8">
                      <a:extLst>
                        <a:ext uri="{28A0092B-C50C-407E-A947-70E740481C1C}">
                          <a14:useLocalDpi xmlns:a14="http://schemas.microsoft.com/office/drawing/2010/main" val="0"/>
                        </a:ext>
                      </a:extLst>
                    </a:blip>
                    <a:stretch>
                      <a:fillRect/>
                    </a:stretch>
                  </pic:blipFill>
                  <pic:spPr>
                    <a:xfrm>
                      <a:off x="0" y="0"/>
                      <a:ext cx="6706251" cy="9179189"/>
                    </a:xfrm>
                    <a:prstGeom prst="rect">
                      <a:avLst/>
                    </a:prstGeom>
                  </pic:spPr>
                </pic:pic>
              </a:graphicData>
            </a:graphic>
          </wp:inline>
        </w:drawing>
      </w:r>
    </w:p>
    <w:p w:rsidR="00D51334" w:rsidRDefault="009A443C">
      <w:pPr>
        <w:tabs>
          <w:tab w:val="right" w:pos="10205"/>
        </w:tabs>
        <w:jc w:val="left"/>
        <w:rPr>
          <w:rFonts w:ascii="Calibri" w:hAnsi="Calibri"/>
          <w:sz w:val="20"/>
          <w:szCs w:val="20"/>
        </w:rPr>
      </w:pPr>
      <w:r>
        <w:rPr>
          <w:rFonts w:ascii="Calibri" w:hAnsi="Calibri"/>
          <w:sz w:val="20"/>
          <w:szCs w:val="20"/>
        </w:rPr>
        <w:lastRenderedPageBreak/>
        <w:tab/>
      </w:r>
    </w:p>
    <w:p w:rsidR="00D51334" w:rsidRDefault="009A443C">
      <w:pPr>
        <w:pStyle w:val="a9"/>
        <w:jc w:val="center"/>
        <w:rPr>
          <w:noProof/>
        </w:rPr>
      </w:pPr>
      <w:bookmarkStart w:id="0" w:name="GPT_contents"/>
      <w:r>
        <w:rPr>
          <w:rFonts w:ascii="Times New Roman" w:hAnsi="Times New Roman"/>
          <w:b/>
          <w:bCs/>
          <w:color w:val="auto"/>
          <w:sz w:val="28"/>
          <w:szCs w:val="28"/>
        </w:rPr>
        <w:t>Оглавление</w:t>
      </w:r>
      <w:bookmarkEnd w:id="0"/>
      <w:r>
        <w:rPr>
          <w:rFonts w:ascii="Times New Roman" w:hAnsi="Times New Roman"/>
          <w:b/>
          <w:bCs/>
          <w:color w:val="auto"/>
          <w:sz w:val="28"/>
          <w:szCs w:val="28"/>
        </w:rPr>
        <w:fldChar w:fldCharType="begin"/>
      </w:r>
      <w:r>
        <w:rPr>
          <w:rFonts w:ascii="Times New Roman" w:hAnsi="Times New Roman"/>
          <w:b/>
          <w:bCs/>
          <w:color w:val="auto"/>
          <w:sz w:val="28"/>
          <w:szCs w:val="28"/>
        </w:rPr>
        <w:instrText xml:space="preserve"> TOC \o "1-1" \h \z \t "Заголовок 3;2;Подзаголовок;2" </w:instrText>
      </w:r>
      <w:r>
        <w:rPr>
          <w:rFonts w:ascii="Times New Roman" w:hAnsi="Times New Roman"/>
          <w:b/>
          <w:bCs/>
          <w:color w:val="auto"/>
          <w:sz w:val="28"/>
          <w:szCs w:val="28"/>
        </w:rPr>
        <w:fldChar w:fldCharType="separate"/>
      </w:r>
    </w:p>
    <w:p w:rsidR="00D51334" w:rsidRDefault="009A443C">
      <w:pPr>
        <w:pStyle w:val="11"/>
        <w:rPr>
          <w:rFonts w:asciiTheme="minorHAnsi" w:eastAsiaTheme="minorEastAsia" w:hAnsiTheme="minorHAnsi" w:cstheme="minorBidi"/>
          <w:b w:val="0"/>
          <w:bCs w:val="0"/>
          <w:iCs w:val="0"/>
          <w:caps w:val="0"/>
          <w:sz w:val="22"/>
          <w:szCs w:val="22"/>
        </w:rPr>
      </w:pPr>
      <w:hyperlink w:anchor="_Toc123318657" w:history="1">
        <w:r>
          <w:rPr>
            <w:rStyle w:val="a5"/>
          </w:rPr>
          <w:t>Нажмите F9 для обновления содержания</w:t>
        </w:r>
        <w:r>
          <w:rPr>
            <w:rStyle w:val="a5"/>
          </w:rPr>
          <w:br/>
        </w:r>
        <w:r>
          <w:t>или в контекстном меню выберите пункт «Обновить поле»</w:t>
        </w:r>
        <w:r>
          <w:br/>
          <w:t>выберите «обновить целиком» и нажмите «ОК»</w:t>
        </w:r>
        <w:r>
          <w:rPr>
            <w:webHidden/>
          </w:rPr>
          <w:tab/>
        </w:r>
        <w:r>
          <w:rPr>
            <w:webHidden/>
          </w:rPr>
          <w:fldChar w:fldCharType="begin"/>
        </w:r>
        <w:r>
          <w:rPr>
            <w:webHidden/>
          </w:rPr>
          <w:instrText xml:space="preserve"> PAGEREF _Toc123318657 \h </w:instrText>
        </w:r>
        <w:r>
          <w:rPr>
            <w:webHidden/>
          </w:rPr>
        </w:r>
        <w:r>
          <w:rPr>
            <w:webHidden/>
          </w:rPr>
          <w:fldChar w:fldCharType="separate"/>
        </w:r>
        <w:r>
          <w:rPr>
            <w:webHidden/>
          </w:rPr>
          <w:t>5</w:t>
        </w:r>
        <w:r>
          <w:rPr>
            <w:webHidden/>
          </w:rPr>
          <w:fldChar w:fldCharType="end"/>
        </w:r>
      </w:hyperlink>
    </w:p>
    <w:p w:rsidR="00D51334" w:rsidRDefault="009A443C">
      <w:pPr>
        <w:pStyle w:val="Base"/>
      </w:pPr>
      <w:r>
        <w:fldChar w:fldCharType="end"/>
      </w:r>
    </w:p>
    <w:p w:rsidR="00D51334" w:rsidRDefault="009A443C">
      <w:pPr>
        <w:pStyle w:val="Base"/>
      </w:pPr>
      <w:r>
        <w:br w:type="page"/>
      </w:r>
    </w:p>
    <w:p w:rsidR="00221760" w:rsidRPr="0077514B" w:rsidRDefault="00221760" w:rsidP="00221760">
      <w:pPr>
        <w:pStyle w:val="5"/>
        <w:rPr>
          <w:b/>
          <w:color w:val="auto"/>
        </w:rPr>
      </w:pPr>
      <w:hyperlink r:id="rId9" w:history="1">
        <w:r w:rsidRPr="0077514B">
          <w:rPr>
            <w:rStyle w:val="postheadertitleauthorname"/>
            <w:b/>
            <w:color w:val="auto"/>
            <w:u w:val="single"/>
          </w:rPr>
          <w:t>Своё ТВ</w:t>
        </w:r>
      </w:hyperlink>
      <w:r w:rsidRPr="0077514B">
        <w:rPr>
          <w:b/>
          <w:color w:val="auto"/>
        </w:rPr>
        <w:t xml:space="preserve"> «Наши новости»</w:t>
      </w:r>
    </w:p>
    <w:p w:rsidR="00221760" w:rsidRPr="00221760" w:rsidRDefault="00221760" w:rsidP="00221760">
      <w:pPr>
        <w:pStyle w:val="1"/>
        <w:rPr>
          <w:sz w:val="24"/>
          <w:szCs w:val="24"/>
          <w:lang w:val="ru-RU"/>
        </w:rPr>
      </w:pPr>
      <w:r w:rsidRPr="00221760">
        <w:rPr>
          <w:sz w:val="24"/>
          <w:szCs w:val="24"/>
          <w:lang w:val="ru-RU"/>
        </w:rPr>
        <w:t xml:space="preserve">Вспыхнул как спичка! Случайность или неправильная эксплуатация электроприборов? </w:t>
      </w:r>
    </w:p>
    <w:p w:rsidR="00221760" w:rsidRPr="00221760" w:rsidRDefault="00221760" w:rsidP="00221760">
      <w:pPr>
        <w:pStyle w:val="1"/>
        <w:rPr>
          <w:b w:val="0"/>
          <w:sz w:val="24"/>
          <w:szCs w:val="24"/>
          <w:lang w:val="ru-RU"/>
        </w:rPr>
      </w:pPr>
      <w:r w:rsidRPr="00221760">
        <w:rPr>
          <w:b w:val="0"/>
          <w:sz w:val="24"/>
          <w:szCs w:val="24"/>
          <w:lang w:val="ru-RU"/>
        </w:rPr>
        <w:t>С 2.04 минуты, комментирует Дмитрий Тюрнев, дознаватель 9 ОНДиПР по г. Березники</w:t>
      </w:r>
    </w:p>
    <w:p w:rsidR="00221760" w:rsidRPr="00221760" w:rsidRDefault="00221760" w:rsidP="00221760">
      <w:pPr>
        <w:pStyle w:val="1"/>
        <w:rPr>
          <w:lang w:val="ru-RU"/>
        </w:rPr>
      </w:pPr>
      <w:r w:rsidRPr="00221760">
        <w:rPr>
          <w:sz w:val="20"/>
          <w:szCs w:val="20"/>
          <w:lang w:val="ru-RU"/>
        </w:rPr>
        <w:t xml:space="preserve">Ссылка: </w:t>
      </w:r>
      <w:r w:rsidRPr="0077514B">
        <w:rPr>
          <w:b w:val="0"/>
          <w:sz w:val="20"/>
          <w:szCs w:val="20"/>
        </w:rPr>
        <w:t>https</w:t>
      </w:r>
      <w:r w:rsidRPr="00221760">
        <w:rPr>
          <w:b w:val="0"/>
          <w:sz w:val="20"/>
          <w:szCs w:val="20"/>
          <w:lang w:val="ru-RU"/>
        </w:rPr>
        <w:t>://</w:t>
      </w:r>
      <w:r w:rsidRPr="0077514B">
        <w:rPr>
          <w:b w:val="0"/>
          <w:sz w:val="20"/>
          <w:szCs w:val="20"/>
        </w:rPr>
        <w:t>vk</w:t>
      </w:r>
      <w:r w:rsidRPr="00221760">
        <w:rPr>
          <w:b w:val="0"/>
          <w:sz w:val="20"/>
          <w:szCs w:val="20"/>
          <w:lang w:val="ru-RU"/>
        </w:rPr>
        <w:t>.</w:t>
      </w:r>
      <w:r w:rsidRPr="0077514B">
        <w:rPr>
          <w:b w:val="0"/>
          <w:sz w:val="20"/>
          <w:szCs w:val="20"/>
        </w:rPr>
        <w:t>com</w:t>
      </w:r>
      <w:r w:rsidRPr="00221760">
        <w:rPr>
          <w:b w:val="0"/>
          <w:sz w:val="20"/>
          <w:szCs w:val="20"/>
          <w:lang w:val="ru-RU"/>
        </w:rPr>
        <w:t>/</w:t>
      </w:r>
      <w:r w:rsidRPr="0077514B">
        <w:rPr>
          <w:b w:val="0"/>
          <w:sz w:val="20"/>
          <w:szCs w:val="20"/>
        </w:rPr>
        <w:t>wall</w:t>
      </w:r>
      <w:r w:rsidRPr="00221760">
        <w:rPr>
          <w:b w:val="0"/>
          <w:sz w:val="20"/>
          <w:szCs w:val="20"/>
          <w:lang w:val="ru-RU"/>
        </w:rPr>
        <w:t>-72678479_201209</w:t>
      </w:r>
    </w:p>
    <w:p w:rsidR="00221760" w:rsidRPr="00221760" w:rsidRDefault="00221760" w:rsidP="00221760">
      <w:pPr>
        <w:pStyle w:val="1"/>
        <w:rPr>
          <w:sz w:val="24"/>
          <w:szCs w:val="24"/>
          <w:lang w:val="ru-RU"/>
        </w:rPr>
      </w:pPr>
    </w:p>
    <w:p w:rsidR="00221760" w:rsidRPr="00221760" w:rsidRDefault="00221760" w:rsidP="00221760">
      <w:pPr>
        <w:pStyle w:val="1"/>
        <w:rPr>
          <w:sz w:val="24"/>
          <w:szCs w:val="24"/>
          <w:lang w:val="ru-RU"/>
        </w:rPr>
      </w:pPr>
      <w:r w:rsidRPr="00221760">
        <w:rPr>
          <w:sz w:val="24"/>
          <w:szCs w:val="24"/>
          <w:lang w:val="ru-RU"/>
        </w:rPr>
        <w:t>Жителей Пермского края предупреждают о заморозках до -5</w:t>
      </w:r>
    </w:p>
    <w:p w:rsidR="00221760" w:rsidRPr="0077514B" w:rsidRDefault="00221760" w:rsidP="00221760">
      <w:r w:rsidRPr="0077514B">
        <w:t xml:space="preserve">Региональное МЧС выпустило предупреждение о ночных заморозках в Пермском крае в ближайшие дни. По данным Пермского ЦГМС, в среду ночью, 22 мая, местами на территории Прикамья ожидаются заморозки до -3 градусов, а в ночь с 23 на 24 мая повсеместно в Пермском крае прогнозируются заморозки в воздухе и на поверхности почвы до -5. </w:t>
      </w:r>
    </w:p>
    <w:p w:rsidR="00221760" w:rsidRPr="0077514B" w:rsidRDefault="00221760" w:rsidP="00221760">
      <w:pPr>
        <w:spacing w:before="100" w:beforeAutospacing="1" w:after="100" w:afterAutospacing="1"/>
        <w:outlineLvl w:val="0"/>
      </w:pPr>
      <w:r w:rsidRPr="0077514B">
        <w:t xml:space="preserve">«В связи с понижением температуры воздуха возрастает вероятность возникновения техногенных пожаров по причине нарушения правил эксплуатации электробытовых приборов, нарушения правил эксплуатации газового оборудования, использования самодельных нагревательных устройств, нарушения правил пожарной безопасности. Водителям рекомендуем соблюдать скоростной режим и дистанцию, избегать резких маневров и торможений. Движение осуществлять с учетом дорожного покрытия», - предупреждают в МЧС. </w:t>
      </w:r>
    </w:p>
    <w:p w:rsidR="00221760" w:rsidRPr="0077514B" w:rsidRDefault="00221760" w:rsidP="00221760">
      <w:pPr>
        <w:spacing w:before="100" w:beforeAutospacing="1" w:after="100" w:afterAutospacing="1"/>
        <w:outlineLvl w:val="0"/>
        <w:rPr>
          <w:bCs/>
          <w:kern w:val="36"/>
        </w:rPr>
      </w:pPr>
      <w:r w:rsidRPr="0077514B">
        <w:rPr>
          <w:b/>
          <w:bCs/>
          <w:kern w:val="36"/>
        </w:rPr>
        <w:t xml:space="preserve">Ссылка: </w:t>
      </w:r>
      <w:r w:rsidRPr="0077514B">
        <w:rPr>
          <w:bCs/>
          <w:kern w:val="36"/>
        </w:rPr>
        <w:t>https://vetta.tv/news/society/zhiteley-permskogo-kraya-preduprezhdayut-o-zamorozkakh-do-5/</w:t>
      </w:r>
    </w:p>
    <w:p w:rsidR="00221760" w:rsidRDefault="00221760" w:rsidP="00221760">
      <w:pPr>
        <w:spacing w:before="100" w:beforeAutospacing="1" w:after="100" w:afterAutospacing="1"/>
        <w:outlineLvl w:val="0"/>
        <w:rPr>
          <w:b/>
          <w:bCs/>
          <w:kern w:val="36"/>
        </w:rPr>
      </w:pPr>
    </w:p>
    <w:p w:rsidR="00221760" w:rsidRPr="0077514B" w:rsidRDefault="00221760" w:rsidP="00221760">
      <w:pPr>
        <w:spacing w:before="100" w:beforeAutospacing="1" w:after="100" w:afterAutospacing="1"/>
        <w:outlineLvl w:val="0"/>
        <w:rPr>
          <w:b/>
          <w:bCs/>
          <w:kern w:val="36"/>
        </w:rPr>
      </w:pPr>
      <w:r w:rsidRPr="0077514B">
        <w:rPr>
          <w:b/>
          <w:bCs/>
          <w:kern w:val="36"/>
        </w:rPr>
        <w:t>Краевой парламент рассмотрит отчет об исполнении бюджета за прошлый год</w:t>
      </w:r>
    </w:p>
    <w:p w:rsidR="00221760" w:rsidRPr="0077514B" w:rsidRDefault="00221760" w:rsidP="00221760">
      <w:pPr>
        <w:pStyle w:val="big"/>
      </w:pPr>
      <w:r w:rsidRPr="0077514B">
        <w:t>На майском пленарном заседании краевого парламента депутаты рассмотрят вопрос об утверждении отчета об исполнении бюджета за прошлый год, ряд важных законопроектов и стратегию социально-экономического развития региона до 2035 года.</w:t>
      </w:r>
    </w:p>
    <w:p w:rsidR="00221760" w:rsidRPr="0077514B" w:rsidRDefault="00221760" w:rsidP="00221760">
      <w:pPr>
        <w:pStyle w:val="aff6"/>
      </w:pPr>
      <w:r w:rsidRPr="0077514B">
        <w:t xml:space="preserve">Спикер краевого парламента Валерий Сухих рассказал, что на минувшей неделе состоялись публичные слушания по исполнению бюджета за 2023 год. По данным регионального минфина, за счет увеличения налоговых и неналоговых поступлений региональная казна нарастила доходную часть. По итогам года доходы превысили плановые показатели более чем на 16% и составили 243,3 млрд. рублей. Такие оптимистичные показатели бюджет Прикамья демонстрирует не первый год, что позволяет увереннее говорить о том, что регион адаптировался к непростым условиям санкционного давления. </w:t>
      </w:r>
    </w:p>
    <w:p w:rsidR="00221760" w:rsidRPr="0077514B" w:rsidRDefault="00221760" w:rsidP="00221760">
      <w:pPr>
        <w:pStyle w:val="aff6"/>
      </w:pPr>
      <w:r w:rsidRPr="0077514B">
        <w:t xml:space="preserve">По словам Валерия Сухих, растет и качество бюджетной политики. Уровень освоения средств, выделяемых на ключевые направления региональной политики, из года в год находится в фокусе внимания краевых парламентариев. </w:t>
      </w:r>
    </w:p>
    <w:p w:rsidR="00221760" w:rsidRPr="0077514B" w:rsidRDefault="00221760" w:rsidP="00221760">
      <w:pPr>
        <w:pStyle w:val="aff6"/>
      </w:pPr>
      <w:r w:rsidRPr="0077514B">
        <w:t xml:space="preserve">«Правительство, в свою очередь, предпринимает значительные усилия по улучшению соответствующих показателей. В итоге – положительный результат. Согласно информации, бюджет 2023 года исполнен на 95,2% – и это самые высокие показатели освоения средств за последние 3 года. Стоит сказать, что за этими сухими цифрами стоят конкретные результаты, ощутимые, прежде всего, жителям Прикамья», - подчеркнул Валерий Сухих. </w:t>
      </w:r>
    </w:p>
    <w:p w:rsidR="00221760" w:rsidRPr="0077514B" w:rsidRDefault="00221760" w:rsidP="00221760">
      <w:pPr>
        <w:pStyle w:val="aff6"/>
      </w:pPr>
      <w:r w:rsidRPr="0077514B">
        <w:lastRenderedPageBreak/>
        <w:t xml:space="preserve">Было отмечено, что в прошлом году в эксплуатацию было введено 11 объектов здравоохранения, в числе которых краевая инфекционная больница в Перми, здание больницы в Полазне, а также четыре поликлиники и две сельские врачебные амбулатории. В сфере образования возведено общежитие для политехнического колледжа в Чернушке, общежитие для авиатехникума им. Швецова, построены школы по ул. Кронштадтской и ул. Холмогорской. </w:t>
      </w:r>
    </w:p>
    <w:p w:rsidR="00221760" w:rsidRPr="0077514B" w:rsidRDefault="00221760" w:rsidP="00221760">
      <w:pPr>
        <w:pStyle w:val="aff6"/>
      </w:pPr>
      <w:r w:rsidRPr="0077514B">
        <w:t xml:space="preserve">Спикер акцентировал, что для успешного развития в долгосрочной перспективе, региону необходима стратегия. Ранее законопроект о Стратегии социально-экономического развития Прикамья внес в заксобрание губернатор Пермского края Дмитрий Махонин. В нем определены основные направления экономического развития региона до 2035 года, а свой вклад должны внести традиционные отрасли – обрабатывающие производства, добыча полезных ископаемых, а также информационные технологии, строительство и сфера услуг. </w:t>
      </w:r>
    </w:p>
    <w:p w:rsidR="00221760" w:rsidRPr="0077514B" w:rsidRDefault="00221760" w:rsidP="00221760">
      <w:pPr>
        <w:pStyle w:val="aff6"/>
      </w:pPr>
      <w:r w:rsidRPr="0077514B">
        <w:t xml:space="preserve">«Успешная реализация стратегии нацелена на повышение уровня жизни прикамцев. Важно, чтобы в Прикамье были созданы все условия для создания здесь семьи, воспитания детей, их обучения и впоследствии построения ими успешной карьеры»,- сказал Валерий Сухих. </w:t>
      </w:r>
    </w:p>
    <w:p w:rsidR="00221760" w:rsidRPr="0077514B" w:rsidRDefault="00221760" w:rsidP="00221760">
      <w:pPr>
        <w:pStyle w:val="aff6"/>
      </w:pPr>
      <w:r w:rsidRPr="0077514B">
        <w:t xml:space="preserve">Также депутаты планируют рассмотреть вопросы расширения господдержки на детский отдых, которая позволит компенсировать часть расходов на приобретение путевки в лагеря палаточного типа. </w:t>
      </w:r>
    </w:p>
    <w:p w:rsidR="00221760" w:rsidRPr="0077514B" w:rsidRDefault="00221760" w:rsidP="00221760">
      <w:pPr>
        <w:pStyle w:val="aff6"/>
      </w:pPr>
      <w:r w:rsidRPr="0077514B">
        <w:t xml:space="preserve">В рамках «парламентского часа» с докладом выступит министр экономического развития и инвестиций Пермского края Татьяна Чуксина, которая расскажет о региональной поддержке малого и среднего предпринимательства. </w:t>
      </w:r>
    </w:p>
    <w:p w:rsidR="00221760" w:rsidRPr="0077514B" w:rsidRDefault="00221760" w:rsidP="00221760">
      <w:pPr>
        <w:pStyle w:val="aff6"/>
      </w:pPr>
      <w:r w:rsidRPr="0077514B">
        <w:t xml:space="preserve">Также депутатам будет представлен отчет о работе краевого управления МЧС. </w:t>
      </w:r>
    </w:p>
    <w:p w:rsidR="00221760" w:rsidRPr="0077514B" w:rsidRDefault="00221760" w:rsidP="00221760">
      <w:r w:rsidRPr="0077514B">
        <w:rPr>
          <w:b/>
        </w:rPr>
        <w:t>Ссылка:</w:t>
      </w:r>
      <w:r w:rsidRPr="0077514B">
        <w:t xml:space="preserve"> https://permnews.ru/novosti/society/2024/05/20/raevoy_parlament_rassmotrit_otchet_ob_ispolnenii_byudzheta_za_proshlyy_god/?utm_source=yxnews&amp;utm_medium=desktop&amp;utm_referrer=https%3A%2F%2Fdzen.ru%2Fnews%2Fsearch%3Ftext%3D</w:t>
      </w:r>
    </w:p>
    <w:p w:rsidR="00221760" w:rsidRPr="00221760" w:rsidRDefault="00221760" w:rsidP="00221760">
      <w:pPr>
        <w:pStyle w:val="1"/>
        <w:rPr>
          <w:sz w:val="24"/>
          <w:szCs w:val="24"/>
          <w:lang w:val="ru-RU"/>
        </w:rPr>
      </w:pPr>
    </w:p>
    <w:p w:rsidR="00221760" w:rsidRPr="00221760" w:rsidRDefault="00221760" w:rsidP="00221760">
      <w:pPr>
        <w:pStyle w:val="1"/>
        <w:rPr>
          <w:sz w:val="24"/>
          <w:szCs w:val="24"/>
          <w:lang w:val="ru-RU"/>
        </w:rPr>
      </w:pPr>
      <w:r w:rsidRPr="00221760">
        <w:rPr>
          <w:sz w:val="24"/>
          <w:szCs w:val="24"/>
          <w:lang w:val="ru-RU"/>
        </w:rPr>
        <w:t>В Краснокамском районе в тройном ДТП загорелись фуры</w:t>
      </w:r>
    </w:p>
    <w:p w:rsidR="00221760" w:rsidRPr="0077514B" w:rsidRDefault="00221760" w:rsidP="00221760">
      <w:r w:rsidRPr="0077514B">
        <w:t>На фото с места происшествия видны языки пламени и густой черный дым, поднимающийся в воздух. На другом кадре две фуры стоят уже сильно обгоревшие.</w:t>
      </w:r>
    </w:p>
    <w:p w:rsidR="00221760" w:rsidRPr="0077514B" w:rsidRDefault="00221760" w:rsidP="00221760">
      <w:r w:rsidRPr="0077514B">
        <w:t xml:space="preserve">В краевом МВД корреспонденту 59.RU рассказали, что авария случилась 20 мая около 20:00 в Краснокамском районе. По дороге подъезда к Перми от М-7 «Волга» в сторону Нытвы ехал «МАЗ-Купава». По предварительным данным, на 465-м километре трассы водитель не выдержал безопасную дистанцию и столкнулся с грузовиком Mercedes, который от удара отбросило на ограждение справа. После этого «МАЗ-Купава» продолжил движение и въехал в бензобак КАМАЗа — от этого случилось возгорание. </w:t>
      </w:r>
    </w:p>
    <w:p w:rsidR="00221760" w:rsidRPr="0077514B" w:rsidRDefault="00221760" w:rsidP="00221760">
      <w:r w:rsidRPr="0077514B">
        <w:rPr>
          <w:b/>
        </w:rPr>
        <w:t>Ссылка:</w:t>
      </w:r>
      <w:r w:rsidRPr="0077514B">
        <w:t xml:space="preserve"> https://59.ru/text/incidents/2024/05/21/73601288/?from=yanews&amp;utm_source=yxnews&amp;utm_medium=desktop&amp;utm_referrer=https%3A%2F%2Fdzen.ru%2Fnews%2Fsearch%3Ftext%3D</w:t>
      </w:r>
    </w:p>
    <w:p w:rsidR="00221760" w:rsidRPr="00221760" w:rsidRDefault="00221760" w:rsidP="00221760">
      <w:pPr>
        <w:pStyle w:val="1"/>
        <w:rPr>
          <w:sz w:val="24"/>
          <w:szCs w:val="24"/>
          <w:lang w:val="ru-RU"/>
        </w:rPr>
      </w:pPr>
    </w:p>
    <w:p w:rsidR="00221760" w:rsidRPr="00221760" w:rsidRDefault="00221760" w:rsidP="00221760">
      <w:pPr>
        <w:pStyle w:val="1"/>
        <w:rPr>
          <w:sz w:val="24"/>
          <w:szCs w:val="24"/>
          <w:lang w:val="ru-RU"/>
        </w:rPr>
      </w:pPr>
      <w:r w:rsidRPr="00221760">
        <w:rPr>
          <w:sz w:val="24"/>
          <w:szCs w:val="24"/>
          <w:lang w:val="ru-RU"/>
        </w:rPr>
        <w:t>Пермяк, рискуя своей жизнью, спас из огня ребенка</w:t>
      </w:r>
    </w:p>
    <w:p w:rsidR="00221760" w:rsidRPr="0077514B" w:rsidRDefault="00221760" w:rsidP="00221760">
      <w:pPr>
        <w:pStyle w:val="p1"/>
      </w:pPr>
      <w:r w:rsidRPr="0077514B">
        <w:rPr>
          <w:rStyle w:val="s1"/>
          <w:b/>
          <w:bCs/>
        </w:rPr>
        <w:t>Он проник в горящий дом через окно.</w:t>
      </w:r>
    </w:p>
    <w:p w:rsidR="00221760" w:rsidRPr="0077514B" w:rsidRDefault="00221760" w:rsidP="00221760">
      <w:pPr>
        <w:pStyle w:val="p1"/>
      </w:pPr>
      <w:r w:rsidRPr="0077514B">
        <w:rPr>
          <w:rStyle w:val="s1"/>
        </w:rPr>
        <w:lastRenderedPageBreak/>
        <w:t>В Перми</w:t>
      </w:r>
      <w:r w:rsidRPr="0077514B">
        <w:rPr>
          <w:rStyle w:val="s2"/>
        </w:rPr>
        <w:t xml:space="preserve"> в частном доме на ул. Новоколхозная произошел пожар. Если бы не бдительный сосед, на пожаре мог погибнуть ребенок. Об этом сообщили «В курсе.ру» в пресс-службе краевого ГУ МЧС.</w:t>
      </w:r>
      <w:r w:rsidRPr="0077514B">
        <w:t xml:space="preserve"> </w:t>
      </w:r>
    </w:p>
    <w:p w:rsidR="00221760" w:rsidRPr="0077514B" w:rsidRDefault="00221760" w:rsidP="00221760">
      <w:pPr>
        <w:pStyle w:val="p1"/>
      </w:pPr>
      <w:r w:rsidRPr="0077514B">
        <w:rPr>
          <w:rStyle w:val="s2"/>
        </w:rPr>
        <w:t xml:space="preserve">Информация о ЧП поступила дежурному 20 мая в 8:18. К месту вызова были направлены силы и средства в количестве 29 человек личного состава и 7 единиц техники. </w:t>
      </w:r>
    </w:p>
    <w:p w:rsidR="00221760" w:rsidRPr="0077514B" w:rsidRDefault="00221760" w:rsidP="00221760">
      <w:pPr>
        <w:pStyle w:val="p1"/>
      </w:pPr>
      <w:r w:rsidRPr="0077514B">
        <w:rPr>
          <w:rStyle w:val="s2"/>
        </w:rPr>
        <w:t xml:space="preserve">В это время сосед забрался в дом через оконный проем, отыскал в дыму малыша, который находился дома один, и вынес его на свежий воздух. </w:t>
      </w:r>
    </w:p>
    <w:p w:rsidR="00221760" w:rsidRPr="0077514B" w:rsidRDefault="00221760" w:rsidP="00221760">
      <w:pPr>
        <w:pStyle w:val="p1"/>
      </w:pPr>
      <w:r w:rsidRPr="0077514B">
        <w:rPr>
          <w:rStyle w:val="s2"/>
        </w:rPr>
        <w:t>К счастью, погибших нет. Площадь пожара составила 100 квадратных метров. Сейчас по данному факту проводится проверка, устанавливаются все обстоятельства случившегося.</w:t>
      </w:r>
    </w:p>
    <w:p w:rsidR="00221760" w:rsidRPr="0077514B" w:rsidRDefault="00221760" w:rsidP="00221760">
      <w:pPr>
        <w:pStyle w:val="p1"/>
      </w:pPr>
      <w:r w:rsidRPr="00A23C43">
        <w:rPr>
          <w:b/>
        </w:rPr>
        <w:t>Ссылка:</w:t>
      </w:r>
      <w:r>
        <w:t xml:space="preserve"> </w:t>
      </w:r>
      <w:r w:rsidRPr="00A23C43">
        <w:t>https://v-kurse.ru/2024/05/21/351066?ysclid=lwgp1o7s7q66736630</w:t>
      </w:r>
    </w:p>
    <w:p w:rsidR="00221760" w:rsidRPr="00221760" w:rsidRDefault="00221760" w:rsidP="00221760">
      <w:pPr>
        <w:pStyle w:val="2"/>
        <w:shd w:val="clear" w:color="auto" w:fill="FFFFFF"/>
        <w:spacing w:before="0" w:after="300"/>
        <w:rPr>
          <w:b w:val="0"/>
          <w:color w:val="111111"/>
          <w:szCs w:val="24"/>
          <w:lang w:val="ru-RU"/>
        </w:rPr>
      </w:pPr>
    </w:p>
    <w:p w:rsidR="00221760" w:rsidRPr="00221760" w:rsidRDefault="00221760" w:rsidP="00221760">
      <w:pPr>
        <w:pStyle w:val="2"/>
        <w:shd w:val="clear" w:color="auto" w:fill="FFFFFF"/>
        <w:spacing w:before="0" w:after="300"/>
        <w:rPr>
          <w:b w:val="0"/>
          <w:color w:val="111111"/>
          <w:szCs w:val="24"/>
          <w:lang w:val="ru-RU"/>
        </w:rPr>
      </w:pPr>
      <w:r w:rsidRPr="00221760">
        <w:rPr>
          <w:color w:val="111111"/>
          <w:szCs w:val="24"/>
          <w:lang w:val="ru-RU"/>
        </w:rPr>
        <w:t>МЧС: в Прикамье ожидаются заморзки</w:t>
      </w:r>
    </w:p>
    <w:p w:rsidR="00221760" w:rsidRPr="0077514B" w:rsidRDefault="00221760" w:rsidP="00221760">
      <w:pPr>
        <w:pStyle w:val="aff6"/>
        <w:shd w:val="clear" w:color="auto" w:fill="FFFFFF"/>
        <w:spacing w:before="0" w:beforeAutospacing="0" w:after="300" w:afterAutospacing="0" w:line="420" w:lineRule="atLeast"/>
        <w:rPr>
          <w:color w:val="444444"/>
        </w:rPr>
      </w:pPr>
      <w:r w:rsidRPr="0077514B">
        <w:rPr>
          <w:color w:val="444444"/>
        </w:rPr>
        <w:t>По данным Пермского ЦГМС, ночью 22 мая местами на территории края ожидаются заморозки до -3°С, 23 - 24 мая повсеместно в Пермском крае ожидаются заморозки в воздухе и на поверхности почвы до -5°С.</w:t>
      </w:r>
    </w:p>
    <w:p w:rsidR="00221760" w:rsidRPr="0077514B" w:rsidRDefault="00221760" w:rsidP="00221760">
      <w:pPr>
        <w:pStyle w:val="aff6"/>
        <w:shd w:val="clear" w:color="auto" w:fill="FFFFFF"/>
        <w:spacing w:before="0" w:beforeAutospacing="0" w:after="300" w:afterAutospacing="0" w:line="420" w:lineRule="atLeast"/>
        <w:rPr>
          <w:color w:val="444444"/>
        </w:rPr>
      </w:pPr>
      <w:r w:rsidRPr="0077514B">
        <w:rPr>
          <w:color w:val="444444"/>
        </w:rPr>
        <w:t>В связи с понижением температу</w:t>
      </w:r>
      <w:bookmarkStart w:id="1" w:name="_GoBack"/>
      <w:bookmarkEnd w:id="1"/>
      <w:r w:rsidRPr="0077514B">
        <w:rPr>
          <w:color w:val="444444"/>
        </w:rPr>
        <w:t>ры воздуха возрастает вероятность возникновения техногенных пожаров по причине нарушения правил эксплуатации электробытовых приборов, нарушения правил эксплуатации газового оборудования, использования самодельных нагревательных устройств, нарушения правил пожарной безопасности.</w:t>
      </w:r>
    </w:p>
    <w:p w:rsidR="00221760" w:rsidRPr="0077514B" w:rsidRDefault="00221760" w:rsidP="00221760">
      <w:pPr>
        <w:pStyle w:val="aff6"/>
        <w:shd w:val="clear" w:color="auto" w:fill="FFFFFF"/>
        <w:spacing w:before="0" w:beforeAutospacing="0" w:after="300" w:afterAutospacing="0" w:line="420" w:lineRule="atLeast"/>
        <w:rPr>
          <w:color w:val="444444"/>
        </w:rPr>
      </w:pPr>
      <w:r w:rsidRPr="0077514B">
        <w:rPr>
          <w:color w:val="444444"/>
        </w:rPr>
        <w:t>Водителям рекомендуют соблюдать скоростной режим и дистанцию, избегать резких маневров и торможений. Движение осуществлять с учетом дорожного покрытия.</w:t>
      </w:r>
    </w:p>
    <w:p w:rsidR="00221760" w:rsidRPr="0077514B" w:rsidRDefault="00221760" w:rsidP="00221760">
      <w:pPr>
        <w:rPr>
          <w:b/>
        </w:rPr>
      </w:pPr>
      <w:r w:rsidRPr="0077514B">
        <w:rPr>
          <w:b/>
        </w:rPr>
        <w:t xml:space="preserve">Ссылка: </w:t>
      </w:r>
    </w:p>
    <w:p w:rsidR="00221760" w:rsidRPr="0077514B" w:rsidRDefault="00221760" w:rsidP="00221760">
      <w:r w:rsidRPr="0077514B">
        <w:t>https://v-kurse.ru/2024/05/21/351066?utm_source=yxnews&amp;utm_medium=desktop&amp;utm_referrer=https%3A%2F%2Fdzen.ru%2Fnews%2Fsearch%3Ftext%3D</w:t>
      </w:r>
    </w:p>
    <w:p w:rsidR="00221760" w:rsidRPr="0077514B" w:rsidRDefault="00221760" w:rsidP="00221760"/>
    <w:p w:rsidR="00221760" w:rsidRPr="00221760" w:rsidRDefault="00221760" w:rsidP="00221760">
      <w:pPr>
        <w:pStyle w:val="2"/>
        <w:shd w:val="clear" w:color="auto" w:fill="FFFFFF"/>
        <w:spacing w:before="0" w:after="300"/>
        <w:rPr>
          <w:b w:val="0"/>
          <w:color w:val="111111"/>
          <w:szCs w:val="24"/>
          <w:lang w:val="ru-RU"/>
        </w:rPr>
      </w:pPr>
      <w:r w:rsidRPr="00221760">
        <w:rPr>
          <w:color w:val="111111"/>
          <w:szCs w:val="24"/>
          <w:lang w:val="ru-RU"/>
        </w:rPr>
        <w:t>В МЧС сообщили подробности трагедии в Ныробе</w:t>
      </w:r>
    </w:p>
    <w:p w:rsidR="00221760" w:rsidRPr="0077514B" w:rsidRDefault="00221760" w:rsidP="00221760">
      <w:r w:rsidRPr="0077514B">
        <w:rPr>
          <w:color w:val="444444"/>
          <w:shd w:val="clear" w:color="auto" w:fill="FFFFFF"/>
        </w:rPr>
        <w:t>В МЧС рассказали подробности ужасной трагедии, произошедшей в Ныробе, там в результате пожара погибли мать и два маленьких ребенка.</w:t>
      </w:r>
    </w:p>
    <w:p w:rsidR="00221760" w:rsidRPr="0077514B" w:rsidRDefault="00221760" w:rsidP="00221760">
      <w:pPr>
        <w:rPr>
          <w:i/>
          <w:iCs/>
          <w:color w:val="444444"/>
          <w:shd w:val="clear" w:color="auto" w:fill="F8F8F8"/>
        </w:rPr>
      </w:pPr>
      <w:r w:rsidRPr="0077514B">
        <w:rPr>
          <w:i/>
          <w:iCs/>
          <w:color w:val="444444"/>
          <w:shd w:val="clear" w:color="auto" w:fill="F8F8F8"/>
        </w:rPr>
        <w:t xml:space="preserve">Дети играли в своей комнате, супруги заметили дым из детской. 3-летний мальчик и 2-летняя девочка, испугавшись, спрятались в углу комнаты. Супруг бросился набрать воды, чтобы потушить охваченную пламенем кровать. Мать начала искать своих малышей, но потеряла сознание, надышавшись дымом. Из-за плотного задымления мужчина не смог попасть в комнату и вызвал пожарных. К сожалению, на пожаре погибли женина, два ребенка и кот. Огнем уничтожена двухъярусная кровать, закопчены стены и потолок в квартире. К месту реагировали 25 огнеборцев и 10 единиц техники. В настоящее время дознаватели МЧС России, специалисты </w:t>
      </w:r>
      <w:r w:rsidRPr="0077514B">
        <w:rPr>
          <w:i/>
          <w:iCs/>
          <w:color w:val="444444"/>
          <w:shd w:val="clear" w:color="auto" w:fill="F8F8F8"/>
        </w:rPr>
        <w:lastRenderedPageBreak/>
        <w:t>испытательной лаборатории Пермского края и сотрудники Следственного комитета устанавливают обстоятельства и причину пожара", - сообщил Максим Фофанов, сотрудник пресс-службы ГУ МЧС России по Пермскому краю.</w:t>
      </w:r>
    </w:p>
    <w:p w:rsidR="00221760" w:rsidRPr="0077514B" w:rsidRDefault="00221760" w:rsidP="00221760">
      <w:pPr>
        <w:rPr>
          <w:b/>
        </w:rPr>
      </w:pPr>
      <w:r w:rsidRPr="0077514B">
        <w:rPr>
          <w:b/>
        </w:rPr>
        <w:t xml:space="preserve">Ссылка: </w:t>
      </w:r>
      <w:r w:rsidRPr="0077514B">
        <w:t>https://vesti-perm.ru/pages/0c11936e73e14165afe75f069cc25e18</w:t>
      </w:r>
    </w:p>
    <w:p w:rsidR="00221760" w:rsidRPr="00221760" w:rsidRDefault="00221760" w:rsidP="00221760">
      <w:pPr>
        <w:pStyle w:val="1"/>
        <w:rPr>
          <w:sz w:val="24"/>
          <w:szCs w:val="24"/>
          <w:lang w:val="ru-RU"/>
        </w:rPr>
      </w:pPr>
    </w:p>
    <w:p w:rsidR="00221760" w:rsidRPr="00221760" w:rsidRDefault="00221760" w:rsidP="00221760">
      <w:pPr>
        <w:pStyle w:val="1"/>
        <w:rPr>
          <w:sz w:val="24"/>
          <w:szCs w:val="24"/>
          <w:lang w:val="ru-RU"/>
        </w:rPr>
      </w:pPr>
      <w:r w:rsidRPr="00221760">
        <w:rPr>
          <w:sz w:val="24"/>
          <w:szCs w:val="24"/>
          <w:lang w:val="ru-RU"/>
        </w:rPr>
        <w:t>Житель Перми спас из горящего дачного дома ребенка</w:t>
      </w:r>
    </w:p>
    <w:p w:rsidR="00221760" w:rsidRPr="0077514B" w:rsidRDefault="00221760" w:rsidP="00221760">
      <w:pPr>
        <w:pStyle w:val="aff6"/>
      </w:pPr>
      <w:r w:rsidRPr="0077514B">
        <w:t>Происшествие случилось 20 мая утром в одном из садоводческих товариществ. Как сообщает краевое управление МЧС, пожар начался в дачном доме, где в это время находился ребенок.</w:t>
      </w:r>
    </w:p>
    <w:p w:rsidR="00221760" w:rsidRPr="0077514B" w:rsidRDefault="00221760" w:rsidP="00221760">
      <w:pPr>
        <w:pStyle w:val="aff6"/>
      </w:pPr>
      <w:r w:rsidRPr="0077514B">
        <w:t>Пожар заметил сосед, он забрался в дом через оконный проем, отыскал в дыму малыша и спас его. Сейчас причину пожара устанавливает дознаватель МЧС России. </w:t>
      </w:r>
    </w:p>
    <w:p w:rsidR="00221760" w:rsidRPr="0077514B" w:rsidRDefault="00221760" w:rsidP="00221760">
      <w:r w:rsidRPr="0077514B">
        <w:rPr>
          <w:b/>
        </w:rPr>
        <w:t>Ссылка:</w:t>
      </w:r>
      <w:r w:rsidRPr="0077514B">
        <w:t xml:space="preserve"> https://rifey.ru/news/list/id_134341?utm_source=yxnews&amp;utm_medium=desktop&amp;utm_referrer=https%3A%2F%2Fdzen.ru%2Fnews%2Fsearch%3Ftext%3D</w:t>
      </w:r>
    </w:p>
    <w:p w:rsidR="00221760" w:rsidRPr="0077514B" w:rsidRDefault="00221760" w:rsidP="00221760"/>
    <w:p w:rsidR="00221760" w:rsidRPr="0077514B" w:rsidRDefault="00221760" w:rsidP="00221760">
      <w:pPr>
        <w:rPr>
          <w:b/>
        </w:rPr>
      </w:pPr>
    </w:p>
    <w:p w:rsidR="00221760" w:rsidRPr="0077514B" w:rsidRDefault="00221760" w:rsidP="00221760">
      <w:pPr>
        <w:rPr>
          <w:b/>
        </w:rPr>
      </w:pPr>
      <w:r w:rsidRPr="0077514B">
        <w:rPr>
          <w:b/>
        </w:rPr>
        <w:t>В Перми сосед спас ребенка из горящего дома</w:t>
      </w:r>
    </w:p>
    <w:p w:rsidR="00221760" w:rsidRPr="0077514B" w:rsidRDefault="00221760" w:rsidP="00221760">
      <w:r w:rsidRPr="0077514B">
        <w:t>Утром 20 мая в одном из садоводческих товариществ Перми произошел пожар. Пламя быстро охватило частный дом и надворные постройки на улице Новоколхозная. В это время в доме находился маленький ребенок. К счастью, рядом оказался сосед, который спас его из огня. Подробностями поделились в пресс-службе краевого управления МЧС.</w:t>
      </w:r>
    </w:p>
    <w:p w:rsidR="00221760" w:rsidRPr="0077514B" w:rsidRDefault="00221760" w:rsidP="00221760">
      <w:r w:rsidRPr="0077514B">
        <w:t>– Сообщение о возгорании поступило в 08.18. К месту вызовы выезжали 29 человек личного состава и 7 машин. Горел дом с надворными постройками. Площадь пожара составила около 100 квадратных метров. В результате происшествия пострадал один человек, - пояснили в ведомстве.</w:t>
      </w:r>
    </w:p>
    <w:p w:rsidR="00221760" w:rsidRDefault="00221760" w:rsidP="00221760">
      <w:r w:rsidRPr="0077514B">
        <w:rPr>
          <w:b/>
        </w:rPr>
        <w:t xml:space="preserve">Ссылка: </w:t>
      </w:r>
      <w:r w:rsidRPr="0077514B">
        <w:t>https://www.perm.kp.ru/online/news/5816697/?utm_source=yxnews&amp;utm_medium=desktop&amp;utm_referrer=https%3A%2F%2Fdzen.ru%2Fnews%2Fsearch%3Ftext%3D</w:t>
      </w:r>
    </w:p>
    <w:p w:rsidR="00221760" w:rsidRDefault="00221760" w:rsidP="00221760"/>
    <w:p w:rsidR="00221760" w:rsidRPr="00221760" w:rsidRDefault="00221760" w:rsidP="00221760">
      <w:pPr>
        <w:pStyle w:val="1"/>
        <w:rPr>
          <w:sz w:val="24"/>
          <w:szCs w:val="24"/>
          <w:lang w:val="ru-RU"/>
        </w:rPr>
      </w:pPr>
      <w:r w:rsidRPr="00221760">
        <w:rPr>
          <w:sz w:val="24"/>
          <w:szCs w:val="24"/>
          <w:lang w:val="ru-RU"/>
        </w:rPr>
        <w:t xml:space="preserve">За прошлую неделю в Пермском крае на пожарах спасли 11 человек </w:t>
      </w:r>
    </w:p>
    <w:p w:rsidR="00221760" w:rsidRPr="00A23C43" w:rsidRDefault="00221760" w:rsidP="00221760">
      <w:r w:rsidRPr="00A23C43">
        <w:t xml:space="preserve">Всего с 13 по 19 мая произошли 78 пожаров, в результате которых погибли три человека, и еще трое получили травмы. Чаще всего причиной возгорания становится неосторожное обращение с огнем. </w:t>
      </w:r>
    </w:p>
    <w:p w:rsidR="00221760" w:rsidRPr="00A23C43" w:rsidRDefault="00221760" w:rsidP="00221760">
      <w:pPr>
        <w:spacing w:before="100" w:beforeAutospacing="1" w:after="100" w:afterAutospacing="1"/>
      </w:pPr>
      <w:r w:rsidRPr="00A23C43">
        <w:t>ГУ МЧС по Пермскому краю подвело итоги за минувшую неделю: «Огнеборцами спасено 11 человек, ликвидировано 78 пожаров. К сожалению, на пожарах погибло три человека, еще трое получили травмы».</w:t>
      </w:r>
    </w:p>
    <w:p w:rsidR="00221760" w:rsidRPr="00A23C43" w:rsidRDefault="00221760" w:rsidP="00221760">
      <w:pPr>
        <w:spacing w:before="100" w:beforeAutospacing="1" w:after="100" w:afterAutospacing="1"/>
      </w:pPr>
      <w:r w:rsidRPr="00A23C43">
        <w:t>Основными причинами возникновения пожаров стало неосторожное обращение с огнем, а также нарушение правил устройства и эксплуатации печного и электрооборудования.</w:t>
      </w:r>
    </w:p>
    <w:p w:rsidR="00221760" w:rsidRPr="00A23C43" w:rsidRDefault="00221760" w:rsidP="00221760">
      <w:pPr>
        <w:spacing w:before="100" w:beforeAutospacing="1" w:after="100" w:afterAutospacing="1"/>
      </w:pPr>
      <w:r w:rsidRPr="00A23C43">
        <w:t>Сотрудники МЧС напоминают, что использовать печи и другие отопительные приборы нельзя:</w:t>
      </w:r>
    </w:p>
    <w:p w:rsidR="00221760" w:rsidRPr="00A23C43" w:rsidRDefault="00221760" w:rsidP="00221760">
      <w:pPr>
        <w:spacing w:before="100" w:beforeAutospacing="1" w:after="100" w:afterAutospacing="1"/>
      </w:pPr>
      <w:r w:rsidRPr="00A23C43">
        <w:t>- без противопожарных разделок (отступок) от конструкций из горючих материалов;</w:t>
      </w:r>
    </w:p>
    <w:p w:rsidR="00221760" w:rsidRPr="00A23C43" w:rsidRDefault="00221760" w:rsidP="00221760">
      <w:pPr>
        <w:spacing w:before="100" w:beforeAutospacing="1" w:after="100" w:afterAutospacing="1"/>
      </w:pPr>
      <w:r w:rsidRPr="00A23C43">
        <w:t xml:space="preserve">- на деревянном или других горючих материалов; </w:t>
      </w:r>
    </w:p>
    <w:p w:rsidR="00221760" w:rsidRPr="00A23C43" w:rsidRDefault="00221760" w:rsidP="00221760">
      <w:pPr>
        <w:spacing w:before="100" w:beforeAutospacing="1" w:after="100" w:afterAutospacing="1"/>
      </w:pPr>
      <w:r w:rsidRPr="00A23C43">
        <w:lastRenderedPageBreak/>
        <w:t>- при наличии прогаров и повреждений в разделках, наружных поверхностях печи, дымовых трубах, дымовых каналах и предтопочных листах.</w:t>
      </w:r>
    </w:p>
    <w:p w:rsidR="00221760" w:rsidRPr="00A23C43" w:rsidRDefault="00221760" w:rsidP="00221760">
      <w:pPr>
        <w:spacing w:before="100" w:beforeAutospacing="1" w:after="100" w:afterAutospacing="1"/>
      </w:pPr>
      <w:r w:rsidRPr="00A23C43">
        <w:t xml:space="preserve">Также запрещено оставлять без присмотра печи, которые топятся, а также поручать надзор за ними детям. </w:t>
      </w:r>
    </w:p>
    <w:p w:rsidR="00221760" w:rsidRPr="00A23C43" w:rsidRDefault="00221760" w:rsidP="00221760">
      <w:r w:rsidRPr="00A23C43">
        <w:rPr>
          <w:b/>
        </w:rPr>
        <w:t xml:space="preserve">Ссылка: </w:t>
      </w:r>
      <w:r w:rsidRPr="00A23C43">
        <w:t>https://zwezda.su/article/za-proshluyu-nedelyu-v-permskom-krae-na-pozharah-spasli-11-chelovek?utm_source=yxnews&amp;utm_medium=desktop</w:t>
      </w:r>
    </w:p>
    <w:p w:rsidR="00221760" w:rsidRDefault="00221760" w:rsidP="00221760">
      <w:pPr>
        <w:rPr>
          <w:b/>
        </w:rPr>
      </w:pPr>
    </w:p>
    <w:p w:rsidR="00221760" w:rsidRDefault="00221760" w:rsidP="00221760">
      <w:pPr>
        <w:rPr>
          <w:b/>
        </w:rPr>
      </w:pPr>
    </w:p>
    <w:p w:rsidR="00221760" w:rsidRDefault="00221760" w:rsidP="00221760">
      <w:pPr>
        <w:rPr>
          <w:b/>
        </w:rPr>
      </w:pPr>
      <w:r w:rsidRPr="00A23C43">
        <w:rPr>
          <w:b/>
        </w:rPr>
        <w:t xml:space="preserve">С 13 по 19 мая на пожарах в Пермском крае спасли 11 человек </w:t>
      </w:r>
    </w:p>
    <w:p w:rsidR="00221760" w:rsidRPr="00A23C43" w:rsidRDefault="00221760" w:rsidP="00221760">
      <w:pPr>
        <w:rPr>
          <w:b/>
        </w:rPr>
      </w:pPr>
      <w:r w:rsidRPr="00A23C43">
        <w:rPr>
          <w:b/>
        </w:rPr>
        <w:t>В краевом управлении МЧС рассказали, что за прошедшую неделю, с 13 по 19 мая, в Прикамье произошло 78 пожаров, на которых три человека погибли и трое получили травмы. 11 человек спасли пожарные.</w:t>
      </w:r>
    </w:p>
    <w:p w:rsidR="00221760" w:rsidRPr="00A23C43" w:rsidRDefault="00221760" w:rsidP="00221760">
      <w:r w:rsidRPr="00A23C43">
        <w:t>Пожары произошли из-за неосторожного обращения с огнем и нарушения правил устройства и эксплуатации печей и электрооборудования. В МЧС напоминают жителям региона о необходимости соблюдать правила безопасности. Нельзя без присмотра оставлять работающие электроприборы, следует следить за  состоянием проводки. В ведомстве рекомендуют установить в домах и квартирах пожарный извещатель. Если начался пожар, надо звонить по телефонам: 01, 101, 112</w:t>
      </w:r>
    </w:p>
    <w:p w:rsidR="00221760" w:rsidRPr="0077514B" w:rsidRDefault="00221760" w:rsidP="00221760">
      <w:r w:rsidRPr="00A23C43">
        <w:rPr>
          <w:b/>
        </w:rPr>
        <w:t>Ссылка:</w:t>
      </w:r>
      <w:r>
        <w:t xml:space="preserve"> </w:t>
      </w:r>
      <w:r w:rsidRPr="00A23C43">
        <w:t>https://solevar.online/s-13-po-19-maya-na-pozharah-v-permskom-krae-spasli-11-chelovek/?utm_source=yxnews&amp;utm_medium=desktop</w:t>
      </w:r>
    </w:p>
    <w:p w:rsidR="00221760" w:rsidRDefault="00221760">
      <w:pPr>
        <w:pStyle w:val="aff1"/>
        <w:keepNext/>
        <w:rPr>
          <w:rFonts w:ascii="Times New Roman" w:hAnsi="Times New Roman" w:cs="Times New Roman"/>
          <w:b/>
          <w:sz w:val="24"/>
        </w:rPr>
      </w:pPr>
    </w:p>
    <w:p w:rsidR="00D51334" w:rsidRDefault="009A443C">
      <w:pPr>
        <w:pStyle w:val="aff1"/>
        <w:keepNext/>
        <w:rPr>
          <w:rFonts w:ascii="Times New Roman" w:hAnsi="Times New Roman" w:cs="Times New Roman"/>
          <w:b/>
          <w:sz w:val="24"/>
        </w:rPr>
      </w:pPr>
      <w:r>
        <w:rPr>
          <w:rFonts w:ascii="Times New Roman" w:hAnsi="Times New Roman" w:cs="Times New Roman"/>
          <w:b/>
          <w:sz w:val="24"/>
        </w:rPr>
        <w:t xml:space="preserve">В МЧС предупредили </w:t>
      </w:r>
      <w:r>
        <w:rPr>
          <w:rFonts w:ascii="Times New Roman" w:hAnsi="Times New Roman" w:cs="Times New Roman"/>
          <w:b/>
          <w:sz w:val="24"/>
        </w:rPr>
        <w:t>пермяков о заморозках в воздухе и на почве до -5 градусов</w:t>
      </w:r>
    </w:p>
    <w:p w:rsidR="00D51334" w:rsidRDefault="009A443C">
      <w:pPr>
        <w:pStyle w:val="aff4"/>
        <w:keepLines/>
        <w:rPr>
          <w:rFonts w:ascii="Times New Roman" w:hAnsi="Times New Roman" w:cs="Times New Roman"/>
          <w:sz w:val="24"/>
        </w:rPr>
      </w:pPr>
      <w:r>
        <w:rPr>
          <w:rFonts w:ascii="Times New Roman" w:hAnsi="Times New Roman" w:cs="Times New Roman"/>
          <w:sz w:val="24"/>
        </w:rPr>
        <w:t>В МЧС по Пермскому краю, связи с понижением температуры воздуха 22-24 мая предупреждают вероятности возникновения техногенных пожаров по причине нарушения правил эксплуатации электробытовых приборов</w:t>
      </w:r>
      <w:r>
        <w:rPr>
          <w:rFonts w:ascii="Times New Roman" w:hAnsi="Times New Roman" w:cs="Times New Roman"/>
          <w:sz w:val="24"/>
        </w:rPr>
        <w:t xml:space="preserve"> и газового оборудования, нарушения правил пожарной безопасности. </w:t>
      </w:r>
      <w:hyperlink r:id="rId10" w:history="1">
        <w:r>
          <w:rPr>
            <w:rStyle w:val="a5"/>
            <w:rFonts w:ascii="Times New Roman" w:hAnsi="Times New Roman" w:cs="Times New Roman"/>
            <w:sz w:val="24"/>
          </w:rPr>
          <w:t>BezFormata Пермь</w:t>
        </w:r>
      </w:hyperlink>
    </w:p>
    <w:p w:rsidR="00D51334" w:rsidRDefault="00D51334">
      <w:pPr>
        <w:pStyle w:val="aff4"/>
        <w:rPr>
          <w:rFonts w:ascii="Times New Roman" w:hAnsi="Times New Roman" w:cs="Times New Roman"/>
          <w:sz w:val="24"/>
        </w:rPr>
      </w:pPr>
    </w:p>
    <w:p w:rsidR="00D51334" w:rsidRDefault="009A443C">
      <w:pPr>
        <w:pStyle w:val="aff1"/>
        <w:keepNext/>
        <w:rPr>
          <w:rFonts w:ascii="Times New Roman" w:hAnsi="Times New Roman" w:cs="Times New Roman"/>
          <w:b/>
          <w:sz w:val="24"/>
        </w:rPr>
      </w:pPr>
      <w:r>
        <w:rPr>
          <w:rFonts w:ascii="Times New Roman" w:hAnsi="Times New Roman" w:cs="Times New Roman"/>
          <w:b/>
          <w:sz w:val="24"/>
        </w:rPr>
        <w:t>В МЧС предупредили пермяков о заморозках в воздухе и на почве</w:t>
      </w:r>
      <w:r>
        <w:rPr>
          <w:rFonts w:ascii="Times New Roman" w:hAnsi="Times New Roman" w:cs="Times New Roman"/>
          <w:b/>
          <w:sz w:val="24"/>
        </w:rPr>
        <w:t xml:space="preserve"> до -5 градусов</w:t>
      </w:r>
    </w:p>
    <w:p w:rsidR="00D51334" w:rsidRDefault="009A443C">
      <w:pPr>
        <w:pStyle w:val="aff4"/>
        <w:keepLines/>
        <w:rPr>
          <w:rFonts w:ascii="Times New Roman" w:hAnsi="Times New Roman" w:cs="Times New Roman"/>
          <w:sz w:val="24"/>
        </w:rPr>
      </w:pPr>
      <w:r>
        <w:rPr>
          <w:rFonts w:ascii="Times New Roman" w:hAnsi="Times New Roman" w:cs="Times New Roman"/>
          <w:sz w:val="24"/>
        </w:rPr>
        <w:t>В МЧС по Пермскому краю, связи с понижением температуры воздуха 22-24 мая предупреждают вероятности возникновения техногенных пожаров по причине нарушения правил эксплуатации электробытовых приборов и газового оборудования, нарушения правил</w:t>
      </w:r>
      <w:r>
        <w:rPr>
          <w:rFonts w:ascii="Times New Roman" w:hAnsi="Times New Roman" w:cs="Times New Roman"/>
          <w:sz w:val="24"/>
        </w:rPr>
        <w:t xml:space="preserve"> пожарной безопасности.  </w:t>
      </w:r>
      <w:hyperlink r:id="rId11" w:history="1">
        <w:r>
          <w:rPr>
            <w:rStyle w:val="a5"/>
            <w:rFonts w:ascii="Times New Roman" w:hAnsi="Times New Roman" w:cs="Times New Roman"/>
            <w:sz w:val="24"/>
          </w:rPr>
          <w:t>КП Пермь</w:t>
        </w:r>
      </w:hyperlink>
    </w:p>
    <w:p w:rsidR="00D51334" w:rsidRDefault="00D51334">
      <w:pPr>
        <w:pStyle w:val="aff4"/>
        <w:rPr>
          <w:rFonts w:ascii="Times New Roman" w:hAnsi="Times New Roman" w:cs="Times New Roman"/>
          <w:sz w:val="24"/>
        </w:rPr>
      </w:pPr>
    </w:p>
    <w:p w:rsidR="00D51334" w:rsidRDefault="009A443C">
      <w:pPr>
        <w:pStyle w:val="aff1"/>
        <w:keepNext/>
        <w:rPr>
          <w:rFonts w:ascii="Times New Roman" w:hAnsi="Times New Roman" w:cs="Times New Roman"/>
          <w:b/>
          <w:sz w:val="24"/>
        </w:rPr>
      </w:pPr>
      <w:r>
        <w:rPr>
          <w:rFonts w:ascii="Times New Roman" w:hAnsi="Times New Roman" w:cs="Times New Roman"/>
          <w:b/>
          <w:sz w:val="24"/>
        </w:rPr>
        <w:t>В Пермском крае ожидаются заморозки</w:t>
      </w:r>
    </w:p>
    <w:p w:rsidR="00D51334" w:rsidRDefault="009A443C">
      <w:pPr>
        <w:pStyle w:val="aff4"/>
        <w:keepLines/>
        <w:rPr>
          <w:rFonts w:ascii="Times New Roman" w:hAnsi="Times New Roman" w:cs="Times New Roman"/>
          <w:sz w:val="24"/>
        </w:rPr>
      </w:pPr>
      <w:r>
        <w:rPr>
          <w:rFonts w:ascii="Times New Roman" w:hAnsi="Times New Roman" w:cs="Times New Roman"/>
          <w:sz w:val="24"/>
        </w:rPr>
        <w:t>Спасатели Пермского края оповестили жителей региона о приближении заморозков. Об этом сообщает URA.RU со ссылкой на ГУ МЧС по</w:t>
      </w:r>
      <w:r>
        <w:rPr>
          <w:rFonts w:ascii="Times New Roman" w:hAnsi="Times New Roman" w:cs="Times New Roman"/>
          <w:sz w:val="24"/>
        </w:rPr>
        <w:t xml:space="preserve"> региону. «По данным Пермского ЦГМС ночью 22 мая местами на территории края ожидаются заморозки до -3 °С. Также 23 и 24 мая повсеместно в регионе ожидаются заморозки в воздухе и на поверхности почвы до -5 °С», — заявили... </w:t>
      </w:r>
      <w:hyperlink r:id="rId12" w:history="1">
        <w:r>
          <w:rPr>
            <w:rStyle w:val="a5"/>
            <w:rFonts w:ascii="Times New Roman" w:hAnsi="Times New Roman" w:cs="Times New Roman"/>
            <w:sz w:val="24"/>
          </w:rPr>
          <w:t>103news.com</w:t>
        </w:r>
      </w:hyperlink>
    </w:p>
    <w:p w:rsidR="00D51334" w:rsidRDefault="00D51334">
      <w:pPr>
        <w:pStyle w:val="aff4"/>
        <w:rPr>
          <w:rFonts w:ascii="Times New Roman" w:hAnsi="Times New Roman" w:cs="Times New Roman"/>
          <w:sz w:val="24"/>
        </w:rPr>
      </w:pPr>
    </w:p>
    <w:p w:rsidR="00D51334" w:rsidRDefault="009A443C">
      <w:pPr>
        <w:pStyle w:val="aff1"/>
        <w:keepNext/>
        <w:rPr>
          <w:rFonts w:ascii="Times New Roman" w:hAnsi="Times New Roman" w:cs="Times New Roman"/>
          <w:b/>
          <w:sz w:val="24"/>
        </w:rPr>
      </w:pPr>
      <w:r>
        <w:rPr>
          <w:rFonts w:ascii="Times New Roman" w:hAnsi="Times New Roman" w:cs="Times New Roman"/>
          <w:b/>
          <w:sz w:val="24"/>
        </w:rPr>
        <w:t>В Пермском крае ожидаются заморозки</w:t>
      </w:r>
    </w:p>
    <w:p w:rsidR="00D51334" w:rsidRDefault="009A443C">
      <w:pPr>
        <w:pStyle w:val="aff4"/>
        <w:keepLines/>
        <w:rPr>
          <w:rFonts w:ascii="Times New Roman" w:hAnsi="Times New Roman" w:cs="Times New Roman"/>
          <w:sz w:val="24"/>
        </w:rPr>
      </w:pPr>
      <w:r>
        <w:rPr>
          <w:rFonts w:ascii="Times New Roman" w:hAnsi="Times New Roman" w:cs="Times New Roman"/>
          <w:sz w:val="24"/>
        </w:rPr>
        <w:t>Спасатели Пермского края оповестили жителей региона о приближении заморозков. Об этом сообщает URA.RU со ссылкой на ГУ МЧС по региону. «По данным Пермского ЦГМС ночью 22 мая местами на тер</w:t>
      </w:r>
      <w:r>
        <w:rPr>
          <w:rFonts w:ascii="Times New Roman" w:hAnsi="Times New Roman" w:cs="Times New Roman"/>
          <w:sz w:val="24"/>
        </w:rPr>
        <w:t xml:space="preserve">ритории края ожидаются заморозки до -3 °С. Также 23 и 24 мая повсеместно в регионе ожидаются заморозки в воздухе и на поверхности почвы до -5 °С», — заявили... </w:t>
      </w:r>
      <w:hyperlink r:id="rId13" w:history="1">
        <w:r>
          <w:rPr>
            <w:rStyle w:val="a5"/>
            <w:rFonts w:ascii="Times New Roman" w:hAnsi="Times New Roman" w:cs="Times New Roman"/>
            <w:sz w:val="24"/>
          </w:rPr>
          <w:t>Ru24.net</w:t>
        </w:r>
      </w:hyperlink>
    </w:p>
    <w:p w:rsidR="00D51334" w:rsidRDefault="00D51334">
      <w:pPr>
        <w:pStyle w:val="aff4"/>
        <w:rPr>
          <w:rFonts w:ascii="Times New Roman" w:hAnsi="Times New Roman" w:cs="Times New Roman"/>
          <w:sz w:val="24"/>
        </w:rPr>
      </w:pPr>
    </w:p>
    <w:p w:rsidR="00D51334" w:rsidRDefault="009A443C">
      <w:pPr>
        <w:pStyle w:val="aff1"/>
        <w:keepNext/>
        <w:rPr>
          <w:rFonts w:ascii="Times New Roman" w:hAnsi="Times New Roman" w:cs="Times New Roman"/>
          <w:b/>
          <w:sz w:val="24"/>
        </w:rPr>
      </w:pPr>
      <w:r>
        <w:rPr>
          <w:rFonts w:ascii="Times New Roman" w:hAnsi="Times New Roman" w:cs="Times New Roman"/>
          <w:b/>
          <w:sz w:val="24"/>
        </w:rPr>
        <w:lastRenderedPageBreak/>
        <w:t>В Пермском крае ожидаются заморозки</w:t>
      </w:r>
    </w:p>
    <w:p w:rsidR="00D51334" w:rsidRDefault="009A443C">
      <w:pPr>
        <w:pStyle w:val="aff4"/>
        <w:keepLines/>
        <w:rPr>
          <w:rFonts w:ascii="Times New Roman" w:hAnsi="Times New Roman" w:cs="Times New Roman"/>
          <w:sz w:val="24"/>
        </w:rPr>
      </w:pPr>
      <w:r>
        <w:rPr>
          <w:rFonts w:ascii="Times New Roman" w:hAnsi="Times New Roman" w:cs="Times New Roman"/>
          <w:sz w:val="24"/>
        </w:rPr>
        <w:t>С</w:t>
      </w:r>
      <w:r>
        <w:rPr>
          <w:rFonts w:ascii="Times New Roman" w:hAnsi="Times New Roman" w:cs="Times New Roman"/>
          <w:sz w:val="24"/>
        </w:rPr>
        <w:t>пасатели Пермского края оповестили жителей региона о приближении заморозков. Об этом сообщает URA.RU со ссылкой на ГУ МЧС по региону. «По данным Пермского ЦГМС ночью 22 мая местами на территории края ожидаются заморозки до –3 °С. Также 23 и 24 мая повсемес</w:t>
      </w:r>
      <w:r>
        <w:rPr>
          <w:rFonts w:ascii="Times New Roman" w:hAnsi="Times New Roman" w:cs="Times New Roman"/>
          <w:sz w:val="24"/>
        </w:rPr>
        <w:t xml:space="preserve">тно в регионе ожидаются заморозки в воздухе и на поверхности почвы до –5 °С», — заявили... </w:t>
      </w:r>
      <w:hyperlink r:id="rId14" w:history="1">
        <w:r>
          <w:rPr>
            <w:rStyle w:val="a5"/>
            <w:rFonts w:ascii="Times New Roman" w:hAnsi="Times New Roman" w:cs="Times New Roman"/>
            <w:sz w:val="24"/>
          </w:rPr>
          <w:t>Новости сегодня</w:t>
        </w:r>
      </w:hyperlink>
    </w:p>
    <w:p w:rsidR="00D51334" w:rsidRDefault="00D51334">
      <w:pPr>
        <w:pStyle w:val="aff4"/>
        <w:rPr>
          <w:rFonts w:ascii="Times New Roman" w:hAnsi="Times New Roman" w:cs="Times New Roman"/>
          <w:sz w:val="24"/>
        </w:rPr>
      </w:pPr>
    </w:p>
    <w:p w:rsidR="00D51334" w:rsidRDefault="009A443C">
      <w:pPr>
        <w:pStyle w:val="aff1"/>
        <w:keepNext/>
        <w:rPr>
          <w:rFonts w:ascii="Times New Roman" w:hAnsi="Times New Roman" w:cs="Times New Roman"/>
          <w:b/>
          <w:sz w:val="24"/>
        </w:rPr>
      </w:pPr>
      <w:r>
        <w:rPr>
          <w:rFonts w:ascii="Times New Roman" w:hAnsi="Times New Roman" w:cs="Times New Roman"/>
          <w:b/>
          <w:sz w:val="24"/>
        </w:rPr>
        <w:t>В Пермском крае ожидаются заморозки</w:t>
      </w:r>
    </w:p>
    <w:p w:rsidR="00D51334" w:rsidRDefault="009A443C">
      <w:pPr>
        <w:pStyle w:val="aff4"/>
        <w:keepLines/>
        <w:rPr>
          <w:rFonts w:ascii="Times New Roman" w:hAnsi="Times New Roman" w:cs="Times New Roman"/>
          <w:sz w:val="24"/>
        </w:rPr>
      </w:pPr>
      <w:r>
        <w:rPr>
          <w:rFonts w:ascii="Times New Roman" w:hAnsi="Times New Roman" w:cs="Times New Roman"/>
          <w:sz w:val="24"/>
        </w:rPr>
        <w:t>Спасатели Пермског</w:t>
      </w:r>
      <w:r>
        <w:rPr>
          <w:rFonts w:ascii="Times New Roman" w:hAnsi="Times New Roman" w:cs="Times New Roman"/>
          <w:sz w:val="24"/>
        </w:rPr>
        <w:t>о края оповестили жителей региона о приближении заморозков. Об этом сообщает URA.RU со ссылкой на ГУ МЧС по региону. «По данным Пермского ЦГМС ночью 22 мая местами на территории края ожидаются заморозки до -3 °С. Также 23 и 24 мая повсеместно в регионе ожи</w:t>
      </w:r>
      <w:r>
        <w:rPr>
          <w:rFonts w:ascii="Times New Roman" w:hAnsi="Times New Roman" w:cs="Times New Roman"/>
          <w:sz w:val="24"/>
        </w:rPr>
        <w:t xml:space="preserve">даются заморозки в воздухе и на поверхности почвы до -5 °С», — заявили... </w:t>
      </w:r>
      <w:hyperlink r:id="rId15" w:history="1">
        <w:r>
          <w:rPr>
            <w:rStyle w:val="a5"/>
            <w:rFonts w:ascii="Times New Roman" w:hAnsi="Times New Roman" w:cs="Times New Roman"/>
            <w:sz w:val="24"/>
          </w:rPr>
          <w:t>123ru.net</w:t>
        </w:r>
      </w:hyperlink>
    </w:p>
    <w:p w:rsidR="00D51334" w:rsidRDefault="00D51334">
      <w:pPr>
        <w:pStyle w:val="aff4"/>
        <w:rPr>
          <w:rFonts w:ascii="Times New Roman" w:hAnsi="Times New Roman" w:cs="Times New Roman"/>
          <w:sz w:val="24"/>
        </w:rPr>
      </w:pPr>
    </w:p>
    <w:p w:rsidR="00D51334" w:rsidRDefault="009A443C">
      <w:pPr>
        <w:pStyle w:val="aff1"/>
        <w:keepNext/>
        <w:rPr>
          <w:rFonts w:ascii="Times New Roman" w:hAnsi="Times New Roman" w:cs="Times New Roman"/>
          <w:b/>
          <w:sz w:val="24"/>
        </w:rPr>
      </w:pPr>
      <w:r>
        <w:rPr>
          <w:rFonts w:ascii="Times New Roman" w:hAnsi="Times New Roman" w:cs="Times New Roman"/>
          <w:b/>
          <w:sz w:val="24"/>
        </w:rPr>
        <w:t>В Пермском крае ожидаются заморозки</w:t>
      </w:r>
    </w:p>
    <w:p w:rsidR="00D51334" w:rsidRDefault="009A443C">
      <w:pPr>
        <w:pStyle w:val="aff4"/>
        <w:keepLines/>
        <w:rPr>
          <w:rFonts w:ascii="Times New Roman" w:hAnsi="Times New Roman" w:cs="Times New Roman"/>
          <w:sz w:val="24"/>
        </w:rPr>
      </w:pPr>
      <w:r>
        <w:rPr>
          <w:rFonts w:ascii="Times New Roman" w:hAnsi="Times New Roman" w:cs="Times New Roman"/>
          <w:sz w:val="24"/>
        </w:rPr>
        <w:t xml:space="preserve">Спасатели Пермского края оповестили жителей региона о приближении заморозков. </w:t>
      </w:r>
      <w:hyperlink r:id="rId16" w:history="1">
        <w:r>
          <w:rPr>
            <w:rStyle w:val="a5"/>
            <w:rFonts w:ascii="Times New Roman" w:hAnsi="Times New Roman" w:cs="Times New Roman"/>
            <w:sz w:val="24"/>
          </w:rPr>
          <w:t>СМИ2</w:t>
        </w:r>
      </w:hyperlink>
    </w:p>
    <w:p w:rsidR="00D51334" w:rsidRDefault="00D51334">
      <w:pPr>
        <w:pStyle w:val="aff4"/>
        <w:rPr>
          <w:rFonts w:ascii="Times New Roman" w:hAnsi="Times New Roman" w:cs="Times New Roman"/>
          <w:sz w:val="24"/>
        </w:rPr>
      </w:pPr>
    </w:p>
    <w:p w:rsidR="00D51334" w:rsidRDefault="009A443C">
      <w:pPr>
        <w:pStyle w:val="aff1"/>
        <w:keepNext/>
        <w:rPr>
          <w:rFonts w:ascii="Times New Roman" w:hAnsi="Times New Roman" w:cs="Times New Roman"/>
          <w:b/>
          <w:sz w:val="24"/>
        </w:rPr>
      </w:pPr>
      <w:r>
        <w:rPr>
          <w:rFonts w:ascii="Times New Roman" w:hAnsi="Times New Roman" w:cs="Times New Roman"/>
          <w:b/>
          <w:sz w:val="24"/>
        </w:rPr>
        <w:t>В Пермском крае ожидаются заморозки</w:t>
      </w:r>
    </w:p>
    <w:p w:rsidR="00D51334" w:rsidRDefault="009A443C">
      <w:pPr>
        <w:pStyle w:val="aff4"/>
        <w:keepLines/>
        <w:rPr>
          <w:rFonts w:ascii="Times New Roman" w:hAnsi="Times New Roman" w:cs="Times New Roman"/>
          <w:sz w:val="24"/>
        </w:rPr>
      </w:pPr>
      <w:r>
        <w:rPr>
          <w:rFonts w:ascii="Times New Roman" w:hAnsi="Times New Roman" w:cs="Times New Roman"/>
          <w:sz w:val="24"/>
        </w:rPr>
        <w:t>Спасатели Пермского края оповестили жителей региона о приближении заморозков. Об этом сообщает URA.RU со ссылкой на ГУ МЧС по региону. «По данным Пермского ЦГМС ночью</w:t>
      </w:r>
      <w:r>
        <w:rPr>
          <w:rFonts w:ascii="Times New Roman" w:hAnsi="Times New Roman" w:cs="Times New Roman"/>
          <w:sz w:val="24"/>
        </w:rPr>
        <w:t xml:space="preserve"> 22 мая местами на территории края ожидаются заморозки до -3 °С. Также 23 и 24 мая повсеместно в регионе ожидаются заморозки в воздухе и на поверхности почвы до -5 °С», — заявили... </w:t>
      </w:r>
      <w:hyperlink r:id="rId17" w:history="1">
        <w:r>
          <w:rPr>
            <w:rStyle w:val="a5"/>
            <w:rFonts w:ascii="Times New Roman" w:hAnsi="Times New Roman" w:cs="Times New Roman"/>
            <w:sz w:val="24"/>
          </w:rPr>
          <w:t>RT на русском</w:t>
        </w:r>
      </w:hyperlink>
    </w:p>
    <w:p w:rsidR="00D51334" w:rsidRDefault="00D51334">
      <w:pPr>
        <w:pStyle w:val="aff4"/>
        <w:rPr>
          <w:rFonts w:ascii="Times New Roman" w:hAnsi="Times New Roman" w:cs="Times New Roman"/>
          <w:sz w:val="24"/>
        </w:rPr>
      </w:pPr>
    </w:p>
    <w:p w:rsidR="00D51334" w:rsidRDefault="009A443C">
      <w:pPr>
        <w:pStyle w:val="aff1"/>
        <w:keepNext/>
        <w:rPr>
          <w:rFonts w:ascii="Times New Roman" w:hAnsi="Times New Roman" w:cs="Times New Roman"/>
          <w:b/>
          <w:sz w:val="24"/>
        </w:rPr>
      </w:pPr>
      <w:r>
        <w:rPr>
          <w:rFonts w:ascii="Times New Roman" w:hAnsi="Times New Roman" w:cs="Times New Roman"/>
          <w:b/>
          <w:sz w:val="24"/>
        </w:rPr>
        <w:t>В МЧС предупредили пермяков о приближении заморозков</w:t>
      </w:r>
    </w:p>
    <w:p w:rsidR="00D51334" w:rsidRDefault="009A443C">
      <w:pPr>
        <w:pStyle w:val="aff4"/>
        <w:keepLines/>
        <w:rPr>
          <w:rFonts w:ascii="Times New Roman" w:hAnsi="Times New Roman" w:cs="Times New Roman"/>
          <w:sz w:val="24"/>
        </w:rPr>
      </w:pPr>
      <w:r>
        <w:rPr>
          <w:rFonts w:ascii="Times New Roman" w:hAnsi="Times New Roman" w:cs="Times New Roman"/>
          <w:sz w:val="24"/>
        </w:rPr>
        <w:t>В главном управлении МЧС по Пермскому краю предупредили жителей региона о приближении заморозков. В ближайшие дни температура воздуха в Прикамье может опуститься до – 5 градус</w:t>
      </w:r>
      <w:r>
        <w:rPr>
          <w:rFonts w:ascii="Times New Roman" w:hAnsi="Times New Roman" w:cs="Times New Roman"/>
          <w:sz w:val="24"/>
        </w:rPr>
        <w:t xml:space="preserve">ов. Читать далее </w:t>
      </w:r>
      <w:hyperlink r:id="rId18" w:history="1">
        <w:r>
          <w:rPr>
            <w:rStyle w:val="a5"/>
            <w:rFonts w:ascii="Times New Roman" w:hAnsi="Times New Roman" w:cs="Times New Roman"/>
            <w:sz w:val="24"/>
          </w:rPr>
          <w:t>123ru.net</w:t>
        </w:r>
      </w:hyperlink>
    </w:p>
    <w:p w:rsidR="00D51334" w:rsidRDefault="00D51334">
      <w:pPr>
        <w:pStyle w:val="aff4"/>
        <w:rPr>
          <w:rFonts w:ascii="Times New Roman" w:hAnsi="Times New Roman" w:cs="Times New Roman"/>
          <w:sz w:val="24"/>
        </w:rPr>
      </w:pPr>
    </w:p>
    <w:p w:rsidR="00D51334" w:rsidRDefault="009A443C">
      <w:pPr>
        <w:pStyle w:val="aff1"/>
        <w:keepNext/>
        <w:rPr>
          <w:rFonts w:ascii="Times New Roman" w:hAnsi="Times New Roman" w:cs="Times New Roman"/>
          <w:b/>
          <w:sz w:val="24"/>
        </w:rPr>
      </w:pPr>
      <w:r>
        <w:rPr>
          <w:rFonts w:ascii="Times New Roman" w:hAnsi="Times New Roman" w:cs="Times New Roman"/>
          <w:b/>
          <w:sz w:val="24"/>
        </w:rPr>
        <w:t>В МЧС предупредили пермяков о приближении заморозков</w:t>
      </w:r>
    </w:p>
    <w:p w:rsidR="00D51334" w:rsidRDefault="009A443C">
      <w:pPr>
        <w:pStyle w:val="aff4"/>
        <w:keepLines/>
        <w:rPr>
          <w:rFonts w:ascii="Times New Roman" w:hAnsi="Times New Roman" w:cs="Times New Roman"/>
          <w:sz w:val="24"/>
        </w:rPr>
      </w:pPr>
      <w:r>
        <w:rPr>
          <w:rFonts w:ascii="Times New Roman" w:hAnsi="Times New Roman" w:cs="Times New Roman"/>
          <w:sz w:val="24"/>
        </w:rPr>
        <w:t>В главном управлении МЧС по Пермскому краю предупредили жителей региона о приближении заморозков. В ближайшие дни температура</w:t>
      </w:r>
      <w:r>
        <w:rPr>
          <w:rFonts w:ascii="Times New Roman" w:hAnsi="Times New Roman" w:cs="Times New Roman"/>
          <w:sz w:val="24"/>
        </w:rPr>
        <w:t xml:space="preserve"> воздуха в Прикамье может опуститься до – 5 градусов. Читать далее </w:t>
      </w:r>
      <w:hyperlink r:id="rId19" w:history="1">
        <w:r>
          <w:rPr>
            <w:rStyle w:val="a5"/>
            <w:rFonts w:ascii="Times New Roman" w:hAnsi="Times New Roman" w:cs="Times New Roman"/>
            <w:sz w:val="24"/>
          </w:rPr>
          <w:t>103news.com</w:t>
        </w:r>
      </w:hyperlink>
    </w:p>
    <w:p w:rsidR="00D51334" w:rsidRDefault="00D51334">
      <w:pPr>
        <w:pStyle w:val="aff4"/>
        <w:rPr>
          <w:rFonts w:ascii="Times New Roman" w:hAnsi="Times New Roman" w:cs="Times New Roman"/>
          <w:sz w:val="24"/>
        </w:rPr>
      </w:pPr>
    </w:p>
    <w:p w:rsidR="00D51334" w:rsidRDefault="009A443C">
      <w:pPr>
        <w:pStyle w:val="aff1"/>
        <w:keepNext/>
        <w:rPr>
          <w:rFonts w:ascii="Times New Roman" w:hAnsi="Times New Roman" w:cs="Times New Roman"/>
          <w:b/>
          <w:sz w:val="24"/>
        </w:rPr>
      </w:pPr>
      <w:r>
        <w:rPr>
          <w:rFonts w:ascii="Times New Roman" w:hAnsi="Times New Roman" w:cs="Times New Roman"/>
          <w:b/>
          <w:sz w:val="24"/>
        </w:rPr>
        <w:t>В МЧС предупредили пермяков о приближении заморозков</w:t>
      </w:r>
    </w:p>
    <w:p w:rsidR="00D51334" w:rsidRDefault="009A443C">
      <w:pPr>
        <w:pStyle w:val="aff4"/>
        <w:keepLines/>
        <w:rPr>
          <w:rFonts w:ascii="Times New Roman" w:hAnsi="Times New Roman" w:cs="Times New Roman"/>
          <w:sz w:val="24"/>
        </w:rPr>
      </w:pPr>
      <w:r>
        <w:rPr>
          <w:rFonts w:ascii="Times New Roman" w:hAnsi="Times New Roman" w:cs="Times New Roman"/>
          <w:sz w:val="24"/>
        </w:rPr>
        <w:t xml:space="preserve">В главном управлении МЧС по Пермскому краю предупредили жителей региона о приближении заморозков. В ближайшие дни температура воздуха в Прикамье может опуститься до – 5 градусов. Только на URA.RU </w:t>
      </w:r>
      <w:hyperlink r:id="rId20" w:history="1">
        <w:r>
          <w:rPr>
            <w:rStyle w:val="a5"/>
            <w:rFonts w:ascii="Times New Roman" w:hAnsi="Times New Roman" w:cs="Times New Roman"/>
            <w:sz w:val="24"/>
          </w:rPr>
          <w:t>СМИ2</w:t>
        </w:r>
      </w:hyperlink>
    </w:p>
    <w:p w:rsidR="00D51334" w:rsidRDefault="00D51334">
      <w:pPr>
        <w:pStyle w:val="aff4"/>
        <w:rPr>
          <w:rFonts w:ascii="Times New Roman" w:hAnsi="Times New Roman" w:cs="Times New Roman"/>
          <w:sz w:val="24"/>
        </w:rPr>
      </w:pPr>
    </w:p>
    <w:p w:rsidR="00D51334" w:rsidRDefault="009A443C">
      <w:pPr>
        <w:pStyle w:val="aff1"/>
        <w:keepNext/>
        <w:rPr>
          <w:rFonts w:ascii="Times New Roman" w:hAnsi="Times New Roman" w:cs="Times New Roman"/>
          <w:b/>
          <w:sz w:val="24"/>
        </w:rPr>
      </w:pPr>
      <w:r>
        <w:rPr>
          <w:rFonts w:ascii="Times New Roman" w:hAnsi="Times New Roman" w:cs="Times New Roman"/>
          <w:b/>
          <w:sz w:val="24"/>
        </w:rPr>
        <w:t>В МЧ</w:t>
      </w:r>
      <w:r>
        <w:rPr>
          <w:rFonts w:ascii="Times New Roman" w:hAnsi="Times New Roman" w:cs="Times New Roman"/>
          <w:b/>
          <w:sz w:val="24"/>
        </w:rPr>
        <w:t>С предупредили пермяков о приближении заморозков</w:t>
      </w:r>
    </w:p>
    <w:p w:rsidR="00D51334" w:rsidRDefault="009A443C">
      <w:pPr>
        <w:pStyle w:val="aff4"/>
        <w:keepLines/>
        <w:rPr>
          <w:rFonts w:ascii="Times New Roman" w:hAnsi="Times New Roman" w:cs="Times New Roman"/>
          <w:sz w:val="24"/>
        </w:rPr>
      </w:pPr>
      <w:r>
        <w:rPr>
          <w:rFonts w:ascii="Times New Roman" w:hAnsi="Times New Roman" w:cs="Times New Roman"/>
          <w:sz w:val="24"/>
        </w:rPr>
        <w:t>В главном управлении МЧС по Пермскому краю предупредили жителей региона о приближении заморозков. В ближайшие дни температура воздуха в Прикамье может опуститься до – 5 градусов. «По данным Пермского ЦГМС но</w:t>
      </w:r>
      <w:r>
        <w:rPr>
          <w:rFonts w:ascii="Times New Roman" w:hAnsi="Times New Roman" w:cs="Times New Roman"/>
          <w:sz w:val="24"/>
        </w:rPr>
        <w:t xml:space="preserve">чью 22 мая местами на территории края ожидаются заморозки до – 3 градусов.  </w:t>
      </w:r>
      <w:hyperlink r:id="rId21" w:history="1">
        <w:r>
          <w:rPr>
            <w:rStyle w:val="a5"/>
            <w:rFonts w:ascii="Times New Roman" w:hAnsi="Times New Roman" w:cs="Times New Roman"/>
            <w:sz w:val="24"/>
          </w:rPr>
          <w:t>URA.RU</w:t>
        </w:r>
      </w:hyperlink>
    </w:p>
    <w:p w:rsidR="00D51334" w:rsidRDefault="00D51334">
      <w:pPr>
        <w:pStyle w:val="aff4"/>
        <w:rPr>
          <w:rFonts w:ascii="Times New Roman" w:hAnsi="Times New Roman" w:cs="Times New Roman"/>
          <w:sz w:val="24"/>
        </w:rPr>
      </w:pPr>
    </w:p>
    <w:p w:rsidR="00D51334" w:rsidRDefault="009A443C">
      <w:pPr>
        <w:pStyle w:val="aff1"/>
        <w:keepNext/>
        <w:rPr>
          <w:rFonts w:ascii="Times New Roman" w:hAnsi="Times New Roman" w:cs="Times New Roman"/>
          <w:b/>
          <w:sz w:val="24"/>
        </w:rPr>
      </w:pPr>
      <w:r>
        <w:rPr>
          <w:rFonts w:ascii="Times New Roman" w:hAnsi="Times New Roman" w:cs="Times New Roman"/>
          <w:b/>
          <w:sz w:val="24"/>
        </w:rPr>
        <w:t>В МЧС предупредили пермяков о приближении заморозков</w:t>
      </w:r>
    </w:p>
    <w:p w:rsidR="00D51334" w:rsidRDefault="009A443C">
      <w:pPr>
        <w:pStyle w:val="aff4"/>
        <w:keepLines/>
        <w:rPr>
          <w:rFonts w:ascii="Times New Roman" w:hAnsi="Times New Roman" w:cs="Times New Roman"/>
          <w:sz w:val="24"/>
        </w:rPr>
      </w:pPr>
      <w:r>
        <w:rPr>
          <w:rFonts w:ascii="Times New Roman" w:hAnsi="Times New Roman" w:cs="Times New Roman"/>
          <w:sz w:val="24"/>
        </w:rPr>
        <w:t>В главном управлении МЧС по Пермскому краю предупредили жителей регион</w:t>
      </w:r>
      <w:r>
        <w:rPr>
          <w:rFonts w:ascii="Times New Roman" w:hAnsi="Times New Roman" w:cs="Times New Roman"/>
          <w:sz w:val="24"/>
        </w:rPr>
        <w:t xml:space="preserve">а о приближении заморозков. В ближайшие дни температура воздуха в Прикамье может опуститься до – 5 градусов. Читать далее </w:t>
      </w:r>
      <w:hyperlink r:id="rId22" w:history="1">
        <w:r>
          <w:rPr>
            <w:rStyle w:val="a5"/>
            <w:rFonts w:ascii="Times New Roman" w:hAnsi="Times New Roman" w:cs="Times New Roman"/>
            <w:sz w:val="24"/>
          </w:rPr>
          <w:t>Ru24.net</w:t>
        </w:r>
      </w:hyperlink>
    </w:p>
    <w:p w:rsidR="00D51334" w:rsidRDefault="00D51334">
      <w:pPr>
        <w:pStyle w:val="aff4"/>
        <w:rPr>
          <w:rFonts w:ascii="Times New Roman" w:hAnsi="Times New Roman" w:cs="Times New Roman"/>
          <w:sz w:val="24"/>
        </w:rPr>
      </w:pPr>
    </w:p>
    <w:p w:rsidR="00D51334" w:rsidRDefault="009A443C">
      <w:pPr>
        <w:pStyle w:val="aff1"/>
        <w:keepNext/>
        <w:rPr>
          <w:rFonts w:ascii="Times New Roman" w:hAnsi="Times New Roman" w:cs="Times New Roman"/>
          <w:b/>
          <w:sz w:val="24"/>
        </w:rPr>
      </w:pPr>
      <w:r>
        <w:rPr>
          <w:rFonts w:ascii="Times New Roman" w:hAnsi="Times New Roman" w:cs="Times New Roman"/>
          <w:b/>
          <w:sz w:val="24"/>
        </w:rPr>
        <w:t>В МЧС предупредили пермяков о приближении заморозков</w:t>
      </w:r>
    </w:p>
    <w:p w:rsidR="00D51334" w:rsidRDefault="009A443C">
      <w:pPr>
        <w:pStyle w:val="aff4"/>
        <w:keepLines/>
        <w:rPr>
          <w:rFonts w:ascii="Times New Roman" w:hAnsi="Times New Roman" w:cs="Times New Roman"/>
          <w:sz w:val="24"/>
        </w:rPr>
      </w:pPr>
      <w:r>
        <w:rPr>
          <w:rFonts w:ascii="Times New Roman" w:hAnsi="Times New Roman" w:cs="Times New Roman"/>
          <w:sz w:val="24"/>
        </w:rPr>
        <w:t>В главном управлении М</w:t>
      </w:r>
      <w:r>
        <w:rPr>
          <w:rFonts w:ascii="Times New Roman" w:hAnsi="Times New Roman" w:cs="Times New Roman"/>
          <w:sz w:val="24"/>
        </w:rPr>
        <w:t>ЧС по Пермскому краю предупредили жителей региона о приближении заморозков. В ближайшие дни температура воздуха в Прикамье может опуститься до – 5 градусов.</w:t>
      </w:r>
    </w:p>
    <w:p w:rsidR="00D51334" w:rsidRDefault="009A443C">
      <w:pPr>
        <w:pStyle w:val="aff4"/>
        <w:keepLines/>
        <w:rPr>
          <w:rFonts w:ascii="Times New Roman" w:hAnsi="Times New Roman" w:cs="Times New Roman"/>
          <w:sz w:val="24"/>
        </w:rPr>
      </w:pPr>
      <w:r>
        <w:rPr>
          <w:rFonts w:ascii="Times New Roman" w:hAnsi="Times New Roman" w:cs="Times New Roman"/>
          <w:sz w:val="24"/>
        </w:rPr>
        <w:lastRenderedPageBreak/>
        <w:t>«По данным Пермского ЦГМС ночью 22 мая местами на территории края ожидаются заморозки до – 3 градус</w:t>
      </w:r>
      <w:r>
        <w:rPr>
          <w:rFonts w:ascii="Times New Roman" w:hAnsi="Times New Roman" w:cs="Times New Roman"/>
          <w:sz w:val="24"/>
        </w:rPr>
        <w:t xml:space="preserve">ов.  </w:t>
      </w:r>
      <w:hyperlink r:id="rId23" w:history="1">
        <w:r>
          <w:rPr>
            <w:rStyle w:val="a5"/>
            <w:rFonts w:ascii="Times New Roman" w:hAnsi="Times New Roman" w:cs="Times New Roman"/>
            <w:sz w:val="24"/>
          </w:rPr>
          <w:t>Городской портал. Екатеринбург</w:t>
        </w:r>
      </w:hyperlink>
    </w:p>
    <w:p w:rsidR="00D51334" w:rsidRDefault="00D51334">
      <w:pPr>
        <w:pStyle w:val="aff4"/>
        <w:rPr>
          <w:rFonts w:ascii="Times New Roman" w:hAnsi="Times New Roman" w:cs="Times New Roman"/>
          <w:sz w:val="24"/>
        </w:rPr>
      </w:pPr>
    </w:p>
    <w:p w:rsidR="00D51334" w:rsidRDefault="009A443C">
      <w:pPr>
        <w:pStyle w:val="aff1"/>
        <w:keepNext/>
        <w:rPr>
          <w:rFonts w:ascii="Times New Roman" w:hAnsi="Times New Roman" w:cs="Times New Roman"/>
          <w:b/>
          <w:sz w:val="24"/>
        </w:rPr>
      </w:pPr>
      <w:r>
        <w:rPr>
          <w:rFonts w:ascii="Times New Roman" w:hAnsi="Times New Roman" w:cs="Times New Roman"/>
          <w:b/>
          <w:sz w:val="24"/>
        </w:rPr>
        <w:t>Информация о произошедших пожарах и проведенной профилактической работе за сутки (на 21 мая 2024 года)</w:t>
      </w:r>
    </w:p>
    <w:p w:rsidR="00D51334" w:rsidRDefault="009A443C">
      <w:pPr>
        <w:pStyle w:val="aff4"/>
        <w:keepLines/>
        <w:rPr>
          <w:rFonts w:ascii="Times New Roman" w:hAnsi="Times New Roman" w:cs="Times New Roman"/>
          <w:sz w:val="24"/>
        </w:rPr>
      </w:pPr>
      <w:r>
        <w:rPr>
          <w:rFonts w:ascii="Times New Roman" w:hAnsi="Times New Roman" w:cs="Times New Roman"/>
          <w:sz w:val="24"/>
        </w:rPr>
        <w:t>Главное управление МЧС России по Пермско</w:t>
      </w:r>
      <w:r>
        <w:rPr>
          <w:rFonts w:ascii="Times New Roman" w:hAnsi="Times New Roman" w:cs="Times New Roman"/>
          <w:sz w:val="24"/>
        </w:rPr>
        <w:t xml:space="preserve">му краю напоминает: пожар легче предупредить, чем устранять его последствия! Запрещается эксплуатировать печи и другие отопительные приборы без противопожарных разделок (отступок) от конструкций из горючих материалов, предтопочных листов, изготовленных из </w:t>
      </w:r>
      <w:r>
        <w:rPr>
          <w:rFonts w:ascii="Times New Roman" w:hAnsi="Times New Roman" w:cs="Times New Roman"/>
          <w:sz w:val="24"/>
        </w:rPr>
        <w:t xml:space="preserve">негорючего материала размером не менее 0,5 x 0,7 метра (на деревянном или другом полу... </w:t>
      </w:r>
      <w:hyperlink r:id="rId24" w:history="1">
        <w:r>
          <w:rPr>
            <w:rStyle w:val="a5"/>
            <w:rFonts w:ascii="Times New Roman" w:hAnsi="Times New Roman" w:cs="Times New Roman"/>
            <w:sz w:val="24"/>
          </w:rPr>
          <w:t>Сайт Очерского городского округа</w:t>
        </w:r>
      </w:hyperlink>
    </w:p>
    <w:p w:rsidR="00D51334" w:rsidRDefault="00D51334">
      <w:pPr>
        <w:pStyle w:val="aff4"/>
        <w:rPr>
          <w:rFonts w:ascii="Times New Roman" w:hAnsi="Times New Roman" w:cs="Times New Roman"/>
          <w:sz w:val="24"/>
        </w:rPr>
      </w:pPr>
    </w:p>
    <w:p w:rsidR="00D51334" w:rsidRDefault="009A443C">
      <w:pPr>
        <w:pStyle w:val="aff1"/>
        <w:keepNext/>
        <w:rPr>
          <w:rFonts w:ascii="Times New Roman" w:hAnsi="Times New Roman" w:cs="Times New Roman"/>
          <w:b/>
          <w:sz w:val="24"/>
        </w:rPr>
      </w:pPr>
      <w:r>
        <w:rPr>
          <w:rFonts w:ascii="Times New Roman" w:hAnsi="Times New Roman" w:cs="Times New Roman"/>
          <w:b/>
          <w:sz w:val="24"/>
        </w:rPr>
        <w:t>Информация по пожарам</w:t>
      </w:r>
    </w:p>
    <w:p w:rsidR="00D51334" w:rsidRDefault="009A443C">
      <w:pPr>
        <w:pStyle w:val="aff4"/>
        <w:keepLines/>
        <w:rPr>
          <w:rFonts w:ascii="Times New Roman" w:hAnsi="Times New Roman" w:cs="Times New Roman"/>
          <w:sz w:val="24"/>
        </w:rPr>
      </w:pPr>
      <w:r>
        <w:rPr>
          <w:rFonts w:ascii="Times New Roman" w:hAnsi="Times New Roman" w:cs="Times New Roman"/>
          <w:sz w:val="24"/>
        </w:rPr>
        <w:t>Главное управление МЧС России по Пермскому краю напоминает: пожар легче предупредить, чем устранять его последствия! Запрещается эксплуатировать печи и другие отопительные приборы без противопожарных разделок (отступок) от конструкций из горючих материалов</w:t>
      </w:r>
      <w:r>
        <w:rPr>
          <w:rFonts w:ascii="Times New Roman" w:hAnsi="Times New Roman" w:cs="Times New Roman"/>
          <w:sz w:val="24"/>
        </w:rPr>
        <w:t xml:space="preserve">, предтопочных листов, изготовленных из негорючего материала размером не менее 0,5 x 0,7 метра (на деревянном или другом полу... </w:t>
      </w:r>
      <w:hyperlink r:id="rId25" w:history="1">
        <w:r>
          <w:rPr>
            <w:rStyle w:val="a5"/>
            <w:rFonts w:ascii="Times New Roman" w:hAnsi="Times New Roman" w:cs="Times New Roman"/>
            <w:sz w:val="24"/>
          </w:rPr>
          <w:t>Аdmkochevo.ru</w:t>
        </w:r>
      </w:hyperlink>
    </w:p>
    <w:p w:rsidR="00D51334" w:rsidRDefault="00D51334">
      <w:pPr>
        <w:pStyle w:val="aff4"/>
        <w:rPr>
          <w:rFonts w:ascii="Times New Roman" w:hAnsi="Times New Roman" w:cs="Times New Roman"/>
          <w:sz w:val="24"/>
        </w:rPr>
      </w:pPr>
    </w:p>
    <w:p w:rsidR="00D51334" w:rsidRDefault="009A443C">
      <w:pPr>
        <w:pStyle w:val="aff1"/>
        <w:keepNext/>
        <w:rPr>
          <w:rFonts w:ascii="Times New Roman" w:hAnsi="Times New Roman" w:cs="Times New Roman"/>
          <w:b/>
          <w:sz w:val="24"/>
        </w:rPr>
      </w:pPr>
      <w:r>
        <w:rPr>
          <w:rFonts w:ascii="Times New Roman" w:hAnsi="Times New Roman" w:cs="Times New Roman"/>
          <w:b/>
          <w:sz w:val="24"/>
        </w:rPr>
        <w:t>Информация о произошедших пожарах и проведенной профилактическ</w:t>
      </w:r>
      <w:r>
        <w:rPr>
          <w:rFonts w:ascii="Times New Roman" w:hAnsi="Times New Roman" w:cs="Times New Roman"/>
          <w:b/>
          <w:sz w:val="24"/>
        </w:rPr>
        <w:t>ой работе за сутки (на 21 мая 2024 года)</w:t>
      </w:r>
    </w:p>
    <w:p w:rsidR="00D51334" w:rsidRDefault="009A443C">
      <w:pPr>
        <w:pStyle w:val="aff4"/>
        <w:keepLines/>
        <w:rPr>
          <w:rFonts w:ascii="Times New Roman" w:hAnsi="Times New Roman" w:cs="Times New Roman"/>
          <w:sz w:val="24"/>
        </w:rPr>
      </w:pPr>
      <w:r>
        <w:rPr>
          <w:rFonts w:ascii="Times New Roman" w:hAnsi="Times New Roman" w:cs="Times New Roman"/>
          <w:sz w:val="24"/>
        </w:rPr>
        <w:t>Главное управление МЧС России по Пермскому краю напоминает: пожар легче предупредить, чем устранять его последствия! Запрещается эксплуатировать печи и другие отопительные приборы без противопожарных разделок (отсту</w:t>
      </w:r>
      <w:r>
        <w:rPr>
          <w:rFonts w:ascii="Times New Roman" w:hAnsi="Times New Roman" w:cs="Times New Roman"/>
          <w:sz w:val="24"/>
        </w:rPr>
        <w:t xml:space="preserve">пок) от конструкций из горючих материалов, предтопочных листов, изготовленных из негорючего материала размером не менее 0,5 x 0,7 метра (на деревянном или другом полу... </w:t>
      </w:r>
      <w:hyperlink r:id="rId26" w:history="1">
        <w:r>
          <w:rPr>
            <w:rStyle w:val="a5"/>
            <w:rFonts w:ascii="Times New Roman" w:hAnsi="Times New Roman" w:cs="Times New Roman"/>
            <w:sz w:val="24"/>
          </w:rPr>
          <w:t>Оханский городской округ</w:t>
        </w:r>
      </w:hyperlink>
    </w:p>
    <w:p w:rsidR="00D51334" w:rsidRDefault="00D51334">
      <w:pPr>
        <w:pStyle w:val="aff4"/>
        <w:rPr>
          <w:rFonts w:ascii="Times New Roman" w:hAnsi="Times New Roman" w:cs="Times New Roman"/>
          <w:sz w:val="24"/>
        </w:rPr>
      </w:pPr>
    </w:p>
    <w:p w:rsidR="00D51334" w:rsidRDefault="009A443C">
      <w:pPr>
        <w:pStyle w:val="aff1"/>
        <w:keepNext/>
        <w:rPr>
          <w:rFonts w:ascii="Times New Roman" w:hAnsi="Times New Roman" w:cs="Times New Roman"/>
          <w:b/>
          <w:sz w:val="24"/>
        </w:rPr>
      </w:pPr>
      <w:r>
        <w:rPr>
          <w:rFonts w:ascii="Times New Roman" w:hAnsi="Times New Roman" w:cs="Times New Roman"/>
          <w:b/>
          <w:sz w:val="24"/>
        </w:rPr>
        <w:t xml:space="preserve">В Кунгуре </w:t>
      </w:r>
      <w:r>
        <w:rPr>
          <w:rFonts w:ascii="Times New Roman" w:hAnsi="Times New Roman" w:cs="Times New Roman"/>
          <w:b/>
          <w:sz w:val="24"/>
        </w:rPr>
        <w:t>горели дома и трава</w:t>
      </w:r>
    </w:p>
    <w:p w:rsidR="00D51334" w:rsidRDefault="009A443C">
      <w:pPr>
        <w:pStyle w:val="aff4"/>
        <w:keepLines/>
        <w:rPr>
          <w:rFonts w:ascii="Times New Roman" w:hAnsi="Times New Roman" w:cs="Times New Roman"/>
          <w:sz w:val="24"/>
        </w:rPr>
      </w:pPr>
      <w:r>
        <w:rPr>
          <w:rFonts w:ascii="Times New Roman" w:hAnsi="Times New Roman" w:cs="Times New Roman"/>
          <w:sz w:val="24"/>
        </w:rPr>
        <w:t xml:space="preserve">- Телефон единой дежурной диспетчерской службы - «112» </w:t>
      </w:r>
    </w:p>
    <w:p w:rsidR="00D51334" w:rsidRDefault="009A443C">
      <w:pPr>
        <w:pStyle w:val="aff4"/>
        <w:keepLines/>
        <w:rPr>
          <w:rFonts w:ascii="Times New Roman" w:hAnsi="Times New Roman" w:cs="Times New Roman"/>
          <w:sz w:val="24"/>
        </w:rPr>
      </w:pPr>
      <w:r>
        <w:rPr>
          <w:rFonts w:ascii="Times New Roman" w:hAnsi="Times New Roman" w:cs="Times New Roman"/>
          <w:sz w:val="24"/>
        </w:rPr>
        <w:t>Источник: 13 ОНПР УНПР ГУ МЧС России по Пермскому краю</w:t>
      </w:r>
    </w:p>
    <w:p w:rsidR="00D51334" w:rsidRDefault="009A443C">
      <w:pPr>
        <w:pStyle w:val="aff4"/>
        <w:keepLines/>
        <w:rPr>
          <w:rFonts w:ascii="Times New Roman" w:hAnsi="Times New Roman" w:cs="Times New Roman"/>
          <w:sz w:val="24"/>
        </w:rPr>
      </w:pPr>
      <w:r>
        <w:rPr>
          <w:rFonts w:ascii="Times New Roman" w:hAnsi="Times New Roman" w:cs="Times New Roman"/>
          <w:sz w:val="24"/>
        </w:rPr>
        <w:t xml:space="preserve">Искра_Кунгур©iskra-kungur.ru </w:t>
      </w:r>
      <w:hyperlink r:id="rId27" w:history="1">
        <w:r>
          <w:rPr>
            <w:rStyle w:val="a5"/>
            <w:rFonts w:ascii="Times New Roman" w:hAnsi="Times New Roman" w:cs="Times New Roman"/>
            <w:sz w:val="24"/>
          </w:rPr>
          <w:t>Be</w:t>
        </w:r>
        <w:r>
          <w:rPr>
            <w:rStyle w:val="a5"/>
            <w:rFonts w:ascii="Times New Roman" w:hAnsi="Times New Roman" w:cs="Times New Roman"/>
            <w:sz w:val="24"/>
          </w:rPr>
          <w:t>zFormata Пермь</w:t>
        </w:r>
      </w:hyperlink>
    </w:p>
    <w:p w:rsidR="00D51334" w:rsidRDefault="00D51334">
      <w:pPr>
        <w:pStyle w:val="aff4"/>
        <w:rPr>
          <w:rFonts w:ascii="Times New Roman" w:hAnsi="Times New Roman" w:cs="Times New Roman"/>
          <w:sz w:val="24"/>
        </w:rPr>
      </w:pPr>
    </w:p>
    <w:p w:rsidR="00D51334" w:rsidRDefault="009A443C">
      <w:pPr>
        <w:pStyle w:val="aff1"/>
        <w:keepNext/>
        <w:rPr>
          <w:rFonts w:ascii="Times New Roman" w:hAnsi="Times New Roman" w:cs="Times New Roman"/>
          <w:b/>
          <w:sz w:val="24"/>
        </w:rPr>
      </w:pPr>
      <w:r>
        <w:rPr>
          <w:rFonts w:ascii="Times New Roman" w:hAnsi="Times New Roman" w:cs="Times New Roman"/>
          <w:b/>
          <w:sz w:val="24"/>
        </w:rPr>
        <w:t>В Перми сосед спас ребенка из горящего дома</w:t>
      </w:r>
    </w:p>
    <w:p w:rsidR="00D51334" w:rsidRDefault="009A443C">
      <w:pPr>
        <w:pStyle w:val="aff4"/>
        <w:keepLines/>
        <w:rPr>
          <w:rFonts w:ascii="Times New Roman" w:hAnsi="Times New Roman" w:cs="Times New Roman"/>
          <w:sz w:val="24"/>
        </w:rPr>
      </w:pPr>
      <w:r>
        <w:rPr>
          <w:rFonts w:ascii="Times New Roman" w:hAnsi="Times New Roman" w:cs="Times New Roman"/>
          <w:sz w:val="24"/>
        </w:rPr>
        <w:t>Фото: ГУ МЧС России по Пермскому краю</w:t>
      </w:r>
    </w:p>
    <w:p w:rsidR="00D51334" w:rsidRDefault="009A443C">
      <w:pPr>
        <w:pStyle w:val="aff4"/>
        <w:keepLines/>
        <w:rPr>
          <w:rFonts w:ascii="Times New Roman" w:hAnsi="Times New Roman" w:cs="Times New Roman"/>
          <w:sz w:val="24"/>
        </w:rPr>
      </w:pPr>
      <w:r>
        <w:rPr>
          <w:rFonts w:ascii="Times New Roman" w:hAnsi="Times New Roman" w:cs="Times New Roman"/>
          <w:sz w:val="24"/>
        </w:rPr>
        <w:t xml:space="preserve">Утром 20 мая в одном из садоводческих товариществ Перми произошел пожар. Пламя быстро охватило частный дом и надворные постройки на улице Новоколхозная.  </w:t>
      </w:r>
      <w:hyperlink r:id="rId28" w:history="1">
        <w:r>
          <w:rPr>
            <w:rStyle w:val="a5"/>
            <w:rFonts w:ascii="Times New Roman" w:hAnsi="Times New Roman" w:cs="Times New Roman"/>
            <w:sz w:val="24"/>
          </w:rPr>
          <w:t>BezFormata Пермь</w:t>
        </w:r>
      </w:hyperlink>
    </w:p>
    <w:p w:rsidR="00D51334" w:rsidRDefault="00D51334">
      <w:pPr>
        <w:pStyle w:val="aff4"/>
        <w:rPr>
          <w:rFonts w:ascii="Times New Roman" w:hAnsi="Times New Roman" w:cs="Times New Roman"/>
          <w:sz w:val="24"/>
        </w:rPr>
      </w:pPr>
    </w:p>
    <w:p w:rsidR="00D51334" w:rsidRDefault="009A443C">
      <w:pPr>
        <w:pStyle w:val="aff1"/>
        <w:keepNext/>
        <w:rPr>
          <w:rFonts w:ascii="Times New Roman" w:hAnsi="Times New Roman" w:cs="Times New Roman"/>
          <w:b/>
          <w:sz w:val="24"/>
        </w:rPr>
      </w:pPr>
      <w:r>
        <w:rPr>
          <w:rFonts w:ascii="Times New Roman" w:hAnsi="Times New Roman" w:cs="Times New Roman"/>
          <w:b/>
          <w:sz w:val="24"/>
        </w:rPr>
        <w:t>В Кунгуре горели дома и трава</w:t>
      </w:r>
    </w:p>
    <w:p w:rsidR="00D51334" w:rsidRDefault="009A443C">
      <w:pPr>
        <w:pStyle w:val="aff4"/>
        <w:keepLines/>
        <w:rPr>
          <w:rFonts w:ascii="Times New Roman" w:hAnsi="Times New Roman" w:cs="Times New Roman"/>
          <w:sz w:val="24"/>
        </w:rPr>
      </w:pPr>
      <w:r>
        <w:rPr>
          <w:rFonts w:ascii="Times New Roman" w:hAnsi="Times New Roman" w:cs="Times New Roman"/>
          <w:sz w:val="24"/>
        </w:rPr>
        <w:t>- Телефон единой дежурной диспетчерской службы - «112»</w:t>
      </w:r>
    </w:p>
    <w:p w:rsidR="00D51334" w:rsidRDefault="009A443C">
      <w:pPr>
        <w:pStyle w:val="aff4"/>
        <w:keepLines/>
        <w:rPr>
          <w:rFonts w:ascii="Times New Roman" w:hAnsi="Times New Roman" w:cs="Times New Roman"/>
          <w:sz w:val="24"/>
        </w:rPr>
      </w:pPr>
      <w:r>
        <w:rPr>
          <w:rFonts w:ascii="Times New Roman" w:hAnsi="Times New Roman" w:cs="Times New Roman"/>
          <w:sz w:val="24"/>
        </w:rPr>
        <w:t>Источник: 13 ОНПР УНПР ГУ МЧС России по Пермскому краю</w:t>
      </w:r>
    </w:p>
    <w:p w:rsidR="00D51334" w:rsidRDefault="009A443C">
      <w:pPr>
        <w:pStyle w:val="aff4"/>
        <w:keepLines/>
        <w:rPr>
          <w:rFonts w:ascii="Times New Roman" w:hAnsi="Times New Roman" w:cs="Times New Roman"/>
          <w:sz w:val="24"/>
        </w:rPr>
      </w:pPr>
      <w:r>
        <w:rPr>
          <w:rFonts w:ascii="Times New Roman" w:hAnsi="Times New Roman" w:cs="Times New Roman"/>
          <w:sz w:val="24"/>
        </w:rPr>
        <w:t>Искр</w:t>
      </w:r>
      <w:r>
        <w:rPr>
          <w:rFonts w:ascii="Times New Roman" w:hAnsi="Times New Roman" w:cs="Times New Roman"/>
          <w:sz w:val="24"/>
        </w:rPr>
        <w:t xml:space="preserve">а_Кунгур©iskra-kungur.ru </w:t>
      </w:r>
      <w:hyperlink r:id="rId29" w:history="1">
        <w:r>
          <w:rPr>
            <w:rStyle w:val="a5"/>
            <w:rFonts w:ascii="Times New Roman" w:hAnsi="Times New Roman" w:cs="Times New Roman"/>
            <w:sz w:val="24"/>
          </w:rPr>
          <w:t>Газета "Искра"</w:t>
        </w:r>
      </w:hyperlink>
    </w:p>
    <w:p w:rsidR="00D51334" w:rsidRDefault="00D51334">
      <w:pPr>
        <w:pStyle w:val="aff4"/>
        <w:rPr>
          <w:rFonts w:ascii="Times New Roman" w:hAnsi="Times New Roman" w:cs="Times New Roman"/>
          <w:sz w:val="24"/>
        </w:rPr>
      </w:pPr>
    </w:p>
    <w:p w:rsidR="00D51334" w:rsidRDefault="009A443C">
      <w:pPr>
        <w:pStyle w:val="aff1"/>
        <w:keepNext/>
        <w:rPr>
          <w:rFonts w:ascii="Times New Roman" w:hAnsi="Times New Roman" w:cs="Times New Roman"/>
          <w:b/>
          <w:sz w:val="24"/>
        </w:rPr>
      </w:pPr>
      <w:r>
        <w:rPr>
          <w:rFonts w:ascii="Times New Roman" w:hAnsi="Times New Roman" w:cs="Times New Roman"/>
          <w:b/>
          <w:sz w:val="24"/>
        </w:rPr>
        <w:t>Пожарная безопасность</w:t>
      </w:r>
    </w:p>
    <w:p w:rsidR="00D51334" w:rsidRDefault="009A443C">
      <w:pPr>
        <w:pStyle w:val="aff4"/>
        <w:keepLines/>
        <w:rPr>
          <w:rFonts w:ascii="Times New Roman" w:hAnsi="Times New Roman" w:cs="Times New Roman"/>
          <w:sz w:val="24"/>
        </w:rPr>
      </w:pPr>
      <w:r>
        <w:rPr>
          <w:rFonts w:ascii="Times New Roman" w:hAnsi="Times New Roman" w:cs="Times New Roman"/>
          <w:sz w:val="24"/>
        </w:rPr>
        <w:t>Главное управление МЧС России по Пермскому краю напоминает: пожар легче предупредить, чем устранять его последствия!</w:t>
      </w:r>
    </w:p>
    <w:p w:rsidR="00D51334" w:rsidRDefault="009A443C">
      <w:pPr>
        <w:pStyle w:val="aff4"/>
        <w:keepLines/>
        <w:rPr>
          <w:rFonts w:ascii="Times New Roman" w:hAnsi="Times New Roman" w:cs="Times New Roman"/>
          <w:sz w:val="24"/>
        </w:rPr>
      </w:pPr>
      <w:r>
        <w:rPr>
          <w:rFonts w:ascii="Times New Roman" w:hAnsi="Times New Roman" w:cs="Times New Roman"/>
          <w:sz w:val="24"/>
        </w:rPr>
        <w:t>Запрещается эк</w:t>
      </w:r>
      <w:r>
        <w:rPr>
          <w:rFonts w:ascii="Times New Roman" w:hAnsi="Times New Roman" w:cs="Times New Roman"/>
          <w:sz w:val="24"/>
        </w:rPr>
        <w:t xml:space="preserve">сплуатировать печи и другие отопительные приборы без противопожарных разделок (отступок) от конструкций из горючих материалов, предтопочных листов, изготовленных из негорючего материала размером не менее 0,5 x 0,7 метра (на деревянном или другом полу... </w:t>
      </w:r>
      <w:hyperlink r:id="rId30" w:history="1">
        <w:r>
          <w:rPr>
            <w:rStyle w:val="a5"/>
            <w:rFonts w:ascii="Times New Roman" w:hAnsi="Times New Roman" w:cs="Times New Roman"/>
            <w:sz w:val="24"/>
          </w:rPr>
          <w:t>BezFormata Пермь</w:t>
        </w:r>
      </w:hyperlink>
    </w:p>
    <w:p w:rsidR="00D51334" w:rsidRDefault="00D51334">
      <w:pPr>
        <w:pStyle w:val="aff4"/>
        <w:rPr>
          <w:rFonts w:ascii="Times New Roman" w:hAnsi="Times New Roman" w:cs="Times New Roman"/>
          <w:sz w:val="24"/>
        </w:rPr>
      </w:pPr>
    </w:p>
    <w:p w:rsidR="00D51334" w:rsidRDefault="009A443C">
      <w:pPr>
        <w:pStyle w:val="aff1"/>
        <w:keepNext/>
        <w:rPr>
          <w:rFonts w:ascii="Times New Roman" w:hAnsi="Times New Roman" w:cs="Times New Roman"/>
          <w:b/>
          <w:sz w:val="24"/>
        </w:rPr>
      </w:pPr>
      <w:r>
        <w:rPr>
          <w:rFonts w:ascii="Times New Roman" w:hAnsi="Times New Roman" w:cs="Times New Roman"/>
          <w:b/>
          <w:sz w:val="24"/>
        </w:rPr>
        <w:lastRenderedPageBreak/>
        <w:t>В УДС «Молот» пройдут финальные матчи отборочного регионального этапа</w:t>
      </w:r>
    </w:p>
    <w:p w:rsidR="00D51334" w:rsidRDefault="009A443C">
      <w:pPr>
        <w:pStyle w:val="aff4"/>
        <w:keepLines/>
        <w:rPr>
          <w:rFonts w:ascii="Times New Roman" w:hAnsi="Times New Roman" w:cs="Times New Roman"/>
          <w:sz w:val="24"/>
        </w:rPr>
      </w:pPr>
      <w:r>
        <w:rPr>
          <w:rFonts w:ascii="Times New Roman" w:hAnsi="Times New Roman" w:cs="Times New Roman"/>
          <w:sz w:val="24"/>
        </w:rPr>
        <w:t>На арене выступят: - Академический хор «Млада» - Оркестр Главного управления МЧС Р</w:t>
      </w:r>
      <w:r>
        <w:rPr>
          <w:rFonts w:ascii="Times New Roman" w:hAnsi="Times New Roman" w:cs="Times New Roman"/>
          <w:sz w:val="24"/>
        </w:rPr>
        <w:t xml:space="preserve">оссии по Пермскому краю - Именитые пермские фигуристы - Группа поддержки ХК «Молот», чир-группа Brash girls Такое событие точно нельзя пропускать!  </w:t>
      </w:r>
      <w:hyperlink r:id="rId31" w:history="1">
        <w:r>
          <w:rPr>
            <w:rStyle w:val="a5"/>
            <w:rFonts w:ascii="Times New Roman" w:hAnsi="Times New Roman" w:cs="Times New Roman"/>
            <w:sz w:val="24"/>
          </w:rPr>
          <w:t>Администрации районов г. Перми</w:t>
        </w:r>
      </w:hyperlink>
    </w:p>
    <w:p w:rsidR="00D51334" w:rsidRDefault="00D51334">
      <w:pPr>
        <w:pStyle w:val="aff4"/>
        <w:rPr>
          <w:rFonts w:ascii="Times New Roman" w:hAnsi="Times New Roman" w:cs="Times New Roman"/>
          <w:sz w:val="24"/>
        </w:rPr>
      </w:pPr>
    </w:p>
    <w:p w:rsidR="00D51334" w:rsidRDefault="009A443C">
      <w:pPr>
        <w:pStyle w:val="aff1"/>
        <w:keepNext/>
        <w:rPr>
          <w:rFonts w:ascii="Times New Roman" w:hAnsi="Times New Roman" w:cs="Times New Roman"/>
          <w:b/>
          <w:sz w:val="24"/>
        </w:rPr>
      </w:pPr>
      <w:r>
        <w:rPr>
          <w:rFonts w:ascii="Times New Roman" w:hAnsi="Times New Roman" w:cs="Times New Roman"/>
          <w:b/>
          <w:sz w:val="24"/>
        </w:rPr>
        <w:t>Валерий Сухих: Регион адаптировался к непростым условиям санкционного давления</w:t>
      </w:r>
    </w:p>
    <w:p w:rsidR="00D51334" w:rsidRDefault="009A443C">
      <w:pPr>
        <w:pStyle w:val="aff4"/>
        <w:keepLines/>
        <w:rPr>
          <w:rFonts w:ascii="Times New Roman" w:hAnsi="Times New Roman" w:cs="Times New Roman"/>
          <w:sz w:val="24"/>
        </w:rPr>
      </w:pPr>
      <w:r>
        <w:rPr>
          <w:rFonts w:ascii="Times New Roman" w:hAnsi="Times New Roman" w:cs="Times New Roman"/>
          <w:sz w:val="24"/>
        </w:rPr>
        <w:t>Она расскажет о региональной поддержке малого и среднего предпринимательства. Также парламентарии заслушают информацию о работе Главного управлен</w:t>
      </w:r>
      <w:r>
        <w:rPr>
          <w:rFonts w:ascii="Times New Roman" w:hAnsi="Times New Roman" w:cs="Times New Roman"/>
          <w:sz w:val="24"/>
        </w:rPr>
        <w:t xml:space="preserve">ия МЧС России по Пермскому краю. Её представит начальник ведомства Александр Урусов. </w:t>
      </w:r>
      <w:hyperlink r:id="rId32" w:history="1">
        <w:r>
          <w:rPr>
            <w:rStyle w:val="a5"/>
            <w:rFonts w:ascii="Times New Roman" w:hAnsi="Times New Roman" w:cs="Times New Roman"/>
            <w:sz w:val="24"/>
          </w:rPr>
          <w:t>Properm.ru</w:t>
        </w:r>
      </w:hyperlink>
    </w:p>
    <w:p w:rsidR="00D51334" w:rsidRDefault="00D51334">
      <w:pPr>
        <w:pStyle w:val="aff4"/>
        <w:rPr>
          <w:rFonts w:ascii="Times New Roman" w:hAnsi="Times New Roman" w:cs="Times New Roman"/>
          <w:sz w:val="24"/>
        </w:rPr>
      </w:pPr>
    </w:p>
    <w:p w:rsidR="00D51334" w:rsidRDefault="00D51334">
      <w:pPr>
        <w:jc w:val="left"/>
        <w:rPr>
          <w:rStyle w:val="a5"/>
          <w:rFonts w:eastAsia="Arial"/>
          <w:bCs/>
          <w:shd w:val="clear" w:color="auto" w:fill="FFFFFF"/>
        </w:rPr>
      </w:pPr>
    </w:p>
    <w:sectPr w:rsidR="00D51334">
      <w:headerReference w:type="default" r:id="rId33"/>
      <w:footerReference w:type="even" r:id="rId34"/>
      <w:footerReference w:type="default" r:id="rId35"/>
      <w:headerReference w:type="first" r:id="rId36"/>
      <w:pgSz w:w="11906" w:h="16838"/>
      <w:pgMar w:top="1134" w:right="567" w:bottom="1134" w:left="1134" w:header="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443C" w:rsidRDefault="009A443C">
      <w:r>
        <w:separator/>
      </w:r>
    </w:p>
  </w:endnote>
  <w:endnote w:type="continuationSeparator" w:id="0">
    <w:p w:rsidR="009A443C" w:rsidRDefault="009A4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334" w:rsidRDefault="009A443C">
    <w:pPr>
      <w:framePr w:wrap="around" w:vAnchor="text" w:hAnchor="margin" w:xAlign="right" w:y="1"/>
    </w:pPr>
    <w:r>
      <w:fldChar w:fldCharType="begin"/>
    </w:r>
    <w:r>
      <w:instrText xml:space="preserve">PAGE  </w:instrText>
    </w:r>
    <w:r>
      <w:fldChar w:fldCharType="separate"/>
    </w:r>
    <w:r>
      <w:rPr>
        <w:noProof/>
      </w:rPr>
      <w:t>2</w:t>
    </w:r>
    <w:r>
      <w:rPr>
        <w:noProof/>
      </w:rPr>
      <w:fldChar w:fldCharType="end"/>
    </w:r>
  </w:p>
  <w:p w:rsidR="00D51334" w:rsidRDefault="00D51334">
    <w:pP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0198087"/>
      <w:docPartObj>
        <w:docPartGallery w:val="Page Numbers (Bottom of Page)"/>
        <w:docPartUnique/>
      </w:docPartObj>
    </w:sdtPr>
    <w:sdtEndPr/>
    <w:sdtContent>
      <w:p w:rsidR="00D51334" w:rsidRDefault="009A443C">
        <w:pPr>
          <w:pStyle w:val="af0"/>
          <w:jc w:val="right"/>
          <w:rPr>
            <w:color w:val="FFFFFF" w:themeColor="background1"/>
          </w:rPr>
        </w:pPr>
        <w:r>
          <w:rPr>
            <w:noProof/>
          </w:rPr>
          <w:drawing>
            <wp:anchor distT="0" distB="0" distL="114300" distR="114300" simplePos="0" relativeHeight="251658240" behindDoc="1" locked="0" layoutInCell="1" allowOverlap="1">
              <wp:simplePos x="0" y="0"/>
              <wp:positionH relativeFrom="page">
                <wp:posOffset>38100</wp:posOffset>
              </wp:positionH>
              <wp:positionV relativeFrom="page">
                <wp:posOffset>9906000</wp:posOffset>
              </wp:positionV>
              <wp:extent cx="7515225" cy="770255"/>
              <wp:effectExtent l="0" t="0" r="9525" b="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Нижний К.png"/>
                      <pic:cNvPicPr/>
                    </pic:nvPicPr>
                    <pic:blipFill>
                      <a:blip r:embed="rId1">
                        <a:extLst>
                          <a:ext uri="{28A0092B-C50C-407E-A947-70E740481C1C}">
                            <a14:useLocalDpi xmlns:a14="http://schemas.microsoft.com/office/drawing/2010/main" val="0"/>
                          </a:ext>
                        </a:extLst>
                      </a:blip>
                      <a:stretch>
                        <a:fillRect/>
                      </a:stretch>
                    </pic:blipFill>
                    <pic:spPr>
                      <a:xfrm>
                        <a:off x="0" y="0"/>
                        <a:ext cx="7515225" cy="770255"/>
                      </a:xfrm>
                      <a:prstGeom prst="rect">
                        <a:avLst/>
                      </a:prstGeom>
                    </pic:spPr>
                  </pic:pic>
                </a:graphicData>
              </a:graphic>
            </wp:anchor>
          </w:drawing>
        </w:r>
        <w:r>
          <w:fldChar w:fldCharType="begin"/>
        </w:r>
        <w:r>
          <w:instrText>PA</w:instrText>
        </w:r>
        <w:r>
          <w:instrText>GE   \* MERGEFORMAT</w:instrText>
        </w:r>
        <w:r>
          <w:fldChar w:fldCharType="separate"/>
        </w:r>
        <w:r w:rsidR="00221760">
          <w:rPr>
            <w:noProof/>
          </w:rPr>
          <w:t>7</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443C" w:rsidRDefault="009A443C">
      <w:r>
        <w:separator/>
      </w:r>
    </w:p>
  </w:footnote>
  <w:footnote w:type="continuationSeparator" w:id="0">
    <w:p w:rsidR="009A443C" w:rsidRDefault="009A443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334" w:rsidRDefault="009A443C">
    <w:pPr>
      <w:pStyle w:val="ae"/>
    </w:pPr>
    <w:r>
      <w:rPr>
        <w:noProof/>
      </w:rPr>
      <w:drawing>
        <wp:anchor distT="0" distB="0" distL="114300" distR="114300" simplePos="0" relativeHeight="251656192" behindDoc="1" locked="0" layoutInCell="1" allowOverlap="1">
          <wp:simplePos x="723900" y="0"/>
          <wp:positionH relativeFrom="page">
            <wp:align>left</wp:align>
          </wp:positionH>
          <wp:positionV relativeFrom="page">
            <wp:align>top</wp:align>
          </wp:positionV>
          <wp:extent cx="7553325" cy="777240"/>
          <wp:effectExtent l="0" t="0" r="9525" b="381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Верхний К.png"/>
                  <pic:cNvPicPr/>
                </pic:nvPicPr>
                <pic:blipFill>
                  <a:blip r:embed="rId1">
                    <a:extLst>
                      <a:ext uri="{28A0092B-C50C-407E-A947-70E740481C1C}">
                        <a14:useLocalDpi xmlns:a14="http://schemas.microsoft.com/office/drawing/2010/main" val="0"/>
                      </a:ext>
                    </a:extLst>
                  </a:blip>
                  <a:stretch>
                    <a:fillRect/>
                  </a:stretch>
                </pic:blipFill>
                <pic:spPr>
                  <a:xfrm>
                    <a:off x="0" y="0"/>
                    <a:ext cx="7556824" cy="7776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334" w:rsidRDefault="00D51334">
    <w:pPr>
      <w:pStyle w:val="ae"/>
      <w:rPr>
        <w:color w:val="FFFFFF"/>
        <w:sz w:val="20"/>
        <w:szCs w:val="20"/>
      </w:rPr>
    </w:pPr>
  </w:p>
  <w:p w:rsidR="00D51334" w:rsidRDefault="00D51334">
    <w:pPr>
      <w:pStyle w:val="a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D32005E2">
      <w:start w:val="1"/>
      <w:numFmt w:val="bullet"/>
      <w:lvlText w:val=""/>
      <w:lvlJc w:val="left"/>
      <w:pPr>
        <w:tabs>
          <w:tab w:val="num" w:pos="720"/>
        </w:tabs>
        <w:ind w:left="720" w:hanging="360"/>
      </w:pPr>
      <w:rPr>
        <w:rFonts w:ascii="Symbol" w:hAnsi="Symbol"/>
      </w:rPr>
    </w:lvl>
    <w:lvl w:ilvl="1" w:tplc="26BA39A4">
      <w:start w:val="1"/>
      <w:numFmt w:val="bullet"/>
      <w:lvlText w:val="o"/>
      <w:lvlJc w:val="left"/>
      <w:pPr>
        <w:tabs>
          <w:tab w:val="num" w:pos="1440"/>
        </w:tabs>
        <w:ind w:left="1440" w:hanging="360"/>
      </w:pPr>
      <w:rPr>
        <w:rFonts w:ascii="Courier New" w:hAnsi="Courier New"/>
      </w:rPr>
    </w:lvl>
    <w:lvl w:ilvl="2" w:tplc="D5746480">
      <w:start w:val="1"/>
      <w:numFmt w:val="bullet"/>
      <w:lvlText w:val=""/>
      <w:lvlJc w:val="left"/>
      <w:pPr>
        <w:tabs>
          <w:tab w:val="num" w:pos="2160"/>
        </w:tabs>
        <w:ind w:left="2160" w:hanging="360"/>
      </w:pPr>
      <w:rPr>
        <w:rFonts w:ascii="Wingdings" w:hAnsi="Wingdings"/>
      </w:rPr>
    </w:lvl>
    <w:lvl w:ilvl="3" w:tplc="1DDE2BA6">
      <w:start w:val="1"/>
      <w:numFmt w:val="bullet"/>
      <w:lvlText w:val=""/>
      <w:lvlJc w:val="left"/>
      <w:pPr>
        <w:tabs>
          <w:tab w:val="num" w:pos="2880"/>
        </w:tabs>
        <w:ind w:left="2880" w:hanging="360"/>
      </w:pPr>
      <w:rPr>
        <w:rFonts w:ascii="Symbol" w:hAnsi="Symbol"/>
      </w:rPr>
    </w:lvl>
    <w:lvl w:ilvl="4" w:tplc="F7AE7E34">
      <w:start w:val="1"/>
      <w:numFmt w:val="bullet"/>
      <w:lvlText w:val="o"/>
      <w:lvlJc w:val="left"/>
      <w:pPr>
        <w:tabs>
          <w:tab w:val="num" w:pos="3600"/>
        </w:tabs>
        <w:ind w:left="3600" w:hanging="360"/>
      </w:pPr>
      <w:rPr>
        <w:rFonts w:ascii="Courier New" w:hAnsi="Courier New"/>
      </w:rPr>
    </w:lvl>
    <w:lvl w:ilvl="5" w:tplc="ED8A7B2E">
      <w:start w:val="1"/>
      <w:numFmt w:val="bullet"/>
      <w:lvlText w:val=""/>
      <w:lvlJc w:val="left"/>
      <w:pPr>
        <w:tabs>
          <w:tab w:val="num" w:pos="4320"/>
        </w:tabs>
        <w:ind w:left="4320" w:hanging="360"/>
      </w:pPr>
      <w:rPr>
        <w:rFonts w:ascii="Wingdings" w:hAnsi="Wingdings"/>
      </w:rPr>
    </w:lvl>
    <w:lvl w:ilvl="6" w:tplc="00F4D830">
      <w:start w:val="1"/>
      <w:numFmt w:val="bullet"/>
      <w:lvlText w:val=""/>
      <w:lvlJc w:val="left"/>
      <w:pPr>
        <w:tabs>
          <w:tab w:val="num" w:pos="5040"/>
        </w:tabs>
        <w:ind w:left="5040" w:hanging="360"/>
      </w:pPr>
      <w:rPr>
        <w:rFonts w:ascii="Symbol" w:hAnsi="Symbol"/>
      </w:rPr>
    </w:lvl>
    <w:lvl w:ilvl="7" w:tplc="5DC497E6">
      <w:start w:val="1"/>
      <w:numFmt w:val="bullet"/>
      <w:lvlText w:val="o"/>
      <w:lvlJc w:val="left"/>
      <w:pPr>
        <w:tabs>
          <w:tab w:val="num" w:pos="5760"/>
        </w:tabs>
        <w:ind w:left="5760" w:hanging="360"/>
      </w:pPr>
      <w:rPr>
        <w:rFonts w:ascii="Courier New" w:hAnsi="Courier New"/>
      </w:rPr>
    </w:lvl>
    <w:lvl w:ilvl="8" w:tplc="BED68F8C">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21843EBA">
      <w:start w:val="1"/>
      <w:numFmt w:val="bullet"/>
      <w:lvlText w:val=""/>
      <w:lvlJc w:val="left"/>
      <w:pPr>
        <w:tabs>
          <w:tab w:val="num" w:pos="720"/>
        </w:tabs>
        <w:ind w:left="720" w:hanging="360"/>
      </w:pPr>
      <w:rPr>
        <w:rFonts w:ascii="Symbol" w:hAnsi="Symbol"/>
      </w:rPr>
    </w:lvl>
    <w:lvl w:ilvl="1" w:tplc="B9963B64">
      <w:start w:val="1"/>
      <w:numFmt w:val="bullet"/>
      <w:lvlText w:val="o"/>
      <w:lvlJc w:val="left"/>
      <w:pPr>
        <w:tabs>
          <w:tab w:val="num" w:pos="1440"/>
        </w:tabs>
        <w:ind w:left="1440" w:hanging="360"/>
      </w:pPr>
      <w:rPr>
        <w:rFonts w:ascii="Courier New" w:hAnsi="Courier New"/>
      </w:rPr>
    </w:lvl>
    <w:lvl w:ilvl="2" w:tplc="FF26E120">
      <w:start w:val="1"/>
      <w:numFmt w:val="bullet"/>
      <w:lvlText w:val=""/>
      <w:lvlJc w:val="left"/>
      <w:pPr>
        <w:tabs>
          <w:tab w:val="num" w:pos="2160"/>
        </w:tabs>
        <w:ind w:left="2160" w:hanging="360"/>
      </w:pPr>
      <w:rPr>
        <w:rFonts w:ascii="Wingdings" w:hAnsi="Wingdings"/>
      </w:rPr>
    </w:lvl>
    <w:lvl w:ilvl="3" w:tplc="45A07A50">
      <w:start w:val="1"/>
      <w:numFmt w:val="bullet"/>
      <w:lvlText w:val=""/>
      <w:lvlJc w:val="left"/>
      <w:pPr>
        <w:tabs>
          <w:tab w:val="num" w:pos="2880"/>
        </w:tabs>
        <w:ind w:left="2880" w:hanging="360"/>
      </w:pPr>
      <w:rPr>
        <w:rFonts w:ascii="Symbol" w:hAnsi="Symbol"/>
      </w:rPr>
    </w:lvl>
    <w:lvl w:ilvl="4" w:tplc="EA4054EA">
      <w:start w:val="1"/>
      <w:numFmt w:val="bullet"/>
      <w:lvlText w:val="o"/>
      <w:lvlJc w:val="left"/>
      <w:pPr>
        <w:tabs>
          <w:tab w:val="num" w:pos="3600"/>
        </w:tabs>
        <w:ind w:left="3600" w:hanging="360"/>
      </w:pPr>
      <w:rPr>
        <w:rFonts w:ascii="Courier New" w:hAnsi="Courier New"/>
      </w:rPr>
    </w:lvl>
    <w:lvl w:ilvl="5" w:tplc="0AC6AF60">
      <w:start w:val="1"/>
      <w:numFmt w:val="bullet"/>
      <w:lvlText w:val=""/>
      <w:lvlJc w:val="left"/>
      <w:pPr>
        <w:tabs>
          <w:tab w:val="num" w:pos="4320"/>
        </w:tabs>
        <w:ind w:left="4320" w:hanging="360"/>
      </w:pPr>
      <w:rPr>
        <w:rFonts w:ascii="Wingdings" w:hAnsi="Wingdings"/>
      </w:rPr>
    </w:lvl>
    <w:lvl w:ilvl="6" w:tplc="78D63AE4">
      <w:start w:val="1"/>
      <w:numFmt w:val="bullet"/>
      <w:lvlText w:val=""/>
      <w:lvlJc w:val="left"/>
      <w:pPr>
        <w:tabs>
          <w:tab w:val="num" w:pos="5040"/>
        </w:tabs>
        <w:ind w:left="5040" w:hanging="360"/>
      </w:pPr>
      <w:rPr>
        <w:rFonts w:ascii="Symbol" w:hAnsi="Symbol"/>
      </w:rPr>
    </w:lvl>
    <w:lvl w:ilvl="7" w:tplc="9732D60A">
      <w:start w:val="1"/>
      <w:numFmt w:val="bullet"/>
      <w:lvlText w:val="o"/>
      <w:lvlJc w:val="left"/>
      <w:pPr>
        <w:tabs>
          <w:tab w:val="num" w:pos="5760"/>
        </w:tabs>
        <w:ind w:left="5760" w:hanging="360"/>
      </w:pPr>
      <w:rPr>
        <w:rFonts w:ascii="Courier New" w:hAnsi="Courier New"/>
      </w:rPr>
    </w:lvl>
    <w:lvl w:ilvl="8" w:tplc="BCA6A03C">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AEEC3F34">
      <w:start w:val="1"/>
      <w:numFmt w:val="bullet"/>
      <w:lvlText w:val=""/>
      <w:lvlJc w:val="left"/>
      <w:pPr>
        <w:tabs>
          <w:tab w:val="num" w:pos="720"/>
        </w:tabs>
        <w:ind w:left="720" w:hanging="360"/>
      </w:pPr>
      <w:rPr>
        <w:rFonts w:ascii="Symbol" w:hAnsi="Symbol"/>
      </w:rPr>
    </w:lvl>
    <w:lvl w:ilvl="1" w:tplc="0F522D3C">
      <w:start w:val="1"/>
      <w:numFmt w:val="bullet"/>
      <w:lvlText w:val="o"/>
      <w:lvlJc w:val="left"/>
      <w:pPr>
        <w:tabs>
          <w:tab w:val="num" w:pos="1440"/>
        </w:tabs>
        <w:ind w:left="1440" w:hanging="360"/>
      </w:pPr>
      <w:rPr>
        <w:rFonts w:ascii="Courier New" w:hAnsi="Courier New"/>
      </w:rPr>
    </w:lvl>
    <w:lvl w:ilvl="2" w:tplc="A4525552">
      <w:start w:val="1"/>
      <w:numFmt w:val="bullet"/>
      <w:lvlText w:val=""/>
      <w:lvlJc w:val="left"/>
      <w:pPr>
        <w:tabs>
          <w:tab w:val="num" w:pos="2160"/>
        </w:tabs>
        <w:ind w:left="2160" w:hanging="360"/>
      </w:pPr>
      <w:rPr>
        <w:rFonts w:ascii="Wingdings" w:hAnsi="Wingdings"/>
      </w:rPr>
    </w:lvl>
    <w:lvl w:ilvl="3" w:tplc="990AB548">
      <w:start w:val="1"/>
      <w:numFmt w:val="bullet"/>
      <w:lvlText w:val=""/>
      <w:lvlJc w:val="left"/>
      <w:pPr>
        <w:tabs>
          <w:tab w:val="num" w:pos="2880"/>
        </w:tabs>
        <w:ind w:left="2880" w:hanging="360"/>
      </w:pPr>
      <w:rPr>
        <w:rFonts w:ascii="Symbol" w:hAnsi="Symbol"/>
      </w:rPr>
    </w:lvl>
    <w:lvl w:ilvl="4" w:tplc="29CAB7B8">
      <w:start w:val="1"/>
      <w:numFmt w:val="bullet"/>
      <w:lvlText w:val="o"/>
      <w:lvlJc w:val="left"/>
      <w:pPr>
        <w:tabs>
          <w:tab w:val="num" w:pos="3600"/>
        </w:tabs>
        <w:ind w:left="3600" w:hanging="360"/>
      </w:pPr>
      <w:rPr>
        <w:rFonts w:ascii="Courier New" w:hAnsi="Courier New"/>
      </w:rPr>
    </w:lvl>
    <w:lvl w:ilvl="5" w:tplc="B3CC394E">
      <w:start w:val="1"/>
      <w:numFmt w:val="bullet"/>
      <w:lvlText w:val=""/>
      <w:lvlJc w:val="left"/>
      <w:pPr>
        <w:tabs>
          <w:tab w:val="num" w:pos="4320"/>
        </w:tabs>
        <w:ind w:left="4320" w:hanging="360"/>
      </w:pPr>
      <w:rPr>
        <w:rFonts w:ascii="Wingdings" w:hAnsi="Wingdings"/>
      </w:rPr>
    </w:lvl>
    <w:lvl w:ilvl="6" w:tplc="C3CE471A">
      <w:start w:val="1"/>
      <w:numFmt w:val="bullet"/>
      <w:lvlText w:val=""/>
      <w:lvlJc w:val="left"/>
      <w:pPr>
        <w:tabs>
          <w:tab w:val="num" w:pos="5040"/>
        </w:tabs>
        <w:ind w:left="5040" w:hanging="360"/>
      </w:pPr>
      <w:rPr>
        <w:rFonts w:ascii="Symbol" w:hAnsi="Symbol"/>
      </w:rPr>
    </w:lvl>
    <w:lvl w:ilvl="7" w:tplc="0A8CF2B0">
      <w:start w:val="1"/>
      <w:numFmt w:val="bullet"/>
      <w:lvlText w:val="o"/>
      <w:lvlJc w:val="left"/>
      <w:pPr>
        <w:tabs>
          <w:tab w:val="num" w:pos="5760"/>
        </w:tabs>
        <w:ind w:left="5760" w:hanging="360"/>
      </w:pPr>
      <w:rPr>
        <w:rFonts w:ascii="Courier New" w:hAnsi="Courier New"/>
      </w:rPr>
    </w:lvl>
    <w:lvl w:ilvl="8" w:tplc="EA7E62D6">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28C46010">
      <w:start w:val="1"/>
      <w:numFmt w:val="bullet"/>
      <w:lvlText w:val=""/>
      <w:lvlJc w:val="left"/>
      <w:pPr>
        <w:tabs>
          <w:tab w:val="num" w:pos="720"/>
        </w:tabs>
        <w:ind w:left="720" w:hanging="360"/>
      </w:pPr>
      <w:rPr>
        <w:rFonts w:ascii="Symbol" w:hAnsi="Symbol"/>
      </w:rPr>
    </w:lvl>
    <w:lvl w:ilvl="1" w:tplc="A21E01F4">
      <w:start w:val="1"/>
      <w:numFmt w:val="bullet"/>
      <w:lvlText w:val="o"/>
      <w:lvlJc w:val="left"/>
      <w:pPr>
        <w:tabs>
          <w:tab w:val="num" w:pos="1440"/>
        </w:tabs>
        <w:ind w:left="1440" w:hanging="360"/>
      </w:pPr>
      <w:rPr>
        <w:rFonts w:ascii="Courier New" w:hAnsi="Courier New"/>
      </w:rPr>
    </w:lvl>
    <w:lvl w:ilvl="2" w:tplc="432EAA3C">
      <w:start w:val="1"/>
      <w:numFmt w:val="bullet"/>
      <w:lvlText w:val=""/>
      <w:lvlJc w:val="left"/>
      <w:pPr>
        <w:tabs>
          <w:tab w:val="num" w:pos="2160"/>
        </w:tabs>
        <w:ind w:left="2160" w:hanging="360"/>
      </w:pPr>
      <w:rPr>
        <w:rFonts w:ascii="Wingdings" w:hAnsi="Wingdings"/>
      </w:rPr>
    </w:lvl>
    <w:lvl w:ilvl="3" w:tplc="51127000">
      <w:start w:val="1"/>
      <w:numFmt w:val="bullet"/>
      <w:lvlText w:val=""/>
      <w:lvlJc w:val="left"/>
      <w:pPr>
        <w:tabs>
          <w:tab w:val="num" w:pos="2880"/>
        </w:tabs>
        <w:ind w:left="2880" w:hanging="360"/>
      </w:pPr>
      <w:rPr>
        <w:rFonts w:ascii="Symbol" w:hAnsi="Symbol"/>
      </w:rPr>
    </w:lvl>
    <w:lvl w:ilvl="4" w:tplc="304C34B6">
      <w:start w:val="1"/>
      <w:numFmt w:val="bullet"/>
      <w:lvlText w:val="o"/>
      <w:lvlJc w:val="left"/>
      <w:pPr>
        <w:tabs>
          <w:tab w:val="num" w:pos="3600"/>
        </w:tabs>
        <w:ind w:left="3600" w:hanging="360"/>
      </w:pPr>
      <w:rPr>
        <w:rFonts w:ascii="Courier New" w:hAnsi="Courier New"/>
      </w:rPr>
    </w:lvl>
    <w:lvl w:ilvl="5" w:tplc="B5FAEED4">
      <w:start w:val="1"/>
      <w:numFmt w:val="bullet"/>
      <w:lvlText w:val=""/>
      <w:lvlJc w:val="left"/>
      <w:pPr>
        <w:tabs>
          <w:tab w:val="num" w:pos="4320"/>
        </w:tabs>
        <w:ind w:left="4320" w:hanging="360"/>
      </w:pPr>
      <w:rPr>
        <w:rFonts w:ascii="Wingdings" w:hAnsi="Wingdings"/>
      </w:rPr>
    </w:lvl>
    <w:lvl w:ilvl="6" w:tplc="E14CE024">
      <w:start w:val="1"/>
      <w:numFmt w:val="bullet"/>
      <w:lvlText w:val=""/>
      <w:lvlJc w:val="left"/>
      <w:pPr>
        <w:tabs>
          <w:tab w:val="num" w:pos="5040"/>
        </w:tabs>
        <w:ind w:left="5040" w:hanging="360"/>
      </w:pPr>
      <w:rPr>
        <w:rFonts w:ascii="Symbol" w:hAnsi="Symbol"/>
      </w:rPr>
    </w:lvl>
    <w:lvl w:ilvl="7" w:tplc="7DF6C462">
      <w:start w:val="1"/>
      <w:numFmt w:val="bullet"/>
      <w:lvlText w:val="o"/>
      <w:lvlJc w:val="left"/>
      <w:pPr>
        <w:tabs>
          <w:tab w:val="num" w:pos="5760"/>
        </w:tabs>
        <w:ind w:left="5760" w:hanging="360"/>
      </w:pPr>
      <w:rPr>
        <w:rFonts w:ascii="Courier New" w:hAnsi="Courier New"/>
      </w:rPr>
    </w:lvl>
    <w:lvl w:ilvl="8" w:tplc="93328248">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186A0F14">
      <w:start w:val="1"/>
      <w:numFmt w:val="bullet"/>
      <w:lvlText w:val=""/>
      <w:lvlJc w:val="left"/>
      <w:pPr>
        <w:tabs>
          <w:tab w:val="num" w:pos="720"/>
        </w:tabs>
        <w:ind w:left="720" w:hanging="360"/>
      </w:pPr>
      <w:rPr>
        <w:rFonts w:ascii="Symbol" w:hAnsi="Symbol"/>
      </w:rPr>
    </w:lvl>
    <w:lvl w:ilvl="1" w:tplc="BB00A288">
      <w:start w:val="1"/>
      <w:numFmt w:val="bullet"/>
      <w:lvlText w:val="o"/>
      <w:lvlJc w:val="left"/>
      <w:pPr>
        <w:tabs>
          <w:tab w:val="num" w:pos="1440"/>
        </w:tabs>
        <w:ind w:left="1440" w:hanging="360"/>
      </w:pPr>
      <w:rPr>
        <w:rFonts w:ascii="Courier New" w:hAnsi="Courier New"/>
      </w:rPr>
    </w:lvl>
    <w:lvl w:ilvl="2" w:tplc="DE3C51BC">
      <w:start w:val="1"/>
      <w:numFmt w:val="bullet"/>
      <w:lvlText w:val=""/>
      <w:lvlJc w:val="left"/>
      <w:pPr>
        <w:tabs>
          <w:tab w:val="num" w:pos="2160"/>
        </w:tabs>
        <w:ind w:left="2160" w:hanging="360"/>
      </w:pPr>
      <w:rPr>
        <w:rFonts w:ascii="Wingdings" w:hAnsi="Wingdings"/>
      </w:rPr>
    </w:lvl>
    <w:lvl w:ilvl="3" w:tplc="24F40C54">
      <w:start w:val="1"/>
      <w:numFmt w:val="bullet"/>
      <w:lvlText w:val=""/>
      <w:lvlJc w:val="left"/>
      <w:pPr>
        <w:tabs>
          <w:tab w:val="num" w:pos="2880"/>
        </w:tabs>
        <w:ind w:left="2880" w:hanging="360"/>
      </w:pPr>
      <w:rPr>
        <w:rFonts w:ascii="Symbol" w:hAnsi="Symbol"/>
      </w:rPr>
    </w:lvl>
    <w:lvl w:ilvl="4" w:tplc="586218DA">
      <w:start w:val="1"/>
      <w:numFmt w:val="bullet"/>
      <w:lvlText w:val="o"/>
      <w:lvlJc w:val="left"/>
      <w:pPr>
        <w:tabs>
          <w:tab w:val="num" w:pos="3600"/>
        </w:tabs>
        <w:ind w:left="3600" w:hanging="360"/>
      </w:pPr>
      <w:rPr>
        <w:rFonts w:ascii="Courier New" w:hAnsi="Courier New"/>
      </w:rPr>
    </w:lvl>
    <w:lvl w:ilvl="5" w:tplc="D66C9E40">
      <w:start w:val="1"/>
      <w:numFmt w:val="bullet"/>
      <w:lvlText w:val=""/>
      <w:lvlJc w:val="left"/>
      <w:pPr>
        <w:tabs>
          <w:tab w:val="num" w:pos="4320"/>
        </w:tabs>
        <w:ind w:left="4320" w:hanging="360"/>
      </w:pPr>
      <w:rPr>
        <w:rFonts w:ascii="Wingdings" w:hAnsi="Wingdings"/>
      </w:rPr>
    </w:lvl>
    <w:lvl w:ilvl="6" w:tplc="66042B60">
      <w:start w:val="1"/>
      <w:numFmt w:val="bullet"/>
      <w:lvlText w:val=""/>
      <w:lvlJc w:val="left"/>
      <w:pPr>
        <w:tabs>
          <w:tab w:val="num" w:pos="5040"/>
        </w:tabs>
        <w:ind w:left="5040" w:hanging="360"/>
      </w:pPr>
      <w:rPr>
        <w:rFonts w:ascii="Symbol" w:hAnsi="Symbol"/>
      </w:rPr>
    </w:lvl>
    <w:lvl w:ilvl="7" w:tplc="4DA88AFC">
      <w:start w:val="1"/>
      <w:numFmt w:val="bullet"/>
      <w:lvlText w:val="o"/>
      <w:lvlJc w:val="left"/>
      <w:pPr>
        <w:tabs>
          <w:tab w:val="num" w:pos="5760"/>
        </w:tabs>
        <w:ind w:left="5760" w:hanging="360"/>
      </w:pPr>
      <w:rPr>
        <w:rFonts w:ascii="Courier New" w:hAnsi="Courier New"/>
      </w:rPr>
    </w:lvl>
    <w:lvl w:ilvl="8" w:tplc="758CE57A">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C1A8E51E">
      <w:start w:val="1"/>
      <w:numFmt w:val="bullet"/>
      <w:lvlText w:val=""/>
      <w:lvlJc w:val="left"/>
      <w:pPr>
        <w:tabs>
          <w:tab w:val="num" w:pos="720"/>
        </w:tabs>
        <w:ind w:left="720" w:hanging="360"/>
      </w:pPr>
      <w:rPr>
        <w:rFonts w:ascii="Symbol" w:hAnsi="Symbol"/>
      </w:rPr>
    </w:lvl>
    <w:lvl w:ilvl="1" w:tplc="3998D9F8">
      <w:start w:val="1"/>
      <w:numFmt w:val="bullet"/>
      <w:lvlText w:val="o"/>
      <w:lvlJc w:val="left"/>
      <w:pPr>
        <w:tabs>
          <w:tab w:val="num" w:pos="1440"/>
        </w:tabs>
        <w:ind w:left="1440" w:hanging="360"/>
      </w:pPr>
      <w:rPr>
        <w:rFonts w:ascii="Courier New" w:hAnsi="Courier New"/>
      </w:rPr>
    </w:lvl>
    <w:lvl w:ilvl="2" w:tplc="90FEC60E">
      <w:start w:val="1"/>
      <w:numFmt w:val="bullet"/>
      <w:lvlText w:val=""/>
      <w:lvlJc w:val="left"/>
      <w:pPr>
        <w:tabs>
          <w:tab w:val="num" w:pos="2160"/>
        </w:tabs>
        <w:ind w:left="2160" w:hanging="360"/>
      </w:pPr>
      <w:rPr>
        <w:rFonts w:ascii="Wingdings" w:hAnsi="Wingdings"/>
      </w:rPr>
    </w:lvl>
    <w:lvl w:ilvl="3" w:tplc="9AD8C09A">
      <w:start w:val="1"/>
      <w:numFmt w:val="bullet"/>
      <w:lvlText w:val=""/>
      <w:lvlJc w:val="left"/>
      <w:pPr>
        <w:tabs>
          <w:tab w:val="num" w:pos="2880"/>
        </w:tabs>
        <w:ind w:left="2880" w:hanging="360"/>
      </w:pPr>
      <w:rPr>
        <w:rFonts w:ascii="Symbol" w:hAnsi="Symbol"/>
      </w:rPr>
    </w:lvl>
    <w:lvl w:ilvl="4" w:tplc="8C8078FC">
      <w:start w:val="1"/>
      <w:numFmt w:val="bullet"/>
      <w:lvlText w:val="o"/>
      <w:lvlJc w:val="left"/>
      <w:pPr>
        <w:tabs>
          <w:tab w:val="num" w:pos="3600"/>
        </w:tabs>
        <w:ind w:left="3600" w:hanging="360"/>
      </w:pPr>
      <w:rPr>
        <w:rFonts w:ascii="Courier New" w:hAnsi="Courier New"/>
      </w:rPr>
    </w:lvl>
    <w:lvl w:ilvl="5" w:tplc="E22A24F0">
      <w:start w:val="1"/>
      <w:numFmt w:val="bullet"/>
      <w:lvlText w:val=""/>
      <w:lvlJc w:val="left"/>
      <w:pPr>
        <w:tabs>
          <w:tab w:val="num" w:pos="4320"/>
        </w:tabs>
        <w:ind w:left="4320" w:hanging="360"/>
      </w:pPr>
      <w:rPr>
        <w:rFonts w:ascii="Wingdings" w:hAnsi="Wingdings"/>
      </w:rPr>
    </w:lvl>
    <w:lvl w:ilvl="6" w:tplc="6A584136">
      <w:start w:val="1"/>
      <w:numFmt w:val="bullet"/>
      <w:lvlText w:val=""/>
      <w:lvlJc w:val="left"/>
      <w:pPr>
        <w:tabs>
          <w:tab w:val="num" w:pos="5040"/>
        </w:tabs>
        <w:ind w:left="5040" w:hanging="360"/>
      </w:pPr>
      <w:rPr>
        <w:rFonts w:ascii="Symbol" w:hAnsi="Symbol"/>
      </w:rPr>
    </w:lvl>
    <w:lvl w:ilvl="7" w:tplc="4AC621A8">
      <w:start w:val="1"/>
      <w:numFmt w:val="bullet"/>
      <w:lvlText w:val="o"/>
      <w:lvlJc w:val="left"/>
      <w:pPr>
        <w:tabs>
          <w:tab w:val="num" w:pos="5760"/>
        </w:tabs>
        <w:ind w:left="5760" w:hanging="360"/>
      </w:pPr>
      <w:rPr>
        <w:rFonts w:ascii="Courier New" w:hAnsi="Courier New"/>
      </w:rPr>
    </w:lvl>
    <w:lvl w:ilvl="8" w:tplc="A4BC38E4">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AC66323A">
      <w:start w:val="1"/>
      <w:numFmt w:val="bullet"/>
      <w:lvlText w:val=""/>
      <w:lvlJc w:val="left"/>
      <w:pPr>
        <w:tabs>
          <w:tab w:val="num" w:pos="720"/>
        </w:tabs>
        <w:ind w:left="720" w:hanging="360"/>
      </w:pPr>
      <w:rPr>
        <w:rFonts w:ascii="Symbol" w:hAnsi="Symbol"/>
      </w:rPr>
    </w:lvl>
    <w:lvl w:ilvl="1" w:tplc="59F8E018">
      <w:start w:val="1"/>
      <w:numFmt w:val="bullet"/>
      <w:lvlText w:val="o"/>
      <w:lvlJc w:val="left"/>
      <w:pPr>
        <w:tabs>
          <w:tab w:val="num" w:pos="1440"/>
        </w:tabs>
        <w:ind w:left="1440" w:hanging="360"/>
      </w:pPr>
      <w:rPr>
        <w:rFonts w:ascii="Courier New" w:hAnsi="Courier New"/>
      </w:rPr>
    </w:lvl>
    <w:lvl w:ilvl="2" w:tplc="812ABA0A">
      <w:start w:val="1"/>
      <w:numFmt w:val="bullet"/>
      <w:lvlText w:val=""/>
      <w:lvlJc w:val="left"/>
      <w:pPr>
        <w:tabs>
          <w:tab w:val="num" w:pos="2160"/>
        </w:tabs>
        <w:ind w:left="2160" w:hanging="360"/>
      </w:pPr>
      <w:rPr>
        <w:rFonts w:ascii="Wingdings" w:hAnsi="Wingdings"/>
      </w:rPr>
    </w:lvl>
    <w:lvl w:ilvl="3" w:tplc="BF6ABE00">
      <w:start w:val="1"/>
      <w:numFmt w:val="bullet"/>
      <w:lvlText w:val=""/>
      <w:lvlJc w:val="left"/>
      <w:pPr>
        <w:tabs>
          <w:tab w:val="num" w:pos="2880"/>
        </w:tabs>
        <w:ind w:left="2880" w:hanging="360"/>
      </w:pPr>
      <w:rPr>
        <w:rFonts w:ascii="Symbol" w:hAnsi="Symbol"/>
      </w:rPr>
    </w:lvl>
    <w:lvl w:ilvl="4" w:tplc="C0342B16">
      <w:start w:val="1"/>
      <w:numFmt w:val="bullet"/>
      <w:lvlText w:val="o"/>
      <w:lvlJc w:val="left"/>
      <w:pPr>
        <w:tabs>
          <w:tab w:val="num" w:pos="3600"/>
        </w:tabs>
        <w:ind w:left="3600" w:hanging="360"/>
      </w:pPr>
      <w:rPr>
        <w:rFonts w:ascii="Courier New" w:hAnsi="Courier New"/>
      </w:rPr>
    </w:lvl>
    <w:lvl w:ilvl="5" w:tplc="33FE273A">
      <w:start w:val="1"/>
      <w:numFmt w:val="bullet"/>
      <w:lvlText w:val=""/>
      <w:lvlJc w:val="left"/>
      <w:pPr>
        <w:tabs>
          <w:tab w:val="num" w:pos="4320"/>
        </w:tabs>
        <w:ind w:left="4320" w:hanging="360"/>
      </w:pPr>
      <w:rPr>
        <w:rFonts w:ascii="Wingdings" w:hAnsi="Wingdings"/>
      </w:rPr>
    </w:lvl>
    <w:lvl w:ilvl="6" w:tplc="617C4DB0">
      <w:start w:val="1"/>
      <w:numFmt w:val="bullet"/>
      <w:lvlText w:val=""/>
      <w:lvlJc w:val="left"/>
      <w:pPr>
        <w:tabs>
          <w:tab w:val="num" w:pos="5040"/>
        </w:tabs>
        <w:ind w:left="5040" w:hanging="360"/>
      </w:pPr>
      <w:rPr>
        <w:rFonts w:ascii="Symbol" w:hAnsi="Symbol"/>
      </w:rPr>
    </w:lvl>
    <w:lvl w:ilvl="7" w:tplc="E4E23C64">
      <w:start w:val="1"/>
      <w:numFmt w:val="bullet"/>
      <w:lvlText w:val="o"/>
      <w:lvlJc w:val="left"/>
      <w:pPr>
        <w:tabs>
          <w:tab w:val="num" w:pos="5760"/>
        </w:tabs>
        <w:ind w:left="5760" w:hanging="360"/>
      </w:pPr>
      <w:rPr>
        <w:rFonts w:ascii="Courier New" w:hAnsi="Courier New"/>
      </w:rPr>
    </w:lvl>
    <w:lvl w:ilvl="8" w:tplc="2D08E78A">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339EC518">
      <w:start w:val="1"/>
      <w:numFmt w:val="bullet"/>
      <w:lvlText w:val=""/>
      <w:lvlJc w:val="left"/>
      <w:pPr>
        <w:tabs>
          <w:tab w:val="num" w:pos="720"/>
        </w:tabs>
        <w:ind w:left="720" w:hanging="360"/>
      </w:pPr>
      <w:rPr>
        <w:rFonts w:ascii="Symbol" w:hAnsi="Symbol"/>
      </w:rPr>
    </w:lvl>
    <w:lvl w:ilvl="1" w:tplc="C8700FB6">
      <w:start w:val="1"/>
      <w:numFmt w:val="bullet"/>
      <w:lvlText w:val="o"/>
      <w:lvlJc w:val="left"/>
      <w:pPr>
        <w:tabs>
          <w:tab w:val="num" w:pos="1440"/>
        </w:tabs>
        <w:ind w:left="1440" w:hanging="360"/>
      </w:pPr>
      <w:rPr>
        <w:rFonts w:ascii="Courier New" w:hAnsi="Courier New"/>
      </w:rPr>
    </w:lvl>
    <w:lvl w:ilvl="2" w:tplc="2E747A38">
      <w:start w:val="1"/>
      <w:numFmt w:val="bullet"/>
      <w:lvlText w:val=""/>
      <w:lvlJc w:val="left"/>
      <w:pPr>
        <w:tabs>
          <w:tab w:val="num" w:pos="2160"/>
        </w:tabs>
        <w:ind w:left="2160" w:hanging="360"/>
      </w:pPr>
      <w:rPr>
        <w:rFonts w:ascii="Wingdings" w:hAnsi="Wingdings"/>
      </w:rPr>
    </w:lvl>
    <w:lvl w:ilvl="3" w:tplc="1610B0D8">
      <w:start w:val="1"/>
      <w:numFmt w:val="bullet"/>
      <w:lvlText w:val=""/>
      <w:lvlJc w:val="left"/>
      <w:pPr>
        <w:tabs>
          <w:tab w:val="num" w:pos="2880"/>
        </w:tabs>
        <w:ind w:left="2880" w:hanging="360"/>
      </w:pPr>
      <w:rPr>
        <w:rFonts w:ascii="Symbol" w:hAnsi="Symbol"/>
      </w:rPr>
    </w:lvl>
    <w:lvl w:ilvl="4" w:tplc="FEEC2B7A">
      <w:start w:val="1"/>
      <w:numFmt w:val="bullet"/>
      <w:lvlText w:val="o"/>
      <w:lvlJc w:val="left"/>
      <w:pPr>
        <w:tabs>
          <w:tab w:val="num" w:pos="3600"/>
        </w:tabs>
        <w:ind w:left="3600" w:hanging="360"/>
      </w:pPr>
      <w:rPr>
        <w:rFonts w:ascii="Courier New" w:hAnsi="Courier New"/>
      </w:rPr>
    </w:lvl>
    <w:lvl w:ilvl="5" w:tplc="4A947B46">
      <w:start w:val="1"/>
      <w:numFmt w:val="bullet"/>
      <w:lvlText w:val=""/>
      <w:lvlJc w:val="left"/>
      <w:pPr>
        <w:tabs>
          <w:tab w:val="num" w:pos="4320"/>
        </w:tabs>
        <w:ind w:left="4320" w:hanging="360"/>
      </w:pPr>
      <w:rPr>
        <w:rFonts w:ascii="Wingdings" w:hAnsi="Wingdings"/>
      </w:rPr>
    </w:lvl>
    <w:lvl w:ilvl="6" w:tplc="CE949256">
      <w:start w:val="1"/>
      <w:numFmt w:val="bullet"/>
      <w:lvlText w:val=""/>
      <w:lvlJc w:val="left"/>
      <w:pPr>
        <w:tabs>
          <w:tab w:val="num" w:pos="5040"/>
        </w:tabs>
        <w:ind w:left="5040" w:hanging="360"/>
      </w:pPr>
      <w:rPr>
        <w:rFonts w:ascii="Symbol" w:hAnsi="Symbol"/>
      </w:rPr>
    </w:lvl>
    <w:lvl w:ilvl="7" w:tplc="784C8A60">
      <w:start w:val="1"/>
      <w:numFmt w:val="bullet"/>
      <w:lvlText w:val="o"/>
      <w:lvlJc w:val="left"/>
      <w:pPr>
        <w:tabs>
          <w:tab w:val="num" w:pos="5760"/>
        </w:tabs>
        <w:ind w:left="5760" w:hanging="360"/>
      </w:pPr>
      <w:rPr>
        <w:rFonts w:ascii="Courier New" w:hAnsi="Courier New"/>
      </w:rPr>
    </w:lvl>
    <w:lvl w:ilvl="8" w:tplc="FFA60F7E">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hybridMultilevel"/>
    <w:tmpl w:val="00000009"/>
    <w:lvl w:ilvl="0" w:tplc="F72C08B2">
      <w:start w:val="1"/>
      <w:numFmt w:val="bullet"/>
      <w:lvlText w:val=""/>
      <w:lvlJc w:val="left"/>
      <w:pPr>
        <w:tabs>
          <w:tab w:val="num" w:pos="720"/>
        </w:tabs>
        <w:ind w:left="720" w:hanging="360"/>
      </w:pPr>
      <w:rPr>
        <w:rFonts w:ascii="Symbol" w:hAnsi="Symbol"/>
      </w:rPr>
    </w:lvl>
    <w:lvl w:ilvl="1" w:tplc="E4DC915E">
      <w:start w:val="1"/>
      <w:numFmt w:val="bullet"/>
      <w:lvlText w:val="o"/>
      <w:lvlJc w:val="left"/>
      <w:pPr>
        <w:tabs>
          <w:tab w:val="num" w:pos="1440"/>
        </w:tabs>
        <w:ind w:left="1440" w:hanging="360"/>
      </w:pPr>
      <w:rPr>
        <w:rFonts w:ascii="Courier New" w:hAnsi="Courier New"/>
      </w:rPr>
    </w:lvl>
    <w:lvl w:ilvl="2" w:tplc="5E0A349A">
      <w:start w:val="1"/>
      <w:numFmt w:val="bullet"/>
      <w:lvlText w:val=""/>
      <w:lvlJc w:val="left"/>
      <w:pPr>
        <w:tabs>
          <w:tab w:val="num" w:pos="2160"/>
        </w:tabs>
        <w:ind w:left="2160" w:hanging="360"/>
      </w:pPr>
      <w:rPr>
        <w:rFonts w:ascii="Wingdings" w:hAnsi="Wingdings"/>
      </w:rPr>
    </w:lvl>
    <w:lvl w:ilvl="3" w:tplc="7E74966C">
      <w:start w:val="1"/>
      <w:numFmt w:val="bullet"/>
      <w:lvlText w:val=""/>
      <w:lvlJc w:val="left"/>
      <w:pPr>
        <w:tabs>
          <w:tab w:val="num" w:pos="2880"/>
        </w:tabs>
        <w:ind w:left="2880" w:hanging="360"/>
      </w:pPr>
      <w:rPr>
        <w:rFonts w:ascii="Symbol" w:hAnsi="Symbol"/>
      </w:rPr>
    </w:lvl>
    <w:lvl w:ilvl="4" w:tplc="159A22A6">
      <w:start w:val="1"/>
      <w:numFmt w:val="bullet"/>
      <w:lvlText w:val="o"/>
      <w:lvlJc w:val="left"/>
      <w:pPr>
        <w:tabs>
          <w:tab w:val="num" w:pos="3600"/>
        </w:tabs>
        <w:ind w:left="3600" w:hanging="360"/>
      </w:pPr>
      <w:rPr>
        <w:rFonts w:ascii="Courier New" w:hAnsi="Courier New"/>
      </w:rPr>
    </w:lvl>
    <w:lvl w:ilvl="5" w:tplc="880CA7A0">
      <w:start w:val="1"/>
      <w:numFmt w:val="bullet"/>
      <w:lvlText w:val=""/>
      <w:lvlJc w:val="left"/>
      <w:pPr>
        <w:tabs>
          <w:tab w:val="num" w:pos="4320"/>
        </w:tabs>
        <w:ind w:left="4320" w:hanging="360"/>
      </w:pPr>
      <w:rPr>
        <w:rFonts w:ascii="Wingdings" w:hAnsi="Wingdings"/>
      </w:rPr>
    </w:lvl>
    <w:lvl w:ilvl="6" w:tplc="318AC2CA">
      <w:start w:val="1"/>
      <w:numFmt w:val="bullet"/>
      <w:lvlText w:val=""/>
      <w:lvlJc w:val="left"/>
      <w:pPr>
        <w:tabs>
          <w:tab w:val="num" w:pos="5040"/>
        </w:tabs>
        <w:ind w:left="5040" w:hanging="360"/>
      </w:pPr>
      <w:rPr>
        <w:rFonts w:ascii="Symbol" w:hAnsi="Symbol"/>
      </w:rPr>
    </w:lvl>
    <w:lvl w:ilvl="7" w:tplc="3C3073A8">
      <w:start w:val="1"/>
      <w:numFmt w:val="bullet"/>
      <w:lvlText w:val="o"/>
      <w:lvlJc w:val="left"/>
      <w:pPr>
        <w:tabs>
          <w:tab w:val="num" w:pos="5760"/>
        </w:tabs>
        <w:ind w:left="5760" w:hanging="360"/>
      </w:pPr>
      <w:rPr>
        <w:rFonts w:ascii="Courier New" w:hAnsi="Courier New"/>
      </w:rPr>
    </w:lvl>
    <w:lvl w:ilvl="8" w:tplc="83560F4A">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hybridMultilevel"/>
    <w:tmpl w:val="0000000A"/>
    <w:lvl w:ilvl="0" w:tplc="67049570">
      <w:start w:val="1"/>
      <w:numFmt w:val="bullet"/>
      <w:lvlText w:val=""/>
      <w:lvlJc w:val="left"/>
      <w:pPr>
        <w:tabs>
          <w:tab w:val="num" w:pos="720"/>
        </w:tabs>
        <w:ind w:left="720" w:hanging="360"/>
      </w:pPr>
      <w:rPr>
        <w:rFonts w:ascii="Symbol" w:hAnsi="Symbol"/>
      </w:rPr>
    </w:lvl>
    <w:lvl w:ilvl="1" w:tplc="874E36EA">
      <w:start w:val="1"/>
      <w:numFmt w:val="bullet"/>
      <w:lvlText w:val="o"/>
      <w:lvlJc w:val="left"/>
      <w:pPr>
        <w:tabs>
          <w:tab w:val="num" w:pos="1440"/>
        </w:tabs>
        <w:ind w:left="1440" w:hanging="360"/>
      </w:pPr>
      <w:rPr>
        <w:rFonts w:ascii="Courier New" w:hAnsi="Courier New"/>
      </w:rPr>
    </w:lvl>
    <w:lvl w:ilvl="2" w:tplc="273C966E">
      <w:start w:val="1"/>
      <w:numFmt w:val="bullet"/>
      <w:lvlText w:val=""/>
      <w:lvlJc w:val="left"/>
      <w:pPr>
        <w:tabs>
          <w:tab w:val="num" w:pos="2160"/>
        </w:tabs>
        <w:ind w:left="2160" w:hanging="360"/>
      </w:pPr>
      <w:rPr>
        <w:rFonts w:ascii="Wingdings" w:hAnsi="Wingdings"/>
      </w:rPr>
    </w:lvl>
    <w:lvl w:ilvl="3" w:tplc="A62445C4">
      <w:start w:val="1"/>
      <w:numFmt w:val="bullet"/>
      <w:lvlText w:val=""/>
      <w:lvlJc w:val="left"/>
      <w:pPr>
        <w:tabs>
          <w:tab w:val="num" w:pos="2880"/>
        </w:tabs>
        <w:ind w:left="2880" w:hanging="360"/>
      </w:pPr>
      <w:rPr>
        <w:rFonts w:ascii="Symbol" w:hAnsi="Symbol"/>
      </w:rPr>
    </w:lvl>
    <w:lvl w:ilvl="4" w:tplc="D352834E">
      <w:start w:val="1"/>
      <w:numFmt w:val="bullet"/>
      <w:lvlText w:val="o"/>
      <w:lvlJc w:val="left"/>
      <w:pPr>
        <w:tabs>
          <w:tab w:val="num" w:pos="3600"/>
        </w:tabs>
        <w:ind w:left="3600" w:hanging="360"/>
      </w:pPr>
      <w:rPr>
        <w:rFonts w:ascii="Courier New" w:hAnsi="Courier New"/>
      </w:rPr>
    </w:lvl>
    <w:lvl w:ilvl="5" w:tplc="BE8EF4CA">
      <w:start w:val="1"/>
      <w:numFmt w:val="bullet"/>
      <w:lvlText w:val=""/>
      <w:lvlJc w:val="left"/>
      <w:pPr>
        <w:tabs>
          <w:tab w:val="num" w:pos="4320"/>
        </w:tabs>
        <w:ind w:left="4320" w:hanging="360"/>
      </w:pPr>
      <w:rPr>
        <w:rFonts w:ascii="Wingdings" w:hAnsi="Wingdings"/>
      </w:rPr>
    </w:lvl>
    <w:lvl w:ilvl="6" w:tplc="77849ABC">
      <w:start w:val="1"/>
      <w:numFmt w:val="bullet"/>
      <w:lvlText w:val=""/>
      <w:lvlJc w:val="left"/>
      <w:pPr>
        <w:tabs>
          <w:tab w:val="num" w:pos="5040"/>
        </w:tabs>
        <w:ind w:left="5040" w:hanging="360"/>
      </w:pPr>
      <w:rPr>
        <w:rFonts w:ascii="Symbol" w:hAnsi="Symbol"/>
      </w:rPr>
    </w:lvl>
    <w:lvl w:ilvl="7" w:tplc="997A81D8">
      <w:start w:val="1"/>
      <w:numFmt w:val="bullet"/>
      <w:lvlText w:val="o"/>
      <w:lvlJc w:val="left"/>
      <w:pPr>
        <w:tabs>
          <w:tab w:val="num" w:pos="5760"/>
        </w:tabs>
        <w:ind w:left="5760" w:hanging="360"/>
      </w:pPr>
      <w:rPr>
        <w:rFonts w:ascii="Courier New" w:hAnsi="Courier New"/>
      </w:rPr>
    </w:lvl>
    <w:lvl w:ilvl="8" w:tplc="BE88E39A">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hybridMultilevel"/>
    <w:tmpl w:val="0000000B"/>
    <w:lvl w:ilvl="0" w:tplc="69544A5C">
      <w:start w:val="1"/>
      <w:numFmt w:val="bullet"/>
      <w:lvlText w:val=""/>
      <w:lvlJc w:val="left"/>
      <w:pPr>
        <w:tabs>
          <w:tab w:val="num" w:pos="720"/>
        </w:tabs>
        <w:ind w:left="720" w:hanging="360"/>
      </w:pPr>
      <w:rPr>
        <w:rFonts w:ascii="Symbol" w:hAnsi="Symbol"/>
      </w:rPr>
    </w:lvl>
    <w:lvl w:ilvl="1" w:tplc="08A03718">
      <w:start w:val="1"/>
      <w:numFmt w:val="bullet"/>
      <w:lvlText w:val="o"/>
      <w:lvlJc w:val="left"/>
      <w:pPr>
        <w:tabs>
          <w:tab w:val="num" w:pos="1440"/>
        </w:tabs>
        <w:ind w:left="1440" w:hanging="360"/>
      </w:pPr>
      <w:rPr>
        <w:rFonts w:ascii="Courier New" w:hAnsi="Courier New"/>
      </w:rPr>
    </w:lvl>
    <w:lvl w:ilvl="2" w:tplc="24E0E784">
      <w:start w:val="1"/>
      <w:numFmt w:val="bullet"/>
      <w:lvlText w:val=""/>
      <w:lvlJc w:val="left"/>
      <w:pPr>
        <w:tabs>
          <w:tab w:val="num" w:pos="2160"/>
        </w:tabs>
        <w:ind w:left="2160" w:hanging="360"/>
      </w:pPr>
      <w:rPr>
        <w:rFonts w:ascii="Wingdings" w:hAnsi="Wingdings"/>
      </w:rPr>
    </w:lvl>
    <w:lvl w:ilvl="3" w:tplc="5B7ADC70">
      <w:start w:val="1"/>
      <w:numFmt w:val="bullet"/>
      <w:lvlText w:val=""/>
      <w:lvlJc w:val="left"/>
      <w:pPr>
        <w:tabs>
          <w:tab w:val="num" w:pos="2880"/>
        </w:tabs>
        <w:ind w:left="2880" w:hanging="360"/>
      </w:pPr>
      <w:rPr>
        <w:rFonts w:ascii="Symbol" w:hAnsi="Symbol"/>
      </w:rPr>
    </w:lvl>
    <w:lvl w:ilvl="4" w:tplc="4D3454B2">
      <w:start w:val="1"/>
      <w:numFmt w:val="bullet"/>
      <w:lvlText w:val="o"/>
      <w:lvlJc w:val="left"/>
      <w:pPr>
        <w:tabs>
          <w:tab w:val="num" w:pos="3600"/>
        </w:tabs>
        <w:ind w:left="3600" w:hanging="360"/>
      </w:pPr>
      <w:rPr>
        <w:rFonts w:ascii="Courier New" w:hAnsi="Courier New"/>
      </w:rPr>
    </w:lvl>
    <w:lvl w:ilvl="5" w:tplc="8076C342">
      <w:start w:val="1"/>
      <w:numFmt w:val="bullet"/>
      <w:lvlText w:val=""/>
      <w:lvlJc w:val="left"/>
      <w:pPr>
        <w:tabs>
          <w:tab w:val="num" w:pos="4320"/>
        </w:tabs>
        <w:ind w:left="4320" w:hanging="360"/>
      </w:pPr>
      <w:rPr>
        <w:rFonts w:ascii="Wingdings" w:hAnsi="Wingdings"/>
      </w:rPr>
    </w:lvl>
    <w:lvl w:ilvl="6" w:tplc="563242DE">
      <w:start w:val="1"/>
      <w:numFmt w:val="bullet"/>
      <w:lvlText w:val=""/>
      <w:lvlJc w:val="left"/>
      <w:pPr>
        <w:tabs>
          <w:tab w:val="num" w:pos="5040"/>
        </w:tabs>
        <w:ind w:left="5040" w:hanging="360"/>
      </w:pPr>
      <w:rPr>
        <w:rFonts w:ascii="Symbol" w:hAnsi="Symbol"/>
      </w:rPr>
    </w:lvl>
    <w:lvl w:ilvl="7" w:tplc="A41AF8B8">
      <w:start w:val="1"/>
      <w:numFmt w:val="bullet"/>
      <w:lvlText w:val="o"/>
      <w:lvlJc w:val="left"/>
      <w:pPr>
        <w:tabs>
          <w:tab w:val="num" w:pos="5760"/>
        </w:tabs>
        <w:ind w:left="5760" w:hanging="360"/>
      </w:pPr>
      <w:rPr>
        <w:rFonts w:ascii="Courier New" w:hAnsi="Courier New"/>
      </w:rPr>
    </w:lvl>
    <w:lvl w:ilvl="8" w:tplc="6DA6FE12">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C"/>
    <w:multiLevelType w:val="hybridMultilevel"/>
    <w:tmpl w:val="0000000C"/>
    <w:lvl w:ilvl="0" w:tplc="63A04652">
      <w:start w:val="1"/>
      <w:numFmt w:val="bullet"/>
      <w:lvlText w:val=""/>
      <w:lvlJc w:val="left"/>
      <w:pPr>
        <w:tabs>
          <w:tab w:val="num" w:pos="720"/>
        </w:tabs>
        <w:ind w:left="720" w:hanging="360"/>
      </w:pPr>
      <w:rPr>
        <w:rFonts w:ascii="Symbol" w:hAnsi="Symbol"/>
      </w:rPr>
    </w:lvl>
    <w:lvl w:ilvl="1" w:tplc="12129FB6">
      <w:start w:val="1"/>
      <w:numFmt w:val="bullet"/>
      <w:lvlText w:val="o"/>
      <w:lvlJc w:val="left"/>
      <w:pPr>
        <w:tabs>
          <w:tab w:val="num" w:pos="1440"/>
        </w:tabs>
        <w:ind w:left="1440" w:hanging="360"/>
      </w:pPr>
      <w:rPr>
        <w:rFonts w:ascii="Courier New" w:hAnsi="Courier New"/>
      </w:rPr>
    </w:lvl>
    <w:lvl w:ilvl="2" w:tplc="A9D25C1A">
      <w:start w:val="1"/>
      <w:numFmt w:val="bullet"/>
      <w:lvlText w:val=""/>
      <w:lvlJc w:val="left"/>
      <w:pPr>
        <w:tabs>
          <w:tab w:val="num" w:pos="2160"/>
        </w:tabs>
        <w:ind w:left="2160" w:hanging="360"/>
      </w:pPr>
      <w:rPr>
        <w:rFonts w:ascii="Wingdings" w:hAnsi="Wingdings"/>
      </w:rPr>
    </w:lvl>
    <w:lvl w:ilvl="3" w:tplc="A5EE1214">
      <w:start w:val="1"/>
      <w:numFmt w:val="bullet"/>
      <w:lvlText w:val=""/>
      <w:lvlJc w:val="left"/>
      <w:pPr>
        <w:tabs>
          <w:tab w:val="num" w:pos="2880"/>
        </w:tabs>
        <w:ind w:left="2880" w:hanging="360"/>
      </w:pPr>
      <w:rPr>
        <w:rFonts w:ascii="Symbol" w:hAnsi="Symbol"/>
      </w:rPr>
    </w:lvl>
    <w:lvl w:ilvl="4" w:tplc="CA281170">
      <w:start w:val="1"/>
      <w:numFmt w:val="bullet"/>
      <w:lvlText w:val="o"/>
      <w:lvlJc w:val="left"/>
      <w:pPr>
        <w:tabs>
          <w:tab w:val="num" w:pos="3600"/>
        </w:tabs>
        <w:ind w:left="3600" w:hanging="360"/>
      </w:pPr>
      <w:rPr>
        <w:rFonts w:ascii="Courier New" w:hAnsi="Courier New"/>
      </w:rPr>
    </w:lvl>
    <w:lvl w:ilvl="5" w:tplc="489E220C">
      <w:start w:val="1"/>
      <w:numFmt w:val="bullet"/>
      <w:lvlText w:val=""/>
      <w:lvlJc w:val="left"/>
      <w:pPr>
        <w:tabs>
          <w:tab w:val="num" w:pos="4320"/>
        </w:tabs>
        <w:ind w:left="4320" w:hanging="360"/>
      </w:pPr>
      <w:rPr>
        <w:rFonts w:ascii="Wingdings" w:hAnsi="Wingdings"/>
      </w:rPr>
    </w:lvl>
    <w:lvl w:ilvl="6" w:tplc="AD9CE7D0">
      <w:start w:val="1"/>
      <w:numFmt w:val="bullet"/>
      <w:lvlText w:val=""/>
      <w:lvlJc w:val="left"/>
      <w:pPr>
        <w:tabs>
          <w:tab w:val="num" w:pos="5040"/>
        </w:tabs>
        <w:ind w:left="5040" w:hanging="360"/>
      </w:pPr>
      <w:rPr>
        <w:rFonts w:ascii="Symbol" w:hAnsi="Symbol"/>
      </w:rPr>
    </w:lvl>
    <w:lvl w:ilvl="7" w:tplc="C9405054">
      <w:start w:val="1"/>
      <w:numFmt w:val="bullet"/>
      <w:lvlText w:val="o"/>
      <w:lvlJc w:val="left"/>
      <w:pPr>
        <w:tabs>
          <w:tab w:val="num" w:pos="5760"/>
        </w:tabs>
        <w:ind w:left="5760" w:hanging="360"/>
      </w:pPr>
      <w:rPr>
        <w:rFonts w:ascii="Courier New" w:hAnsi="Courier New"/>
      </w:rPr>
    </w:lvl>
    <w:lvl w:ilvl="8" w:tplc="12D495E8">
      <w:start w:val="1"/>
      <w:numFmt w:val="bullet"/>
      <w:lvlText w:val=""/>
      <w:lvlJc w:val="left"/>
      <w:pPr>
        <w:tabs>
          <w:tab w:val="num" w:pos="6480"/>
        </w:tabs>
        <w:ind w:left="6480" w:hanging="360"/>
      </w:pPr>
      <w:rPr>
        <w:rFonts w:ascii="Wingdings" w:hAnsi="Wingdings"/>
      </w:rPr>
    </w:lvl>
  </w:abstractNum>
  <w:abstractNum w:abstractNumId="12" w15:restartNumberingAfterBreak="0">
    <w:nsid w:val="0000000D"/>
    <w:multiLevelType w:val="hybridMultilevel"/>
    <w:tmpl w:val="0000000D"/>
    <w:lvl w:ilvl="0" w:tplc="8ADC7B6C">
      <w:start w:val="1"/>
      <w:numFmt w:val="bullet"/>
      <w:lvlText w:val=""/>
      <w:lvlJc w:val="left"/>
      <w:pPr>
        <w:tabs>
          <w:tab w:val="num" w:pos="720"/>
        </w:tabs>
        <w:ind w:left="720" w:hanging="360"/>
      </w:pPr>
      <w:rPr>
        <w:rFonts w:ascii="Symbol" w:hAnsi="Symbol"/>
      </w:rPr>
    </w:lvl>
    <w:lvl w:ilvl="1" w:tplc="52FAC772">
      <w:start w:val="1"/>
      <w:numFmt w:val="bullet"/>
      <w:lvlText w:val="o"/>
      <w:lvlJc w:val="left"/>
      <w:pPr>
        <w:tabs>
          <w:tab w:val="num" w:pos="1440"/>
        </w:tabs>
        <w:ind w:left="1440" w:hanging="360"/>
      </w:pPr>
      <w:rPr>
        <w:rFonts w:ascii="Courier New" w:hAnsi="Courier New"/>
      </w:rPr>
    </w:lvl>
    <w:lvl w:ilvl="2" w:tplc="EE6C3F30">
      <w:start w:val="1"/>
      <w:numFmt w:val="bullet"/>
      <w:lvlText w:val=""/>
      <w:lvlJc w:val="left"/>
      <w:pPr>
        <w:tabs>
          <w:tab w:val="num" w:pos="2160"/>
        </w:tabs>
        <w:ind w:left="2160" w:hanging="360"/>
      </w:pPr>
      <w:rPr>
        <w:rFonts w:ascii="Wingdings" w:hAnsi="Wingdings"/>
      </w:rPr>
    </w:lvl>
    <w:lvl w:ilvl="3" w:tplc="77FA2C92">
      <w:start w:val="1"/>
      <w:numFmt w:val="bullet"/>
      <w:lvlText w:val=""/>
      <w:lvlJc w:val="left"/>
      <w:pPr>
        <w:tabs>
          <w:tab w:val="num" w:pos="2880"/>
        </w:tabs>
        <w:ind w:left="2880" w:hanging="360"/>
      </w:pPr>
      <w:rPr>
        <w:rFonts w:ascii="Symbol" w:hAnsi="Symbol"/>
      </w:rPr>
    </w:lvl>
    <w:lvl w:ilvl="4" w:tplc="341C9342">
      <w:start w:val="1"/>
      <w:numFmt w:val="bullet"/>
      <w:lvlText w:val="o"/>
      <w:lvlJc w:val="left"/>
      <w:pPr>
        <w:tabs>
          <w:tab w:val="num" w:pos="3600"/>
        </w:tabs>
        <w:ind w:left="3600" w:hanging="360"/>
      </w:pPr>
      <w:rPr>
        <w:rFonts w:ascii="Courier New" w:hAnsi="Courier New"/>
      </w:rPr>
    </w:lvl>
    <w:lvl w:ilvl="5" w:tplc="BFA80DFC">
      <w:start w:val="1"/>
      <w:numFmt w:val="bullet"/>
      <w:lvlText w:val=""/>
      <w:lvlJc w:val="left"/>
      <w:pPr>
        <w:tabs>
          <w:tab w:val="num" w:pos="4320"/>
        </w:tabs>
        <w:ind w:left="4320" w:hanging="360"/>
      </w:pPr>
      <w:rPr>
        <w:rFonts w:ascii="Wingdings" w:hAnsi="Wingdings"/>
      </w:rPr>
    </w:lvl>
    <w:lvl w:ilvl="6" w:tplc="013496E4">
      <w:start w:val="1"/>
      <w:numFmt w:val="bullet"/>
      <w:lvlText w:val=""/>
      <w:lvlJc w:val="left"/>
      <w:pPr>
        <w:tabs>
          <w:tab w:val="num" w:pos="5040"/>
        </w:tabs>
        <w:ind w:left="5040" w:hanging="360"/>
      </w:pPr>
      <w:rPr>
        <w:rFonts w:ascii="Symbol" w:hAnsi="Symbol"/>
      </w:rPr>
    </w:lvl>
    <w:lvl w:ilvl="7" w:tplc="4E2AEF44">
      <w:start w:val="1"/>
      <w:numFmt w:val="bullet"/>
      <w:lvlText w:val="o"/>
      <w:lvlJc w:val="left"/>
      <w:pPr>
        <w:tabs>
          <w:tab w:val="num" w:pos="5760"/>
        </w:tabs>
        <w:ind w:left="5760" w:hanging="360"/>
      </w:pPr>
      <w:rPr>
        <w:rFonts w:ascii="Courier New" w:hAnsi="Courier New"/>
      </w:rPr>
    </w:lvl>
    <w:lvl w:ilvl="8" w:tplc="91E80DD2">
      <w:start w:val="1"/>
      <w:numFmt w:val="bullet"/>
      <w:lvlText w:val=""/>
      <w:lvlJc w:val="left"/>
      <w:pPr>
        <w:tabs>
          <w:tab w:val="num" w:pos="6480"/>
        </w:tabs>
        <w:ind w:left="6480" w:hanging="360"/>
      </w:pPr>
      <w:rPr>
        <w:rFonts w:ascii="Wingdings" w:hAnsi="Wingdings"/>
      </w:rPr>
    </w:lvl>
  </w:abstractNum>
  <w:abstractNum w:abstractNumId="13" w15:restartNumberingAfterBreak="0">
    <w:nsid w:val="0000000E"/>
    <w:multiLevelType w:val="hybridMultilevel"/>
    <w:tmpl w:val="0000000E"/>
    <w:lvl w:ilvl="0" w:tplc="BA0E26CE">
      <w:start w:val="1"/>
      <w:numFmt w:val="bullet"/>
      <w:lvlText w:val=""/>
      <w:lvlJc w:val="left"/>
      <w:pPr>
        <w:tabs>
          <w:tab w:val="num" w:pos="720"/>
        </w:tabs>
        <w:ind w:left="720" w:hanging="360"/>
      </w:pPr>
      <w:rPr>
        <w:rFonts w:ascii="Symbol" w:hAnsi="Symbol"/>
      </w:rPr>
    </w:lvl>
    <w:lvl w:ilvl="1" w:tplc="185CCFD2">
      <w:start w:val="1"/>
      <w:numFmt w:val="bullet"/>
      <w:lvlText w:val="o"/>
      <w:lvlJc w:val="left"/>
      <w:pPr>
        <w:tabs>
          <w:tab w:val="num" w:pos="1440"/>
        </w:tabs>
        <w:ind w:left="1440" w:hanging="360"/>
      </w:pPr>
      <w:rPr>
        <w:rFonts w:ascii="Courier New" w:hAnsi="Courier New"/>
      </w:rPr>
    </w:lvl>
    <w:lvl w:ilvl="2" w:tplc="5B009440">
      <w:start w:val="1"/>
      <w:numFmt w:val="bullet"/>
      <w:lvlText w:val=""/>
      <w:lvlJc w:val="left"/>
      <w:pPr>
        <w:tabs>
          <w:tab w:val="num" w:pos="2160"/>
        </w:tabs>
        <w:ind w:left="2160" w:hanging="360"/>
      </w:pPr>
      <w:rPr>
        <w:rFonts w:ascii="Wingdings" w:hAnsi="Wingdings"/>
      </w:rPr>
    </w:lvl>
    <w:lvl w:ilvl="3" w:tplc="C0785128">
      <w:start w:val="1"/>
      <w:numFmt w:val="bullet"/>
      <w:lvlText w:val=""/>
      <w:lvlJc w:val="left"/>
      <w:pPr>
        <w:tabs>
          <w:tab w:val="num" w:pos="2880"/>
        </w:tabs>
        <w:ind w:left="2880" w:hanging="360"/>
      </w:pPr>
      <w:rPr>
        <w:rFonts w:ascii="Symbol" w:hAnsi="Symbol"/>
      </w:rPr>
    </w:lvl>
    <w:lvl w:ilvl="4" w:tplc="BD726B74">
      <w:start w:val="1"/>
      <w:numFmt w:val="bullet"/>
      <w:lvlText w:val="o"/>
      <w:lvlJc w:val="left"/>
      <w:pPr>
        <w:tabs>
          <w:tab w:val="num" w:pos="3600"/>
        </w:tabs>
        <w:ind w:left="3600" w:hanging="360"/>
      </w:pPr>
      <w:rPr>
        <w:rFonts w:ascii="Courier New" w:hAnsi="Courier New"/>
      </w:rPr>
    </w:lvl>
    <w:lvl w:ilvl="5" w:tplc="9F0C31FC">
      <w:start w:val="1"/>
      <w:numFmt w:val="bullet"/>
      <w:lvlText w:val=""/>
      <w:lvlJc w:val="left"/>
      <w:pPr>
        <w:tabs>
          <w:tab w:val="num" w:pos="4320"/>
        </w:tabs>
        <w:ind w:left="4320" w:hanging="360"/>
      </w:pPr>
      <w:rPr>
        <w:rFonts w:ascii="Wingdings" w:hAnsi="Wingdings"/>
      </w:rPr>
    </w:lvl>
    <w:lvl w:ilvl="6" w:tplc="1B10B0F2">
      <w:start w:val="1"/>
      <w:numFmt w:val="bullet"/>
      <w:lvlText w:val=""/>
      <w:lvlJc w:val="left"/>
      <w:pPr>
        <w:tabs>
          <w:tab w:val="num" w:pos="5040"/>
        </w:tabs>
        <w:ind w:left="5040" w:hanging="360"/>
      </w:pPr>
      <w:rPr>
        <w:rFonts w:ascii="Symbol" w:hAnsi="Symbol"/>
      </w:rPr>
    </w:lvl>
    <w:lvl w:ilvl="7" w:tplc="CC708092">
      <w:start w:val="1"/>
      <w:numFmt w:val="bullet"/>
      <w:lvlText w:val="o"/>
      <w:lvlJc w:val="left"/>
      <w:pPr>
        <w:tabs>
          <w:tab w:val="num" w:pos="5760"/>
        </w:tabs>
        <w:ind w:left="5760" w:hanging="360"/>
      </w:pPr>
      <w:rPr>
        <w:rFonts w:ascii="Courier New" w:hAnsi="Courier New"/>
      </w:rPr>
    </w:lvl>
    <w:lvl w:ilvl="8" w:tplc="C5E0956C">
      <w:start w:val="1"/>
      <w:numFmt w:val="bullet"/>
      <w:lvlText w:val=""/>
      <w:lvlJc w:val="left"/>
      <w:pPr>
        <w:tabs>
          <w:tab w:val="num" w:pos="6480"/>
        </w:tabs>
        <w:ind w:left="6480" w:hanging="360"/>
      </w:pPr>
      <w:rPr>
        <w:rFonts w:ascii="Wingdings" w:hAnsi="Wingdings"/>
      </w:rPr>
    </w:lvl>
  </w:abstractNum>
  <w:abstractNum w:abstractNumId="14" w15:restartNumberingAfterBreak="0">
    <w:nsid w:val="0000000F"/>
    <w:multiLevelType w:val="hybridMultilevel"/>
    <w:tmpl w:val="0000000F"/>
    <w:lvl w:ilvl="0" w:tplc="CD084506">
      <w:start w:val="1"/>
      <w:numFmt w:val="bullet"/>
      <w:lvlText w:val=""/>
      <w:lvlJc w:val="left"/>
      <w:pPr>
        <w:tabs>
          <w:tab w:val="num" w:pos="720"/>
        </w:tabs>
        <w:ind w:left="720" w:hanging="360"/>
      </w:pPr>
      <w:rPr>
        <w:rFonts w:ascii="Symbol" w:hAnsi="Symbol"/>
      </w:rPr>
    </w:lvl>
    <w:lvl w:ilvl="1" w:tplc="472A90B4">
      <w:start w:val="1"/>
      <w:numFmt w:val="bullet"/>
      <w:lvlText w:val="o"/>
      <w:lvlJc w:val="left"/>
      <w:pPr>
        <w:tabs>
          <w:tab w:val="num" w:pos="1440"/>
        </w:tabs>
        <w:ind w:left="1440" w:hanging="360"/>
      </w:pPr>
      <w:rPr>
        <w:rFonts w:ascii="Courier New" w:hAnsi="Courier New"/>
      </w:rPr>
    </w:lvl>
    <w:lvl w:ilvl="2" w:tplc="D4184BD8">
      <w:start w:val="1"/>
      <w:numFmt w:val="bullet"/>
      <w:lvlText w:val=""/>
      <w:lvlJc w:val="left"/>
      <w:pPr>
        <w:tabs>
          <w:tab w:val="num" w:pos="2160"/>
        </w:tabs>
        <w:ind w:left="2160" w:hanging="360"/>
      </w:pPr>
      <w:rPr>
        <w:rFonts w:ascii="Wingdings" w:hAnsi="Wingdings"/>
      </w:rPr>
    </w:lvl>
    <w:lvl w:ilvl="3" w:tplc="26F62BC4">
      <w:start w:val="1"/>
      <w:numFmt w:val="bullet"/>
      <w:lvlText w:val=""/>
      <w:lvlJc w:val="left"/>
      <w:pPr>
        <w:tabs>
          <w:tab w:val="num" w:pos="2880"/>
        </w:tabs>
        <w:ind w:left="2880" w:hanging="360"/>
      </w:pPr>
      <w:rPr>
        <w:rFonts w:ascii="Symbol" w:hAnsi="Symbol"/>
      </w:rPr>
    </w:lvl>
    <w:lvl w:ilvl="4" w:tplc="5454A150">
      <w:start w:val="1"/>
      <w:numFmt w:val="bullet"/>
      <w:lvlText w:val="o"/>
      <w:lvlJc w:val="left"/>
      <w:pPr>
        <w:tabs>
          <w:tab w:val="num" w:pos="3600"/>
        </w:tabs>
        <w:ind w:left="3600" w:hanging="360"/>
      </w:pPr>
      <w:rPr>
        <w:rFonts w:ascii="Courier New" w:hAnsi="Courier New"/>
      </w:rPr>
    </w:lvl>
    <w:lvl w:ilvl="5" w:tplc="1ED89C82">
      <w:start w:val="1"/>
      <w:numFmt w:val="bullet"/>
      <w:lvlText w:val=""/>
      <w:lvlJc w:val="left"/>
      <w:pPr>
        <w:tabs>
          <w:tab w:val="num" w:pos="4320"/>
        </w:tabs>
        <w:ind w:left="4320" w:hanging="360"/>
      </w:pPr>
      <w:rPr>
        <w:rFonts w:ascii="Wingdings" w:hAnsi="Wingdings"/>
      </w:rPr>
    </w:lvl>
    <w:lvl w:ilvl="6" w:tplc="A430554E">
      <w:start w:val="1"/>
      <w:numFmt w:val="bullet"/>
      <w:lvlText w:val=""/>
      <w:lvlJc w:val="left"/>
      <w:pPr>
        <w:tabs>
          <w:tab w:val="num" w:pos="5040"/>
        </w:tabs>
        <w:ind w:left="5040" w:hanging="360"/>
      </w:pPr>
      <w:rPr>
        <w:rFonts w:ascii="Symbol" w:hAnsi="Symbol"/>
      </w:rPr>
    </w:lvl>
    <w:lvl w:ilvl="7" w:tplc="060AEEBA">
      <w:start w:val="1"/>
      <w:numFmt w:val="bullet"/>
      <w:lvlText w:val="o"/>
      <w:lvlJc w:val="left"/>
      <w:pPr>
        <w:tabs>
          <w:tab w:val="num" w:pos="5760"/>
        </w:tabs>
        <w:ind w:left="5760" w:hanging="360"/>
      </w:pPr>
      <w:rPr>
        <w:rFonts w:ascii="Courier New" w:hAnsi="Courier New"/>
      </w:rPr>
    </w:lvl>
    <w:lvl w:ilvl="8" w:tplc="0F3E1E06">
      <w:start w:val="1"/>
      <w:numFmt w:val="bullet"/>
      <w:lvlText w:val=""/>
      <w:lvlJc w:val="left"/>
      <w:pPr>
        <w:tabs>
          <w:tab w:val="num" w:pos="6480"/>
        </w:tabs>
        <w:ind w:left="6480" w:hanging="360"/>
      </w:pPr>
      <w:rPr>
        <w:rFonts w:ascii="Wingdings" w:hAnsi="Wingdings"/>
      </w:rPr>
    </w:lvl>
  </w:abstractNum>
  <w:abstractNum w:abstractNumId="15" w15:restartNumberingAfterBreak="0">
    <w:nsid w:val="00000010"/>
    <w:multiLevelType w:val="hybridMultilevel"/>
    <w:tmpl w:val="00000010"/>
    <w:lvl w:ilvl="0" w:tplc="54D4E058">
      <w:start w:val="1"/>
      <w:numFmt w:val="bullet"/>
      <w:lvlText w:val=""/>
      <w:lvlJc w:val="left"/>
      <w:pPr>
        <w:tabs>
          <w:tab w:val="num" w:pos="720"/>
        </w:tabs>
        <w:ind w:left="720" w:hanging="360"/>
      </w:pPr>
      <w:rPr>
        <w:rFonts w:ascii="Symbol" w:hAnsi="Symbol"/>
      </w:rPr>
    </w:lvl>
    <w:lvl w:ilvl="1" w:tplc="25E640D4">
      <w:start w:val="1"/>
      <w:numFmt w:val="bullet"/>
      <w:lvlText w:val="o"/>
      <w:lvlJc w:val="left"/>
      <w:pPr>
        <w:tabs>
          <w:tab w:val="num" w:pos="1440"/>
        </w:tabs>
        <w:ind w:left="1440" w:hanging="360"/>
      </w:pPr>
      <w:rPr>
        <w:rFonts w:ascii="Courier New" w:hAnsi="Courier New"/>
      </w:rPr>
    </w:lvl>
    <w:lvl w:ilvl="2" w:tplc="5AA85A28">
      <w:start w:val="1"/>
      <w:numFmt w:val="bullet"/>
      <w:lvlText w:val=""/>
      <w:lvlJc w:val="left"/>
      <w:pPr>
        <w:tabs>
          <w:tab w:val="num" w:pos="2160"/>
        </w:tabs>
        <w:ind w:left="2160" w:hanging="360"/>
      </w:pPr>
      <w:rPr>
        <w:rFonts w:ascii="Wingdings" w:hAnsi="Wingdings"/>
      </w:rPr>
    </w:lvl>
    <w:lvl w:ilvl="3" w:tplc="4D96C69A">
      <w:start w:val="1"/>
      <w:numFmt w:val="bullet"/>
      <w:lvlText w:val=""/>
      <w:lvlJc w:val="left"/>
      <w:pPr>
        <w:tabs>
          <w:tab w:val="num" w:pos="2880"/>
        </w:tabs>
        <w:ind w:left="2880" w:hanging="360"/>
      </w:pPr>
      <w:rPr>
        <w:rFonts w:ascii="Symbol" w:hAnsi="Symbol"/>
      </w:rPr>
    </w:lvl>
    <w:lvl w:ilvl="4" w:tplc="B81462AE">
      <w:start w:val="1"/>
      <w:numFmt w:val="bullet"/>
      <w:lvlText w:val="o"/>
      <w:lvlJc w:val="left"/>
      <w:pPr>
        <w:tabs>
          <w:tab w:val="num" w:pos="3600"/>
        </w:tabs>
        <w:ind w:left="3600" w:hanging="360"/>
      </w:pPr>
      <w:rPr>
        <w:rFonts w:ascii="Courier New" w:hAnsi="Courier New"/>
      </w:rPr>
    </w:lvl>
    <w:lvl w:ilvl="5" w:tplc="1996DA8A">
      <w:start w:val="1"/>
      <w:numFmt w:val="bullet"/>
      <w:lvlText w:val=""/>
      <w:lvlJc w:val="left"/>
      <w:pPr>
        <w:tabs>
          <w:tab w:val="num" w:pos="4320"/>
        </w:tabs>
        <w:ind w:left="4320" w:hanging="360"/>
      </w:pPr>
      <w:rPr>
        <w:rFonts w:ascii="Wingdings" w:hAnsi="Wingdings"/>
      </w:rPr>
    </w:lvl>
    <w:lvl w:ilvl="6" w:tplc="650862A4">
      <w:start w:val="1"/>
      <w:numFmt w:val="bullet"/>
      <w:lvlText w:val=""/>
      <w:lvlJc w:val="left"/>
      <w:pPr>
        <w:tabs>
          <w:tab w:val="num" w:pos="5040"/>
        </w:tabs>
        <w:ind w:left="5040" w:hanging="360"/>
      </w:pPr>
      <w:rPr>
        <w:rFonts w:ascii="Symbol" w:hAnsi="Symbol"/>
      </w:rPr>
    </w:lvl>
    <w:lvl w:ilvl="7" w:tplc="9A96DFE6">
      <w:start w:val="1"/>
      <w:numFmt w:val="bullet"/>
      <w:lvlText w:val="o"/>
      <w:lvlJc w:val="left"/>
      <w:pPr>
        <w:tabs>
          <w:tab w:val="num" w:pos="5760"/>
        </w:tabs>
        <w:ind w:left="5760" w:hanging="360"/>
      </w:pPr>
      <w:rPr>
        <w:rFonts w:ascii="Courier New" w:hAnsi="Courier New"/>
      </w:rPr>
    </w:lvl>
    <w:lvl w:ilvl="8" w:tplc="289C5A8C">
      <w:start w:val="1"/>
      <w:numFmt w:val="bullet"/>
      <w:lvlText w:val=""/>
      <w:lvlJc w:val="left"/>
      <w:pPr>
        <w:tabs>
          <w:tab w:val="num" w:pos="6480"/>
        </w:tabs>
        <w:ind w:left="6480" w:hanging="360"/>
      </w:pPr>
      <w:rPr>
        <w:rFonts w:ascii="Wingdings" w:hAnsi="Wingdings"/>
      </w:rPr>
    </w:lvl>
  </w:abstractNum>
  <w:abstractNum w:abstractNumId="16" w15:restartNumberingAfterBreak="0">
    <w:nsid w:val="00000011"/>
    <w:multiLevelType w:val="hybridMultilevel"/>
    <w:tmpl w:val="00000011"/>
    <w:lvl w:ilvl="0" w:tplc="DC2C3D4E">
      <w:start w:val="1"/>
      <w:numFmt w:val="bullet"/>
      <w:lvlText w:val=""/>
      <w:lvlJc w:val="left"/>
      <w:pPr>
        <w:tabs>
          <w:tab w:val="num" w:pos="720"/>
        </w:tabs>
        <w:ind w:left="720" w:hanging="360"/>
      </w:pPr>
      <w:rPr>
        <w:rFonts w:ascii="Symbol" w:hAnsi="Symbol"/>
      </w:rPr>
    </w:lvl>
    <w:lvl w:ilvl="1" w:tplc="4E7AF164">
      <w:start w:val="1"/>
      <w:numFmt w:val="bullet"/>
      <w:lvlText w:val="o"/>
      <w:lvlJc w:val="left"/>
      <w:pPr>
        <w:tabs>
          <w:tab w:val="num" w:pos="1440"/>
        </w:tabs>
        <w:ind w:left="1440" w:hanging="360"/>
      </w:pPr>
      <w:rPr>
        <w:rFonts w:ascii="Courier New" w:hAnsi="Courier New"/>
      </w:rPr>
    </w:lvl>
    <w:lvl w:ilvl="2" w:tplc="2B360578">
      <w:start w:val="1"/>
      <w:numFmt w:val="bullet"/>
      <w:lvlText w:val=""/>
      <w:lvlJc w:val="left"/>
      <w:pPr>
        <w:tabs>
          <w:tab w:val="num" w:pos="2160"/>
        </w:tabs>
        <w:ind w:left="2160" w:hanging="360"/>
      </w:pPr>
      <w:rPr>
        <w:rFonts w:ascii="Wingdings" w:hAnsi="Wingdings"/>
      </w:rPr>
    </w:lvl>
    <w:lvl w:ilvl="3" w:tplc="2722A6B6">
      <w:start w:val="1"/>
      <w:numFmt w:val="bullet"/>
      <w:lvlText w:val=""/>
      <w:lvlJc w:val="left"/>
      <w:pPr>
        <w:tabs>
          <w:tab w:val="num" w:pos="2880"/>
        </w:tabs>
        <w:ind w:left="2880" w:hanging="360"/>
      </w:pPr>
      <w:rPr>
        <w:rFonts w:ascii="Symbol" w:hAnsi="Symbol"/>
      </w:rPr>
    </w:lvl>
    <w:lvl w:ilvl="4" w:tplc="11600BE0">
      <w:start w:val="1"/>
      <w:numFmt w:val="bullet"/>
      <w:lvlText w:val="o"/>
      <w:lvlJc w:val="left"/>
      <w:pPr>
        <w:tabs>
          <w:tab w:val="num" w:pos="3600"/>
        </w:tabs>
        <w:ind w:left="3600" w:hanging="360"/>
      </w:pPr>
      <w:rPr>
        <w:rFonts w:ascii="Courier New" w:hAnsi="Courier New"/>
      </w:rPr>
    </w:lvl>
    <w:lvl w:ilvl="5" w:tplc="E714A87A">
      <w:start w:val="1"/>
      <w:numFmt w:val="bullet"/>
      <w:lvlText w:val=""/>
      <w:lvlJc w:val="left"/>
      <w:pPr>
        <w:tabs>
          <w:tab w:val="num" w:pos="4320"/>
        </w:tabs>
        <w:ind w:left="4320" w:hanging="360"/>
      </w:pPr>
      <w:rPr>
        <w:rFonts w:ascii="Wingdings" w:hAnsi="Wingdings"/>
      </w:rPr>
    </w:lvl>
    <w:lvl w:ilvl="6" w:tplc="F760E644">
      <w:start w:val="1"/>
      <w:numFmt w:val="bullet"/>
      <w:lvlText w:val=""/>
      <w:lvlJc w:val="left"/>
      <w:pPr>
        <w:tabs>
          <w:tab w:val="num" w:pos="5040"/>
        </w:tabs>
        <w:ind w:left="5040" w:hanging="360"/>
      </w:pPr>
      <w:rPr>
        <w:rFonts w:ascii="Symbol" w:hAnsi="Symbol"/>
      </w:rPr>
    </w:lvl>
    <w:lvl w:ilvl="7" w:tplc="8528BD8A">
      <w:start w:val="1"/>
      <w:numFmt w:val="bullet"/>
      <w:lvlText w:val="o"/>
      <w:lvlJc w:val="left"/>
      <w:pPr>
        <w:tabs>
          <w:tab w:val="num" w:pos="5760"/>
        </w:tabs>
        <w:ind w:left="5760" w:hanging="360"/>
      </w:pPr>
      <w:rPr>
        <w:rFonts w:ascii="Courier New" w:hAnsi="Courier New"/>
      </w:rPr>
    </w:lvl>
    <w:lvl w:ilvl="8" w:tplc="0B0C2C6E">
      <w:start w:val="1"/>
      <w:numFmt w:val="bullet"/>
      <w:lvlText w:val=""/>
      <w:lvlJc w:val="left"/>
      <w:pPr>
        <w:tabs>
          <w:tab w:val="num" w:pos="6480"/>
        </w:tabs>
        <w:ind w:left="6480" w:hanging="360"/>
      </w:pPr>
      <w:rPr>
        <w:rFonts w:ascii="Wingdings" w:hAnsi="Wingdings"/>
      </w:rPr>
    </w:lvl>
  </w:abstractNum>
  <w:abstractNum w:abstractNumId="17" w15:restartNumberingAfterBreak="0">
    <w:nsid w:val="00000012"/>
    <w:multiLevelType w:val="hybridMultilevel"/>
    <w:tmpl w:val="00000012"/>
    <w:lvl w:ilvl="0" w:tplc="5966FD28">
      <w:start w:val="1"/>
      <w:numFmt w:val="bullet"/>
      <w:lvlText w:val=""/>
      <w:lvlJc w:val="left"/>
      <w:pPr>
        <w:tabs>
          <w:tab w:val="num" w:pos="720"/>
        </w:tabs>
        <w:ind w:left="720" w:hanging="360"/>
      </w:pPr>
      <w:rPr>
        <w:rFonts w:ascii="Symbol" w:hAnsi="Symbol"/>
      </w:rPr>
    </w:lvl>
    <w:lvl w:ilvl="1" w:tplc="B17C52B6">
      <w:start w:val="1"/>
      <w:numFmt w:val="bullet"/>
      <w:lvlText w:val="o"/>
      <w:lvlJc w:val="left"/>
      <w:pPr>
        <w:tabs>
          <w:tab w:val="num" w:pos="1440"/>
        </w:tabs>
        <w:ind w:left="1440" w:hanging="360"/>
      </w:pPr>
      <w:rPr>
        <w:rFonts w:ascii="Courier New" w:hAnsi="Courier New"/>
      </w:rPr>
    </w:lvl>
    <w:lvl w:ilvl="2" w:tplc="8FD67F92">
      <w:start w:val="1"/>
      <w:numFmt w:val="bullet"/>
      <w:lvlText w:val=""/>
      <w:lvlJc w:val="left"/>
      <w:pPr>
        <w:tabs>
          <w:tab w:val="num" w:pos="2160"/>
        </w:tabs>
        <w:ind w:left="2160" w:hanging="360"/>
      </w:pPr>
      <w:rPr>
        <w:rFonts w:ascii="Wingdings" w:hAnsi="Wingdings"/>
      </w:rPr>
    </w:lvl>
    <w:lvl w:ilvl="3" w:tplc="6B14489E">
      <w:start w:val="1"/>
      <w:numFmt w:val="bullet"/>
      <w:lvlText w:val=""/>
      <w:lvlJc w:val="left"/>
      <w:pPr>
        <w:tabs>
          <w:tab w:val="num" w:pos="2880"/>
        </w:tabs>
        <w:ind w:left="2880" w:hanging="360"/>
      </w:pPr>
      <w:rPr>
        <w:rFonts w:ascii="Symbol" w:hAnsi="Symbol"/>
      </w:rPr>
    </w:lvl>
    <w:lvl w:ilvl="4" w:tplc="65DAC222">
      <w:start w:val="1"/>
      <w:numFmt w:val="bullet"/>
      <w:lvlText w:val="o"/>
      <w:lvlJc w:val="left"/>
      <w:pPr>
        <w:tabs>
          <w:tab w:val="num" w:pos="3600"/>
        </w:tabs>
        <w:ind w:left="3600" w:hanging="360"/>
      </w:pPr>
      <w:rPr>
        <w:rFonts w:ascii="Courier New" w:hAnsi="Courier New"/>
      </w:rPr>
    </w:lvl>
    <w:lvl w:ilvl="5" w:tplc="3D822400">
      <w:start w:val="1"/>
      <w:numFmt w:val="bullet"/>
      <w:lvlText w:val=""/>
      <w:lvlJc w:val="left"/>
      <w:pPr>
        <w:tabs>
          <w:tab w:val="num" w:pos="4320"/>
        </w:tabs>
        <w:ind w:left="4320" w:hanging="360"/>
      </w:pPr>
      <w:rPr>
        <w:rFonts w:ascii="Wingdings" w:hAnsi="Wingdings"/>
      </w:rPr>
    </w:lvl>
    <w:lvl w:ilvl="6" w:tplc="5CB8861E">
      <w:start w:val="1"/>
      <w:numFmt w:val="bullet"/>
      <w:lvlText w:val=""/>
      <w:lvlJc w:val="left"/>
      <w:pPr>
        <w:tabs>
          <w:tab w:val="num" w:pos="5040"/>
        </w:tabs>
        <w:ind w:left="5040" w:hanging="360"/>
      </w:pPr>
      <w:rPr>
        <w:rFonts w:ascii="Symbol" w:hAnsi="Symbol"/>
      </w:rPr>
    </w:lvl>
    <w:lvl w:ilvl="7" w:tplc="CBB6817C">
      <w:start w:val="1"/>
      <w:numFmt w:val="bullet"/>
      <w:lvlText w:val="o"/>
      <w:lvlJc w:val="left"/>
      <w:pPr>
        <w:tabs>
          <w:tab w:val="num" w:pos="5760"/>
        </w:tabs>
        <w:ind w:left="5760" w:hanging="360"/>
      </w:pPr>
      <w:rPr>
        <w:rFonts w:ascii="Courier New" w:hAnsi="Courier New"/>
      </w:rPr>
    </w:lvl>
    <w:lvl w:ilvl="8" w:tplc="EC921DB0">
      <w:start w:val="1"/>
      <w:numFmt w:val="bullet"/>
      <w:lvlText w:val=""/>
      <w:lvlJc w:val="left"/>
      <w:pPr>
        <w:tabs>
          <w:tab w:val="num" w:pos="6480"/>
        </w:tabs>
        <w:ind w:left="6480" w:hanging="360"/>
      </w:pPr>
      <w:rPr>
        <w:rFonts w:ascii="Wingdings" w:hAnsi="Wingdings"/>
      </w:rPr>
    </w:lvl>
  </w:abstractNum>
  <w:abstractNum w:abstractNumId="18" w15:restartNumberingAfterBreak="0">
    <w:nsid w:val="00000013"/>
    <w:multiLevelType w:val="hybridMultilevel"/>
    <w:tmpl w:val="00000013"/>
    <w:lvl w:ilvl="0" w:tplc="475846D0">
      <w:start w:val="1"/>
      <w:numFmt w:val="bullet"/>
      <w:lvlText w:val=""/>
      <w:lvlJc w:val="left"/>
      <w:pPr>
        <w:tabs>
          <w:tab w:val="num" w:pos="720"/>
        </w:tabs>
        <w:ind w:left="720" w:hanging="360"/>
      </w:pPr>
      <w:rPr>
        <w:rFonts w:ascii="Symbol" w:hAnsi="Symbol"/>
      </w:rPr>
    </w:lvl>
    <w:lvl w:ilvl="1" w:tplc="0378527A">
      <w:start w:val="1"/>
      <w:numFmt w:val="bullet"/>
      <w:lvlText w:val="o"/>
      <w:lvlJc w:val="left"/>
      <w:pPr>
        <w:tabs>
          <w:tab w:val="num" w:pos="1440"/>
        </w:tabs>
        <w:ind w:left="1440" w:hanging="360"/>
      </w:pPr>
      <w:rPr>
        <w:rFonts w:ascii="Courier New" w:hAnsi="Courier New"/>
      </w:rPr>
    </w:lvl>
    <w:lvl w:ilvl="2" w:tplc="73FCEBBC">
      <w:start w:val="1"/>
      <w:numFmt w:val="bullet"/>
      <w:lvlText w:val=""/>
      <w:lvlJc w:val="left"/>
      <w:pPr>
        <w:tabs>
          <w:tab w:val="num" w:pos="2160"/>
        </w:tabs>
        <w:ind w:left="2160" w:hanging="360"/>
      </w:pPr>
      <w:rPr>
        <w:rFonts w:ascii="Wingdings" w:hAnsi="Wingdings"/>
      </w:rPr>
    </w:lvl>
    <w:lvl w:ilvl="3" w:tplc="3AE23A98">
      <w:start w:val="1"/>
      <w:numFmt w:val="bullet"/>
      <w:lvlText w:val=""/>
      <w:lvlJc w:val="left"/>
      <w:pPr>
        <w:tabs>
          <w:tab w:val="num" w:pos="2880"/>
        </w:tabs>
        <w:ind w:left="2880" w:hanging="360"/>
      </w:pPr>
      <w:rPr>
        <w:rFonts w:ascii="Symbol" w:hAnsi="Symbol"/>
      </w:rPr>
    </w:lvl>
    <w:lvl w:ilvl="4" w:tplc="4CD84DCE">
      <w:start w:val="1"/>
      <w:numFmt w:val="bullet"/>
      <w:lvlText w:val="o"/>
      <w:lvlJc w:val="left"/>
      <w:pPr>
        <w:tabs>
          <w:tab w:val="num" w:pos="3600"/>
        </w:tabs>
        <w:ind w:left="3600" w:hanging="360"/>
      </w:pPr>
      <w:rPr>
        <w:rFonts w:ascii="Courier New" w:hAnsi="Courier New"/>
      </w:rPr>
    </w:lvl>
    <w:lvl w:ilvl="5" w:tplc="2A1861C0">
      <w:start w:val="1"/>
      <w:numFmt w:val="bullet"/>
      <w:lvlText w:val=""/>
      <w:lvlJc w:val="left"/>
      <w:pPr>
        <w:tabs>
          <w:tab w:val="num" w:pos="4320"/>
        </w:tabs>
        <w:ind w:left="4320" w:hanging="360"/>
      </w:pPr>
      <w:rPr>
        <w:rFonts w:ascii="Wingdings" w:hAnsi="Wingdings"/>
      </w:rPr>
    </w:lvl>
    <w:lvl w:ilvl="6" w:tplc="6D061D22">
      <w:start w:val="1"/>
      <w:numFmt w:val="bullet"/>
      <w:lvlText w:val=""/>
      <w:lvlJc w:val="left"/>
      <w:pPr>
        <w:tabs>
          <w:tab w:val="num" w:pos="5040"/>
        </w:tabs>
        <w:ind w:left="5040" w:hanging="360"/>
      </w:pPr>
      <w:rPr>
        <w:rFonts w:ascii="Symbol" w:hAnsi="Symbol"/>
      </w:rPr>
    </w:lvl>
    <w:lvl w:ilvl="7" w:tplc="E72AFA8E">
      <w:start w:val="1"/>
      <w:numFmt w:val="bullet"/>
      <w:lvlText w:val="o"/>
      <w:lvlJc w:val="left"/>
      <w:pPr>
        <w:tabs>
          <w:tab w:val="num" w:pos="5760"/>
        </w:tabs>
        <w:ind w:left="5760" w:hanging="360"/>
      </w:pPr>
      <w:rPr>
        <w:rFonts w:ascii="Courier New" w:hAnsi="Courier New"/>
      </w:rPr>
    </w:lvl>
    <w:lvl w:ilvl="8" w:tplc="B45E23E6">
      <w:start w:val="1"/>
      <w:numFmt w:val="bullet"/>
      <w:lvlText w:val=""/>
      <w:lvlJc w:val="left"/>
      <w:pPr>
        <w:tabs>
          <w:tab w:val="num" w:pos="6480"/>
        </w:tabs>
        <w:ind w:left="6480" w:hanging="360"/>
      </w:pPr>
      <w:rPr>
        <w:rFonts w:ascii="Wingdings" w:hAnsi="Wingdings"/>
      </w:rPr>
    </w:lvl>
  </w:abstractNum>
  <w:abstractNum w:abstractNumId="19" w15:restartNumberingAfterBreak="0">
    <w:nsid w:val="00000014"/>
    <w:multiLevelType w:val="hybridMultilevel"/>
    <w:tmpl w:val="00000014"/>
    <w:lvl w:ilvl="0" w:tplc="8F16E81A">
      <w:start w:val="1"/>
      <w:numFmt w:val="bullet"/>
      <w:lvlText w:val=""/>
      <w:lvlJc w:val="left"/>
      <w:pPr>
        <w:tabs>
          <w:tab w:val="num" w:pos="720"/>
        </w:tabs>
        <w:ind w:left="720" w:hanging="360"/>
      </w:pPr>
      <w:rPr>
        <w:rFonts w:ascii="Symbol" w:hAnsi="Symbol"/>
      </w:rPr>
    </w:lvl>
    <w:lvl w:ilvl="1" w:tplc="E0C8D538">
      <w:start w:val="1"/>
      <w:numFmt w:val="bullet"/>
      <w:lvlText w:val="o"/>
      <w:lvlJc w:val="left"/>
      <w:pPr>
        <w:tabs>
          <w:tab w:val="num" w:pos="1440"/>
        </w:tabs>
        <w:ind w:left="1440" w:hanging="360"/>
      </w:pPr>
      <w:rPr>
        <w:rFonts w:ascii="Courier New" w:hAnsi="Courier New"/>
      </w:rPr>
    </w:lvl>
    <w:lvl w:ilvl="2" w:tplc="6A8E682A">
      <w:start w:val="1"/>
      <w:numFmt w:val="bullet"/>
      <w:lvlText w:val=""/>
      <w:lvlJc w:val="left"/>
      <w:pPr>
        <w:tabs>
          <w:tab w:val="num" w:pos="2160"/>
        </w:tabs>
        <w:ind w:left="2160" w:hanging="360"/>
      </w:pPr>
      <w:rPr>
        <w:rFonts w:ascii="Wingdings" w:hAnsi="Wingdings"/>
      </w:rPr>
    </w:lvl>
    <w:lvl w:ilvl="3" w:tplc="7BC6D3A4">
      <w:start w:val="1"/>
      <w:numFmt w:val="bullet"/>
      <w:lvlText w:val=""/>
      <w:lvlJc w:val="left"/>
      <w:pPr>
        <w:tabs>
          <w:tab w:val="num" w:pos="2880"/>
        </w:tabs>
        <w:ind w:left="2880" w:hanging="360"/>
      </w:pPr>
      <w:rPr>
        <w:rFonts w:ascii="Symbol" w:hAnsi="Symbol"/>
      </w:rPr>
    </w:lvl>
    <w:lvl w:ilvl="4" w:tplc="E5069CA4">
      <w:start w:val="1"/>
      <w:numFmt w:val="bullet"/>
      <w:lvlText w:val="o"/>
      <w:lvlJc w:val="left"/>
      <w:pPr>
        <w:tabs>
          <w:tab w:val="num" w:pos="3600"/>
        </w:tabs>
        <w:ind w:left="3600" w:hanging="360"/>
      </w:pPr>
      <w:rPr>
        <w:rFonts w:ascii="Courier New" w:hAnsi="Courier New"/>
      </w:rPr>
    </w:lvl>
    <w:lvl w:ilvl="5" w:tplc="D9D09C58">
      <w:start w:val="1"/>
      <w:numFmt w:val="bullet"/>
      <w:lvlText w:val=""/>
      <w:lvlJc w:val="left"/>
      <w:pPr>
        <w:tabs>
          <w:tab w:val="num" w:pos="4320"/>
        </w:tabs>
        <w:ind w:left="4320" w:hanging="360"/>
      </w:pPr>
      <w:rPr>
        <w:rFonts w:ascii="Wingdings" w:hAnsi="Wingdings"/>
      </w:rPr>
    </w:lvl>
    <w:lvl w:ilvl="6" w:tplc="4B1CD750">
      <w:start w:val="1"/>
      <w:numFmt w:val="bullet"/>
      <w:lvlText w:val=""/>
      <w:lvlJc w:val="left"/>
      <w:pPr>
        <w:tabs>
          <w:tab w:val="num" w:pos="5040"/>
        </w:tabs>
        <w:ind w:left="5040" w:hanging="360"/>
      </w:pPr>
      <w:rPr>
        <w:rFonts w:ascii="Symbol" w:hAnsi="Symbol"/>
      </w:rPr>
    </w:lvl>
    <w:lvl w:ilvl="7" w:tplc="9DF8CCB8">
      <w:start w:val="1"/>
      <w:numFmt w:val="bullet"/>
      <w:lvlText w:val="o"/>
      <w:lvlJc w:val="left"/>
      <w:pPr>
        <w:tabs>
          <w:tab w:val="num" w:pos="5760"/>
        </w:tabs>
        <w:ind w:left="5760" w:hanging="360"/>
      </w:pPr>
      <w:rPr>
        <w:rFonts w:ascii="Courier New" w:hAnsi="Courier New"/>
      </w:rPr>
    </w:lvl>
    <w:lvl w:ilvl="8" w:tplc="37F637F8">
      <w:start w:val="1"/>
      <w:numFmt w:val="bullet"/>
      <w:lvlText w:val=""/>
      <w:lvlJc w:val="left"/>
      <w:pPr>
        <w:tabs>
          <w:tab w:val="num" w:pos="6480"/>
        </w:tabs>
        <w:ind w:left="6480" w:hanging="360"/>
      </w:pPr>
      <w:rPr>
        <w:rFonts w:ascii="Wingdings" w:hAnsi="Wingdings"/>
      </w:rPr>
    </w:lvl>
  </w:abstractNum>
  <w:abstractNum w:abstractNumId="20" w15:restartNumberingAfterBreak="0">
    <w:nsid w:val="00000015"/>
    <w:multiLevelType w:val="hybridMultilevel"/>
    <w:tmpl w:val="00000015"/>
    <w:lvl w:ilvl="0" w:tplc="FD7C4800">
      <w:start w:val="1"/>
      <w:numFmt w:val="bullet"/>
      <w:lvlText w:val=""/>
      <w:lvlJc w:val="left"/>
      <w:pPr>
        <w:tabs>
          <w:tab w:val="num" w:pos="720"/>
        </w:tabs>
        <w:ind w:left="720" w:hanging="360"/>
      </w:pPr>
      <w:rPr>
        <w:rFonts w:ascii="Symbol" w:hAnsi="Symbol"/>
      </w:rPr>
    </w:lvl>
    <w:lvl w:ilvl="1" w:tplc="B9A6C58E">
      <w:start w:val="1"/>
      <w:numFmt w:val="bullet"/>
      <w:lvlText w:val="o"/>
      <w:lvlJc w:val="left"/>
      <w:pPr>
        <w:tabs>
          <w:tab w:val="num" w:pos="1440"/>
        </w:tabs>
        <w:ind w:left="1440" w:hanging="360"/>
      </w:pPr>
      <w:rPr>
        <w:rFonts w:ascii="Courier New" w:hAnsi="Courier New"/>
      </w:rPr>
    </w:lvl>
    <w:lvl w:ilvl="2" w:tplc="8D687426">
      <w:start w:val="1"/>
      <w:numFmt w:val="bullet"/>
      <w:lvlText w:val=""/>
      <w:lvlJc w:val="left"/>
      <w:pPr>
        <w:tabs>
          <w:tab w:val="num" w:pos="2160"/>
        </w:tabs>
        <w:ind w:left="2160" w:hanging="360"/>
      </w:pPr>
      <w:rPr>
        <w:rFonts w:ascii="Wingdings" w:hAnsi="Wingdings"/>
      </w:rPr>
    </w:lvl>
    <w:lvl w:ilvl="3" w:tplc="692C5416">
      <w:start w:val="1"/>
      <w:numFmt w:val="bullet"/>
      <w:lvlText w:val=""/>
      <w:lvlJc w:val="left"/>
      <w:pPr>
        <w:tabs>
          <w:tab w:val="num" w:pos="2880"/>
        </w:tabs>
        <w:ind w:left="2880" w:hanging="360"/>
      </w:pPr>
      <w:rPr>
        <w:rFonts w:ascii="Symbol" w:hAnsi="Symbol"/>
      </w:rPr>
    </w:lvl>
    <w:lvl w:ilvl="4" w:tplc="52B44A8C">
      <w:start w:val="1"/>
      <w:numFmt w:val="bullet"/>
      <w:lvlText w:val="o"/>
      <w:lvlJc w:val="left"/>
      <w:pPr>
        <w:tabs>
          <w:tab w:val="num" w:pos="3600"/>
        </w:tabs>
        <w:ind w:left="3600" w:hanging="360"/>
      </w:pPr>
      <w:rPr>
        <w:rFonts w:ascii="Courier New" w:hAnsi="Courier New"/>
      </w:rPr>
    </w:lvl>
    <w:lvl w:ilvl="5" w:tplc="5A420070">
      <w:start w:val="1"/>
      <w:numFmt w:val="bullet"/>
      <w:lvlText w:val=""/>
      <w:lvlJc w:val="left"/>
      <w:pPr>
        <w:tabs>
          <w:tab w:val="num" w:pos="4320"/>
        </w:tabs>
        <w:ind w:left="4320" w:hanging="360"/>
      </w:pPr>
      <w:rPr>
        <w:rFonts w:ascii="Wingdings" w:hAnsi="Wingdings"/>
      </w:rPr>
    </w:lvl>
    <w:lvl w:ilvl="6" w:tplc="4BA2001E">
      <w:start w:val="1"/>
      <w:numFmt w:val="bullet"/>
      <w:lvlText w:val=""/>
      <w:lvlJc w:val="left"/>
      <w:pPr>
        <w:tabs>
          <w:tab w:val="num" w:pos="5040"/>
        </w:tabs>
        <w:ind w:left="5040" w:hanging="360"/>
      </w:pPr>
      <w:rPr>
        <w:rFonts w:ascii="Symbol" w:hAnsi="Symbol"/>
      </w:rPr>
    </w:lvl>
    <w:lvl w:ilvl="7" w:tplc="FD122712">
      <w:start w:val="1"/>
      <w:numFmt w:val="bullet"/>
      <w:lvlText w:val="o"/>
      <w:lvlJc w:val="left"/>
      <w:pPr>
        <w:tabs>
          <w:tab w:val="num" w:pos="5760"/>
        </w:tabs>
        <w:ind w:left="5760" w:hanging="360"/>
      </w:pPr>
      <w:rPr>
        <w:rFonts w:ascii="Courier New" w:hAnsi="Courier New"/>
      </w:rPr>
    </w:lvl>
    <w:lvl w:ilvl="8" w:tplc="577A404E">
      <w:start w:val="1"/>
      <w:numFmt w:val="bullet"/>
      <w:lvlText w:val=""/>
      <w:lvlJc w:val="left"/>
      <w:pPr>
        <w:tabs>
          <w:tab w:val="num" w:pos="6480"/>
        </w:tabs>
        <w:ind w:left="6480" w:hanging="360"/>
      </w:pPr>
      <w:rPr>
        <w:rFonts w:ascii="Wingdings" w:hAnsi="Wingdings"/>
      </w:rPr>
    </w:lvl>
  </w:abstractNum>
  <w:abstractNum w:abstractNumId="21" w15:restartNumberingAfterBreak="0">
    <w:nsid w:val="00000016"/>
    <w:multiLevelType w:val="hybridMultilevel"/>
    <w:tmpl w:val="00000016"/>
    <w:lvl w:ilvl="0" w:tplc="60CA98BE">
      <w:start w:val="1"/>
      <w:numFmt w:val="bullet"/>
      <w:lvlText w:val=""/>
      <w:lvlJc w:val="left"/>
      <w:pPr>
        <w:tabs>
          <w:tab w:val="num" w:pos="720"/>
        </w:tabs>
        <w:ind w:left="720" w:hanging="360"/>
      </w:pPr>
      <w:rPr>
        <w:rFonts w:ascii="Symbol" w:hAnsi="Symbol"/>
      </w:rPr>
    </w:lvl>
    <w:lvl w:ilvl="1" w:tplc="29261792">
      <w:start w:val="1"/>
      <w:numFmt w:val="bullet"/>
      <w:lvlText w:val="o"/>
      <w:lvlJc w:val="left"/>
      <w:pPr>
        <w:tabs>
          <w:tab w:val="num" w:pos="1440"/>
        </w:tabs>
        <w:ind w:left="1440" w:hanging="360"/>
      </w:pPr>
      <w:rPr>
        <w:rFonts w:ascii="Courier New" w:hAnsi="Courier New"/>
      </w:rPr>
    </w:lvl>
    <w:lvl w:ilvl="2" w:tplc="C270F316">
      <w:start w:val="1"/>
      <w:numFmt w:val="bullet"/>
      <w:lvlText w:val=""/>
      <w:lvlJc w:val="left"/>
      <w:pPr>
        <w:tabs>
          <w:tab w:val="num" w:pos="2160"/>
        </w:tabs>
        <w:ind w:left="2160" w:hanging="360"/>
      </w:pPr>
      <w:rPr>
        <w:rFonts w:ascii="Wingdings" w:hAnsi="Wingdings"/>
      </w:rPr>
    </w:lvl>
    <w:lvl w:ilvl="3" w:tplc="2F449CFE">
      <w:start w:val="1"/>
      <w:numFmt w:val="bullet"/>
      <w:lvlText w:val=""/>
      <w:lvlJc w:val="left"/>
      <w:pPr>
        <w:tabs>
          <w:tab w:val="num" w:pos="2880"/>
        </w:tabs>
        <w:ind w:left="2880" w:hanging="360"/>
      </w:pPr>
      <w:rPr>
        <w:rFonts w:ascii="Symbol" w:hAnsi="Symbol"/>
      </w:rPr>
    </w:lvl>
    <w:lvl w:ilvl="4" w:tplc="52A2989E">
      <w:start w:val="1"/>
      <w:numFmt w:val="bullet"/>
      <w:lvlText w:val="o"/>
      <w:lvlJc w:val="left"/>
      <w:pPr>
        <w:tabs>
          <w:tab w:val="num" w:pos="3600"/>
        </w:tabs>
        <w:ind w:left="3600" w:hanging="360"/>
      </w:pPr>
      <w:rPr>
        <w:rFonts w:ascii="Courier New" w:hAnsi="Courier New"/>
      </w:rPr>
    </w:lvl>
    <w:lvl w:ilvl="5" w:tplc="6180C4D2">
      <w:start w:val="1"/>
      <w:numFmt w:val="bullet"/>
      <w:lvlText w:val=""/>
      <w:lvlJc w:val="left"/>
      <w:pPr>
        <w:tabs>
          <w:tab w:val="num" w:pos="4320"/>
        </w:tabs>
        <w:ind w:left="4320" w:hanging="360"/>
      </w:pPr>
      <w:rPr>
        <w:rFonts w:ascii="Wingdings" w:hAnsi="Wingdings"/>
      </w:rPr>
    </w:lvl>
    <w:lvl w:ilvl="6" w:tplc="1E0AC0DE">
      <w:start w:val="1"/>
      <w:numFmt w:val="bullet"/>
      <w:lvlText w:val=""/>
      <w:lvlJc w:val="left"/>
      <w:pPr>
        <w:tabs>
          <w:tab w:val="num" w:pos="5040"/>
        </w:tabs>
        <w:ind w:left="5040" w:hanging="360"/>
      </w:pPr>
      <w:rPr>
        <w:rFonts w:ascii="Symbol" w:hAnsi="Symbol"/>
      </w:rPr>
    </w:lvl>
    <w:lvl w:ilvl="7" w:tplc="A8509A78">
      <w:start w:val="1"/>
      <w:numFmt w:val="bullet"/>
      <w:lvlText w:val="o"/>
      <w:lvlJc w:val="left"/>
      <w:pPr>
        <w:tabs>
          <w:tab w:val="num" w:pos="5760"/>
        </w:tabs>
        <w:ind w:left="5760" w:hanging="360"/>
      </w:pPr>
      <w:rPr>
        <w:rFonts w:ascii="Courier New" w:hAnsi="Courier New"/>
      </w:rPr>
    </w:lvl>
    <w:lvl w:ilvl="8" w:tplc="95A8DAFE">
      <w:start w:val="1"/>
      <w:numFmt w:val="bullet"/>
      <w:lvlText w:val=""/>
      <w:lvlJc w:val="left"/>
      <w:pPr>
        <w:tabs>
          <w:tab w:val="num" w:pos="6480"/>
        </w:tabs>
        <w:ind w:left="6480" w:hanging="360"/>
      </w:pPr>
      <w:rPr>
        <w:rFonts w:ascii="Wingdings" w:hAnsi="Wingdings"/>
      </w:rPr>
    </w:lvl>
  </w:abstractNum>
  <w:abstractNum w:abstractNumId="22" w15:restartNumberingAfterBreak="0">
    <w:nsid w:val="00000017"/>
    <w:multiLevelType w:val="hybridMultilevel"/>
    <w:tmpl w:val="00000017"/>
    <w:lvl w:ilvl="0" w:tplc="F836E5FA">
      <w:start w:val="1"/>
      <w:numFmt w:val="bullet"/>
      <w:lvlText w:val=""/>
      <w:lvlJc w:val="left"/>
      <w:pPr>
        <w:tabs>
          <w:tab w:val="num" w:pos="720"/>
        </w:tabs>
        <w:ind w:left="720" w:hanging="360"/>
      </w:pPr>
      <w:rPr>
        <w:rFonts w:ascii="Symbol" w:hAnsi="Symbol"/>
      </w:rPr>
    </w:lvl>
    <w:lvl w:ilvl="1" w:tplc="3D5A22E0">
      <w:start w:val="1"/>
      <w:numFmt w:val="bullet"/>
      <w:lvlText w:val="o"/>
      <w:lvlJc w:val="left"/>
      <w:pPr>
        <w:tabs>
          <w:tab w:val="num" w:pos="1440"/>
        </w:tabs>
        <w:ind w:left="1440" w:hanging="360"/>
      </w:pPr>
      <w:rPr>
        <w:rFonts w:ascii="Courier New" w:hAnsi="Courier New"/>
      </w:rPr>
    </w:lvl>
    <w:lvl w:ilvl="2" w:tplc="6CC2E95E">
      <w:start w:val="1"/>
      <w:numFmt w:val="bullet"/>
      <w:lvlText w:val=""/>
      <w:lvlJc w:val="left"/>
      <w:pPr>
        <w:tabs>
          <w:tab w:val="num" w:pos="2160"/>
        </w:tabs>
        <w:ind w:left="2160" w:hanging="360"/>
      </w:pPr>
      <w:rPr>
        <w:rFonts w:ascii="Wingdings" w:hAnsi="Wingdings"/>
      </w:rPr>
    </w:lvl>
    <w:lvl w:ilvl="3" w:tplc="79C60EBC">
      <w:start w:val="1"/>
      <w:numFmt w:val="bullet"/>
      <w:lvlText w:val=""/>
      <w:lvlJc w:val="left"/>
      <w:pPr>
        <w:tabs>
          <w:tab w:val="num" w:pos="2880"/>
        </w:tabs>
        <w:ind w:left="2880" w:hanging="360"/>
      </w:pPr>
      <w:rPr>
        <w:rFonts w:ascii="Symbol" w:hAnsi="Symbol"/>
      </w:rPr>
    </w:lvl>
    <w:lvl w:ilvl="4" w:tplc="9C3083A0">
      <w:start w:val="1"/>
      <w:numFmt w:val="bullet"/>
      <w:lvlText w:val="o"/>
      <w:lvlJc w:val="left"/>
      <w:pPr>
        <w:tabs>
          <w:tab w:val="num" w:pos="3600"/>
        </w:tabs>
        <w:ind w:left="3600" w:hanging="360"/>
      </w:pPr>
      <w:rPr>
        <w:rFonts w:ascii="Courier New" w:hAnsi="Courier New"/>
      </w:rPr>
    </w:lvl>
    <w:lvl w:ilvl="5" w:tplc="0EB6D740">
      <w:start w:val="1"/>
      <w:numFmt w:val="bullet"/>
      <w:lvlText w:val=""/>
      <w:lvlJc w:val="left"/>
      <w:pPr>
        <w:tabs>
          <w:tab w:val="num" w:pos="4320"/>
        </w:tabs>
        <w:ind w:left="4320" w:hanging="360"/>
      </w:pPr>
      <w:rPr>
        <w:rFonts w:ascii="Wingdings" w:hAnsi="Wingdings"/>
      </w:rPr>
    </w:lvl>
    <w:lvl w:ilvl="6" w:tplc="6164956E">
      <w:start w:val="1"/>
      <w:numFmt w:val="bullet"/>
      <w:lvlText w:val=""/>
      <w:lvlJc w:val="left"/>
      <w:pPr>
        <w:tabs>
          <w:tab w:val="num" w:pos="5040"/>
        </w:tabs>
        <w:ind w:left="5040" w:hanging="360"/>
      </w:pPr>
      <w:rPr>
        <w:rFonts w:ascii="Symbol" w:hAnsi="Symbol"/>
      </w:rPr>
    </w:lvl>
    <w:lvl w:ilvl="7" w:tplc="22B4B5FC">
      <w:start w:val="1"/>
      <w:numFmt w:val="bullet"/>
      <w:lvlText w:val="o"/>
      <w:lvlJc w:val="left"/>
      <w:pPr>
        <w:tabs>
          <w:tab w:val="num" w:pos="5760"/>
        </w:tabs>
        <w:ind w:left="5760" w:hanging="360"/>
      </w:pPr>
      <w:rPr>
        <w:rFonts w:ascii="Courier New" w:hAnsi="Courier New"/>
      </w:rPr>
    </w:lvl>
    <w:lvl w:ilvl="8" w:tplc="292CCCA4">
      <w:start w:val="1"/>
      <w:numFmt w:val="bullet"/>
      <w:lvlText w:val=""/>
      <w:lvlJc w:val="left"/>
      <w:pPr>
        <w:tabs>
          <w:tab w:val="num" w:pos="6480"/>
        </w:tabs>
        <w:ind w:left="6480" w:hanging="360"/>
      </w:pPr>
      <w:rPr>
        <w:rFonts w:ascii="Wingdings" w:hAnsi="Wingdings"/>
      </w:rPr>
    </w:lvl>
  </w:abstractNum>
  <w:abstractNum w:abstractNumId="23" w15:restartNumberingAfterBreak="0">
    <w:nsid w:val="00000018"/>
    <w:multiLevelType w:val="hybridMultilevel"/>
    <w:tmpl w:val="00000018"/>
    <w:lvl w:ilvl="0" w:tplc="B072B9F2">
      <w:start w:val="1"/>
      <w:numFmt w:val="bullet"/>
      <w:lvlText w:val=""/>
      <w:lvlJc w:val="left"/>
      <w:pPr>
        <w:tabs>
          <w:tab w:val="num" w:pos="720"/>
        </w:tabs>
        <w:ind w:left="720" w:hanging="360"/>
      </w:pPr>
      <w:rPr>
        <w:rFonts w:ascii="Symbol" w:hAnsi="Symbol"/>
      </w:rPr>
    </w:lvl>
    <w:lvl w:ilvl="1" w:tplc="1D4E8A42">
      <w:start w:val="1"/>
      <w:numFmt w:val="bullet"/>
      <w:lvlText w:val="o"/>
      <w:lvlJc w:val="left"/>
      <w:pPr>
        <w:tabs>
          <w:tab w:val="num" w:pos="1440"/>
        </w:tabs>
        <w:ind w:left="1440" w:hanging="360"/>
      </w:pPr>
      <w:rPr>
        <w:rFonts w:ascii="Courier New" w:hAnsi="Courier New"/>
      </w:rPr>
    </w:lvl>
    <w:lvl w:ilvl="2" w:tplc="7646C822">
      <w:start w:val="1"/>
      <w:numFmt w:val="bullet"/>
      <w:lvlText w:val=""/>
      <w:lvlJc w:val="left"/>
      <w:pPr>
        <w:tabs>
          <w:tab w:val="num" w:pos="2160"/>
        </w:tabs>
        <w:ind w:left="2160" w:hanging="360"/>
      </w:pPr>
      <w:rPr>
        <w:rFonts w:ascii="Wingdings" w:hAnsi="Wingdings"/>
      </w:rPr>
    </w:lvl>
    <w:lvl w:ilvl="3" w:tplc="3564AA56">
      <w:start w:val="1"/>
      <w:numFmt w:val="bullet"/>
      <w:lvlText w:val=""/>
      <w:lvlJc w:val="left"/>
      <w:pPr>
        <w:tabs>
          <w:tab w:val="num" w:pos="2880"/>
        </w:tabs>
        <w:ind w:left="2880" w:hanging="360"/>
      </w:pPr>
      <w:rPr>
        <w:rFonts w:ascii="Symbol" w:hAnsi="Symbol"/>
      </w:rPr>
    </w:lvl>
    <w:lvl w:ilvl="4" w:tplc="1F30FA70">
      <w:start w:val="1"/>
      <w:numFmt w:val="bullet"/>
      <w:lvlText w:val="o"/>
      <w:lvlJc w:val="left"/>
      <w:pPr>
        <w:tabs>
          <w:tab w:val="num" w:pos="3600"/>
        </w:tabs>
        <w:ind w:left="3600" w:hanging="360"/>
      </w:pPr>
      <w:rPr>
        <w:rFonts w:ascii="Courier New" w:hAnsi="Courier New"/>
      </w:rPr>
    </w:lvl>
    <w:lvl w:ilvl="5" w:tplc="28CA46EC">
      <w:start w:val="1"/>
      <w:numFmt w:val="bullet"/>
      <w:lvlText w:val=""/>
      <w:lvlJc w:val="left"/>
      <w:pPr>
        <w:tabs>
          <w:tab w:val="num" w:pos="4320"/>
        </w:tabs>
        <w:ind w:left="4320" w:hanging="360"/>
      </w:pPr>
      <w:rPr>
        <w:rFonts w:ascii="Wingdings" w:hAnsi="Wingdings"/>
      </w:rPr>
    </w:lvl>
    <w:lvl w:ilvl="6" w:tplc="5700F034">
      <w:start w:val="1"/>
      <w:numFmt w:val="bullet"/>
      <w:lvlText w:val=""/>
      <w:lvlJc w:val="left"/>
      <w:pPr>
        <w:tabs>
          <w:tab w:val="num" w:pos="5040"/>
        </w:tabs>
        <w:ind w:left="5040" w:hanging="360"/>
      </w:pPr>
      <w:rPr>
        <w:rFonts w:ascii="Symbol" w:hAnsi="Symbol"/>
      </w:rPr>
    </w:lvl>
    <w:lvl w:ilvl="7" w:tplc="7AE2B3EE">
      <w:start w:val="1"/>
      <w:numFmt w:val="bullet"/>
      <w:lvlText w:val="o"/>
      <w:lvlJc w:val="left"/>
      <w:pPr>
        <w:tabs>
          <w:tab w:val="num" w:pos="5760"/>
        </w:tabs>
        <w:ind w:left="5760" w:hanging="360"/>
      </w:pPr>
      <w:rPr>
        <w:rFonts w:ascii="Courier New" w:hAnsi="Courier New"/>
      </w:rPr>
    </w:lvl>
    <w:lvl w:ilvl="8" w:tplc="496C0F78">
      <w:start w:val="1"/>
      <w:numFmt w:val="bullet"/>
      <w:lvlText w:val=""/>
      <w:lvlJc w:val="left"/>
      <w:pPr>
        <w:tabs>
          <w:tab w:val="num" w:pos="6480"/>
        </w:tabs>
        <w:ind w:left="6480" w:hanging="360"/>
      </w:pPr>
      <w:rPr>
        <w:rFonts w:ascii="Wingdings" w:hAnsi="Wingdings"/>
      </w:rPr>
    </w:lvl>
  </w:abstractNum>
  <w:abstractNum w:abstractNumId="24" w15:restartNumberingAfterBreak="0">
    <w:nsid w:val="00000019"/>
    <w:multiLevelType w:val="hybridMultilevel"/>
    <w:tmpl w:val="00000019"/>
    <w:lvl w:ilvl="0" w:tplc="399ED9CA">
      <w:start w:val="1"/>
      <w:numFmt w:val="bullet"/>
      <w:lvlText w:val=""/>
      <w:lvlJc w:val="left"/>
      <w:pPr>
        <w:tabs>
          <w:tab w:val="num" w:pos="720"/>
        </w:tabs>
        <w:ind w:left="720" w:hanging="360"/>
      </w:pPr>
      <w:rPr>
        <w:rFonts w:ascii="Symbol" w:hAnsi="Symbol"/>
      </w:rPr>
    </w:lvl>
    <w:lvl w:ilvl="1" w:tplc="D9B81B34">
      <w:start w:val="1"/>
      <w:numFmt w:val="bullet"/>
      <w:lvlText w:val="o"/>
      <w:lvlJc w:val="left"/>
      <w:pPr>
        <w:tabs>
          <w:tab w:val="num" w:pos="1440"/>
        </w:tabs>
        <w:ind w:left="1440" w:hanging="360"/>
      </w:pPr>
      <w:rPr>
        <w:rFonts w:ascii="Courier New" w:hAnsi="Courier New"/>
      </w:rPr>
    </w:lvl>
    <w:lvl w:ilvl="2" w:tplc="10281AA2">
      <w:start w:val="1"/>
      <w:numFmt w:val="bullet"/>
      <w:lvlText w:val=""/>
      <w:lvlJc w:val="left"/>
      <w:pPr>
        <w:tabs>
          <w:tab w:val="num" w:pos="2160"/>
        </w:tabs>
        <w:ind w:left="2160" w:hanging="360"/>
      </w:pPr>
      <w:rPr>
        <w:rFonts w:ascii="Wingdings" w:hAnsi="Wingdings"/>
      </w:rPr>
    </w:lvl>
    <w:lvl w:ilvl="3" w:tplc="3D148AAC">
      <w:start w:val="1"/>
      <w:numFmt w:val="bullet"/>
      <w:lvlText w:val=""/>
      <w:lvlJc w:val="left"/>
      <w:pPr>
        <w:tabs>
          <w:tab w:val="num" w:pos="2880"/>
        </w:tabs>
        <w:ind w:left="2880" w:hanging="360"/>
      </w:pPr>
      <w:rPr>
        <w:rFonts w:ascii="Symbol" w:hAnsi="Symbol"/>
      </w:rPr>
    </w:lvl>
    <w:lvl w:ilvl="4" w:tplc="64A0C10A">
      <w:start w:val="1"/>
      <w:numFmt w:val="bullet"/>
      <w:lvlText w:val="o"/>
      <w:lvlJc w:val="left"/>
      <w:pPr>
        <w:tabs>
          <w:tab w:val="num" w:pos="3600"/>
        </w:tabs>
        <w:ind w:left="3600" w:hanging="360"/>
      </w:pPr>
      <w:rPr>
        <w:rFonts w:ascii="Courier New" w:hAnsi="Courier New"/>
      </w:rPr>
    </w:lvl>
    <w:lvl w:ilvl="5" w:tplc="54E68AD0">
      <w:start w:val="1"/>
      <w:numFmt w:val="bullet"/>
      <w:lvlText w:val=""/>
      <w:lvlJc w:val="left"/>
      <w:pPr>
        <w:tabs>
          <w:tab w:val="num" w:pos="4320"/>
        </w:tabs>
        <w:ind w:left="4320" w:hanging="360"/>
      </w:pPr>
      <w:rPr>
        <w:rFonts w:ascii="Wingdings" w:hAnsi="Wingdings"/>
      </w:rPr>
    </w:lvl>
    <w:lvl w:ilvl="6" w:tplc="ADCCEC80">
      <w:start w:val="1"/>
      <w:numFmt w:val="bullet"/>
      <w:lvlText w:val=""/>
      <w:lvlJc w:val="left"/>
      <w:pPr>
        <w:tabs>
          <w:tab w:val="num" w:pos="5040"/>
        </w:tabs>
        <w:ind w:left="5040" w:hanging="360"/>
      </w:pPr>
      <w:rPr>
        <w:rFonts w:ascii="Symbol" w:hAnsi="Symbol"/>
      </w:rPr>
    </w:lvl>
    <w:lvl w:ilvl="7" w:tplc="7702277A">
      <w:start w:val="1"/>
      <w:numFmt w:val="bullet"/>
      <w:lvlText w:val="o"/>
      <w:lvlJc w:val="left"/>
      <w:pPr>
        <w:tabs>
          <w:tab w:val="num" w:pos="5760"/>
        </w:tabs>
        <w:ind w:left="5760" w:hanging="360"/>
      </w:pPr>
      <w:rPr>
        <w:rFonts w:ascii="Courier New" w:hAnsi="Courier New"/>
      </w:rPr>
    </w:lvl>
    <w:lvl w:ilvl="8" w:tplc="F478257A">
      <w:start w:val="1"/>
      <w:numFmt w:val="bullet"/>
      <w:lvlText w:val=""/>
      <w:lvlJc w:val="left"/>
      <w:pPr>
        <w:tabs>
          <w:tab w:val="num" w:pos="6480"/>
        </w:tabs>
        <w:ind w:left="6480" w:hanging="360"/>
      </w:pPr>
      <w:rPr>
        <w:rFonts w:ascii="Wingdings" w:hAnsi="Wingdings"/>
      </w:rPr>
    </w:lvl>
  </w:abstractNum>
  <w:abstractNum w:abstractNumId="25" w15:restartNumberingAfterBreak="0">
    <w:nsid w:val="0000001A"/>
    <w:multiLevelType w:val="hybridMultilevel"/>
    <w:tmpl w:val="0000001A"/>
    <w:lvl w:ilvl="0" w:tplc="A6FCB218">
      <w:start w:val="1"/>
      <w:numFmt w:val="bullet"/>
      <w:lvlText w:val=""/>
      <w:lvlJc w:val="left"/>
      <w:pPr>
        <w:tabs>
          <w:tab w:val="num" w:pos="720"/>
        </w:tabs>
        <w:ind w:left="720" w:hanging="360"/>
      </w:pPr>
      <w:rPr>
        <w:rFonts w:ascii="Symbol" w:hAnsi="Symbol"/>
      </w:rPr>
    </w:lvl>
    <w:lvl w:ilvl="1" w:tplc="ED6262C6">
      <w:start w:val="1"/>
      <w:numFmt w:val="bullet"/>
      <w:lvlText w:val="o"/>
      <w:lvlJc w:val="left"/>
      <w:pPr>
        <w:tabs>
          <w:tab w:val="num" w:pos="1440"/>
        </w:tabs>
        <w:ind w:left="1440" w:hanging="360"/>
      </w:pPr>
      <w:rPr>
        <w:rFonts w:ascii="Courier New" w:hAnsi="Courier New"/>
      </w:rPr>
    </w:lvl>
    <w:lvl w:ilvl="2" w:tplc="D33897F6">
      <w:start w:val="1"/>
      <w:numFmt w:val="bullet"/>
      <w:lvlText w:val=""/>
      <w:lvlJc w:val="left"/>
      <w:pPr>
        <w:tabs>
          <w:tab w:val="num" w:pos="2160"/>
        </w:tabs>
        <w:ind w:left="2160" w:hanging="360"/>
      </w:pPr>
      <w:rPr>
        <w:rFonts w:ascii="Wingdings" w:hAnsi="Wingdings"/>
      </w:rPr>
    </w:lvl>
    <w:lvl w:ilvl="3" w:tplc="2C8666FA">
      <w:start w:val="1"/>
      <w:numFmt w:val="bullet"/>
      <w:lvlText w:val=""/>
      <w:lvlJc w:val="left"/>
      <w:pPr>
        <w:tabs>
          <w:tab w:val="num" w:pos="2880"/>
        </w:tabs>
        <w:ind w:left="2880" w:hanging="360"/>
      </w:pPr>
      <w:rPr>
        <w:rFonts w:ascii="Symbol" w:hAnsi="Symbol"/>
      </w:rPr>
    </w:lvl>
    <w:lvl w:ilvl="4" w:tplc="1F401C2E">
      <w:start w:val="1"/>
      <w:numFmt w:val="bullet"/>
      <w:lvlText w:val="o"/>
      <w:lvlJc w:val="left"/>
      <w:pPr>
        <w:tabs>
          <w:tab w:val="num" w:pos="3600"/>
        </w:tabs>
        <w:ind w:left="3600" w:hanging="360"/>
      </w:pPr>
      <w:rPr>
        <w:rFonts w:ascii="Courier New" w:hAnsi="Courier New"/>
      </w:rPr>
    </w:lvl>
    <w:lvl w:ilvl="5" w:tplc="89286050">
      <w:start w:val="1"/>
      <w:numFmt w:val="bullet"/>
      <w:lvlText w:val=""/>
      <w:lvlJc w:val="left"/>
      <w:pPr>
        <w:tabs>
          <w:tab w:val="num" w:pos="4320"/>
        </w:tabs>
        <w:ind w:left="4320" w:hanging="360"/>
      </w:pPr>
      <w:rPr>
        <w:rFonts w:ascii="Wingdings" w:hAnsi="Wingdings"/>
      </w:rPr>
    </w:lvl>
    <w:lvl w:ilvl="6" w:tplc="4516D4F0">
      <w:start w:val="1"/>
      <w:numFmt w:val="bullet"/>
      <w:lvlText w:val=""/>
      <w:lvlJc w:val="left"/>
      <w:pPr>
        <w:tabs>
          <w:tab w:val="num" w:pos="5040"/>
        </w:tabs>
        <w:ind w:left="5040" w:hanging="360"/>
      </w:pPr>
      <w:rPr>
        <w:rFonts w:ascii="Symbol" w:hAnsi="Symbol"/>
      </w:rPr>
    </w:lvl>
    <w:lvl w:ilvl="7" w:tplc="92D68040">
      <w:start w:val="1"/>
      <w:numFmt w:val="bullet"/>
      <w:lvlText w:val="o"/>
      <w:lvlJc w:val="left"/>
      <w:pPr>
        <w:tabs>
          <w:tab w:val="num" w:pos="5760"/>
        </w:tabs>
        <w:ind w:left="5760" w:hanging="360"/>
      </w:pPr>
      <w:rPr>
        <w:rFonts w:ascii="Courier New" w:hAnsi="Courier New"/>
      </w:rPr>
    </w:lvl>
    <w:lvl w:ilvl="8" w:tplc="8A0EE130">
      <w:start w:val="1"/>
      <w:numFmt w:val="bullet"/>
      <w:lvlText w:val=""/>
      <w:lvlJc w:val="left"/>
      <w:pPr>
        <w:tabs>
          <w:tab w:val="num" w:pos="6480"/>
        </w:tabs>
        <w:ind w:left="6480" w:hanging="360"/>
      </w:pPr>
      <w:rPr>
        <w:rFonts w:ascii="Wingdings" w:hAnsi="Wingdings"/>
      </w:rPr>
    </w:lvl>
  </w:abstractNum>
  <w:abstractNum w:abstractNumId="26" w15:restartNumberingAfterBreak="0">
    <w:nsid w:val="0000001B"/>
    <w:multiLevelType w:val="hybridMultilevel"/>
    <w:tmpl w:val="0000001B"/>
    <w:lvl w:ilvl="0" w:tplc="32B4AA12">
      <w:start w:val="1"/>
      <w:numFmt w:val="bullet"/>
      <w:lvlText w:val=""/>
      <w:lvlJc w:val="left"/>
      <w:pPr>
        <w:tabs>
          <w:tab w:val="num" w:pos="720"/>
        </w:tabs>
        <w:ind w:left="720" w:hanging="360"/>
      </w:pPr>
      <w:rPr>
        <w:rFonts w:ascii="Symbol" w:hAnsi="Symbol"/>
      </w:rPr>
    </w:lvl>
    <w:lvl w:ilvl="1" w:tplc="0ED08686">
      <w:start w:val="1"/>
      <w:numFmt w:val="bullet"/>
      <w:lvlText w:val="o"/>
      <w:lvlJc w:val="left"/>
      <w:pPr>
        <w:tabs>
          <w:tab w:val="num" w:pos="1440"/>
        </w:tabs>
        <w:ind w:left="1440" w:hanging="360"/>
      </w:pPr>
      <w:rPr>
        <w:rFonts w:ascii="Courier New" w:hAnsi="Courier New"/>
      </w:rPr>
    </w:lvl>
    <w:lvl w:ilvl="2" w:tplc="41049E04">
      <w:start w:val="1"/>
      <w:numFmt w:val="bullet"/>
      <w:lvlText w:val=""/>
      <w:lvlJc w:val="left"/>
      <w:pPr>
        <w:tabs>
          <w:tab w:val="num" w:pos="2160"/>
        </w:tabs>
        <w:ind w:left="2160" w:hanging="360"/>
      </w:pPr>
      <w:rPr>
        <w:rFonts w:ascii="Wingdings" w:hAnsi="Wingdings"/>
      </w:rPr>
    </w:lvl>
    <w:lvl w:ilvl="3" w:tplc="87D43E8E">
      <w:start w:val="1"/>
      <w:numFmt w:val="bullet"/>
      <w:lvlText w:val=""/>
      <w:lvlJc w:val="left"/>
      <w:pPr>
        <w:tabs>
          <w:tab w:val="num" w:pos="2880"/>
        </w:tabs>
        <w:ind w:left="2880" w:hanging="360"/>
      </w:pPr>
      <w:rPr>
        <w:rFonts w:ascii="Symbol" w:hAnsi="Symbol"/>
      </w:rPr>
    </w:lvl>
    <w:lvl w:ilvl="4" w:tplc="3E1C249E">
      <w:start w:val="1"/>
      <w:numFmt w:val="bullet"/>
      <w:lvlText w:val="o"/>
      <w:lvlJc w:val="left"/>
      <w:pPr>
        <w:tabs>
          <w:tab w:val="num" w:pos="3600"/>
        </w:tabs>
        <w:ind w:left="3600" w:hanging="360"/>
      </w:pPr>
      <w:rPr>
        <w:rFonts w:ascii="Courier New" w:hAnsi="Courier New"/>
      </w:rPr>
    </w:lvl>
    <w:lvl w:ilvl="5" w:tplc="45EE1DAE">
      <w:start w:val="1"/>
      <w:numFmt w:val="bullet"/>
      <w:lvlText w:val=""/>
      <w:lvlJc w:val="left"/>
      <w:pPr>
        <w:tabs>
          <w:tab w:val="num" w:pos="4320"/>
        </w:tabs>
        <w:ind w:left="4320" w:hanging="360"/>
      </w:pPr>
      <w:rPr>
        <w:rFonts w:ascii="Wingdings" w:hAnsi="Wingdings"/>
      </w:rPr>
    </w:lvl>
    <w:lvl w:ilvl="6" w:tplc="0A32628E">
      <w:start w:val="1"/>
      <w:numFmt w:val="bullet"/>
      <w:lvlText w:val=""/>
      <w:lvlJc w:val="left"/>
      <w:pPr>
        <w:tabs>
          <w:tab w:val="num" w:pos="5040"/>
        </w:tabs>
        <w:ind w:left="5040" w:hanging="360"/>
      </w:pPr>
      <w:rPr>
        <w:rFonts w:ascii="Symbol" w:hAnsi="Symbol"/>
      </w:rPr>
    </w:lvl>
    <w:lvl w:ilvl="7" w:tplc="37AA034C">
      <w:start w:val="1"/>
      <w:numFmt w:val="bullet"/>
      <w:lvlText w:val="o"/>
      <w:lvlJc w:val="left"/>
      <w:pPr>
        <w:tabs>
          <w:tab w:val="num" w:pos="5760"/>
        </w:tabs>
        <w:ind w:left="5760" w:hanging="360"/>
      </w:pPr>
      <w:rPr>
        <w:rFonts w:ascii="Courier New" w:hAnsi="Courier New"/>
      </w:rPr>
    </w:lvl>
    <w:lvl w:ilvl="8" w:tplc="FD624B10">
      <w:start w:val="1"/>
      <w:numFmt w:val="bullet"/>
      <w:lvlText w:val=""/>
      <w:lvlJc w:val="left"/>
      <w:pPr>
        <w:tabs>
          <w:tab w:val="num" w:pos="6480"/>
        </w:tabs>
        <w:ind w:left="6480" w:hanging="360"/>
      </w:pPr>
      <w:rPr>
        <w:rFonts w:ascii="Wingdings" w:hAnsi="Wingdings"/>
      </w:rPr>
    </w:lvl>
  </w:abstractNum>
  <w:abstractNum w:abstractNumId="27" w15:restartNumberingAfterBreak="0">
    <w:nsid w:val="0000001C"/>
    <w:multiLevelType w:val="hybridMultilevel"/>
    <w:tmpl w:val="0000001C"/>
    <w:lvl w:ilvl="0" w:tplc="EE749BE8">
      <w:start w:val="1"/>
      <w:numFmt w:val="bullet"/>
      <w:lvlText w:val=""/>
      <w:lvlJc w:val="left"/>
      <w:pPr>
        <w:tabs>
          <w:tab w:val="num" w:pos="720"/>
        </w:tabs>
        <w:ind w:left="720" w:hanging="360"/>
      </w:pPr>
      <w:rPr>
        <w:rFonts w:ascii="Symbol" w:hAnsi="Symbol"/>
      </w:rPr>
    </w:lvl>
    <w:lvl w:ilvl="1" w:tplc="96547D2E">
      <w:start w:val="1"/>
      <w:numFmt w:val="bullet"/>
      <w:lvlText w:val="o"/>
      <w:lvlJc w:val="left"/>
      <w:pPr>
        <w:tabs>
          <w:tab w:val="num" w:pos="1440"/>
        </w:tabs>
        <w:ind w:left="1440" w:hanging="360"/>
      </w:pPr>
      <w:rPr>
        <w:rFonts w:ascii="Courier New" w:hAnsi="Courier New"/>
      </w:rPr>
    </w:lvl>
    <w:lvl w:ilvl="2" w:tplc="C8AA9504">
      <w:start w:val="1"/>
      <w:numFmt w:val="bullet"/>
      <w:lvlText w:val=""/>
      <w:lvlJc w:val="left"/>
      <w:pPr>
        <w:tabs>
          <w:tab w:val="num" w:pos="2160"/>
        </w:tabs>
        <w:ind w:left="2160" w:hanging="360"/>
      </w:pPr>
      <w:rPr>
        <w:rFonts w:ascii="Wingdings" w:hAnsi="Wingdings"/>
      </w:rPr>
    </w:lvl>
    <w:lvl w:ilvl="3" w:tplc="66B822C4">
      <w:start w:val="1"/>
      <w:numFmt w:val="bullet"/>
      <w:lvlText w:val=""/>
      <w:lvlJc w:val="left"/>
      <w:pPr>
        <w:tabs>
          <w:tab w:val="num" w:pos="2880"/>
        </w:tabs>
        <w:ind w:left="2880" w:hanging="360"/>
      </w:pPr>
      <w:rPr>
        <w:rFonts w:ascii="Symbol" w:hAnsi="Symbol"/>
      </w:rPr>
    </w:lvl>
    <w:lvl w:ilvl="4" w:tplc="13FAD74C">
      <w:start w:val="1"/>
      <w:numFmt w:val="bullet"/>
      <w:lvlText w:val="o"/>
      <w:lvlJc w:val="left"/>
      <w:pPr>
        <w:tabs>
          <w:tab w:val="num" w:pos="3600"/>
        </w:tabs>
        <w:ind w:left="3600" w:hanging="360"/>
      </w:pPr>
      <w:rPr>
        <w:rFonts w:ascii="Courier New" w:hAnsi="Courier New"/>
      </w:rPr>
    </w:lvl>
    <w:lvl w:ilvl="5" w:tplc="1688E656">
      <w:start w:val="1"/>
      <w:numFmt w:val="bullet"/>
      <w:lvlText w:val=""/>
      <w:lvlJc w:val="left"/>
      <w:pPr>
        <w:tabs>
          <w:tab w:val="num" w:pos="4320"/>
        </w:tabs>
        <w:ind w:left="4320" w:hanging="360"/>
      </w:pPr>
      <w:rPr>
        <w:rFonts w:ascii="Wingdings" w:hAnsi="Wingdings"/>
      </w:rPr>
    </w:lvl>
    <w:lvl w:ilvl="6" w:tplc="0F7C5ABA">
      <w:start w:val="1"/>
      <w:numFmt w:val="bullet"/>
      <w:lvlText w:val=""/>
      <w:lvlJc w:val="left"/>
      <w:pPr>
        <w:tabs>
          <w:tab w:val="num" w:pos="5040"/>
        </w:tabs>
        <w:ind w:left="5040" w:hanging="360"/>
      </w:pPr>
      <w:rPr>
        <w:rFonts w:ascii="Symbol" w:hAnsi="Symbol"/>
      </w:rPr>
    </w:lvl>
    <w:lvl w:ilvl="7" w:tplc="2D80EE06">
      <w:start w:val="1"/>
      <w:numFmt w:val="bullet"/>
      <w:lvlText w:val="o"/>
      <w:lvlJc w:val="left"/>
      <w:pPr>
        <w:tabs>
          <w:tab w:val="num" w:pos="5760"/>
        </w:tabs>
        <w:ind w:left="5760" w:hanging="360"/>
      </w:pPr>
      <w:rPr>
        <w:rFonts w:ascii="Courier New" w:hAnsi="Courier New"/>
      </w:rPr>
    </w:lvl>
    <w:lvl w:ilvl="8" w:tplc="07500BBC">
      <w:start w:val="1"/>
      <w:numFmt w:val="bullet"/>
      <w:lvlText w:val=""/>
      <w:lvlJc w:val="left"/>
      <w:pPr>
        <w:tabs>
          <w:tab w:val="num" w:pos="6480"/>
        </w:tabs>
        <w:ind w:left="6480" w:hanging="360"/>
      </w:pPr>
      <w:rPr>
        <w:rFonts w:ascii="Wingdings" w:hAnsi="Wingdings"/>
      </w:rPr>
    </w:lvl>
  </w:abstractNum>
  <w:abstractNum w:abstractNumId="28" w15:restartNumberingAfterBreak="0">
    <w:nsid w:val="0000001D"/>
    <w:multiLevelType w:val="hybridMultilevel"/>
    <w:tmpl w:val="0000001D"/>
    <w:lvl w:ilvl="0" w:tplc="1892D8DC">
      <w:start w:val="1"/>
      <w:numFmt w:val="bullet"/>
      <w:lvlText w:val=""/>
      <w:lvlJc w:val="left"/>
      <w:pPr>
        <w:tabs>
          <w:tab w:val="num" w:pos="720"/>
        </w:tabs>
        <w:ind w:left="720" w:hanging="360"/>
      </w:pPr>
      <w:rPr>
        <w:rFonts w:ascii="Symbol" w:hAnsi="Symbol"/>
      </w:rPr>
    </w:lvl>
    <w:lvl w:ilvl="1" w:tplc="18D05E20">
      <w:start w:val="1"/>
      <w:numFmt w:val="bullet"/>
      <w:lvlText w:val="o"/>
      <w:lvlJc w:val="left"/>
      <w:pPr>
        <w:tabs>
          <w:tab w:val="num" w:pos="1440"/>
        </w:tabs>
        <w:ind w:left="1440" w:hanging="360"/>
      </w:pPr>
      <w:rPr>
        <w:rFonts w:ascii="Courier New" w:hAnsi="Courier New"/>
      </w:rPr>
    </w:lvl>
    <w:lvl w:ilvl="2" w:tplc="5986F3D4">
      <w:start w:val="1"/>
      <w:numFmt w:val="bullet"/>
      <w:lvlText w:val=""/>
      <w:lvlJc w:val="left"/>
      <w:pPr>
        <w:tabs>
          <w:tab w:val="num" w:pos="2160"/>
        </w:tabs>
        <w:ind w:left="2160" w:hanging="360"/>
      </w:pPr>
      <w:rPr>
        <w:rFonts w:ascii="Wingdings" w:hAnsi="Wingdings"/>
      </w:rPr>
    </w:lvl>
    <w:lvl w:ilvl="3" w:tplc="A9E8C0D6">
      <w:start w:val="1"/>
      <w:numFmt w:val="bullet"/>
      <w:lvlText w:val=""/>
      <w:lvlJc w:val="left"/>
      <w:pPr>
        <w:tabs>
          <w:tab w:val="num" w:pos="2880"/>
        </w:tabs>
        <w:ind w:left="2880" w:hanging="360"/>
      </w:pPr>
      <w:rPr>
        <w:rFonts w:ascii="Symbol" w:hAnsi="Symbol"/>
      </w:rPr>
    </w:lvl>
    <w:lvl w:ilvl="4" w:tplc="76E828D8">
      <w:start w:val="1"/>
      <w:numFmt w:val="bullet"/>
      <w:lvlText w:val="o"/>
      <w:lvlJc w:val="left"/>
      <w:pPr>
        <w:tabs>
          <w:tab w:val="num" w:pos="3600"/>
        </w:tabs>
        <w:ind w:left="3600" w:hanging="360"/>
      </w:pPr>
      <w:rPr>
        <w:rFonts w:ascii="Courier New" w:hAnsi="Courier New"/>
      </w:rPr>
    </w:lvl>
    <w:lvl w:ilvl="5" w:tplc="509C0042">
      <w:start w:val="1"/>
      <w:numFmt w:val="bullet"/>
      <w:lvlText w:val=""/>
      <w:lvlJc w:val="left"/>
      <w:pPr>
        <w:tabs>
          <w:tab w:val="num" w:pos="4320"/>
        </w:tabs>
        <w:ind w:left="4320" w:hanging="360"/>
      </w:pPr>
      <w:rPr>
        <w:rFonts w:ascii="Wingdings" w:hAnsi="Wingdings"/>
      </w:rPr>
    </w:lvl>
    <w:lvl w:ilvl="6" w:tplc="234A1F3E">
      <w:start w:val="1"/>
      <w:numFmt w:val="bullet"/>
      <w:lvlText w:val=""/>
      <w:lvlJc w:val="left"/>
      <w:pPr>
        <w:tabs>
          <w:tab w:val="num" w:pos="5040"/>
        </w:tabs>
        <w:ind w:left="5040" w:hanging="360"/>
      </w:pPr>
      <w:rPr>
        <w:rFonts w:ascii="Symbol" w:hAnsi="Symbol"/>
      </w:rPr>
    </w:lvl>
    <w:lvl w:ilvl="7" w:tplc="D122B788">
      <w:start w:val="1"/>
      <w:numFmt w:val="bullet"/>
      <w:lvlText w:val="o"/>
      <w:lvlJc w:val="left"/>
      <w:pPr>
        <w:tabs>
          <w:tab w:val="num" w:pos="5760"/>
        </w:tabs>
        <w:ind w:left="5760" w:hanging="360"/>
      </w:pPr>
      <w:rPr>
        <w:rFonts w:ascii="Courier New" w:hAnsi="Courier New"/>
      </w:rPr>
    </w:lvl>
    <w:lvl w:ilvl="8" w:tplc="4AA8A4E6">
      <w:start w:val="1"/>
      <w:numFmt w:val="bullet"/>
      <w:lvlText w:val=""/>
      <w:lvlJc w:val="left"/>
      <w:pPr>
        <w:tabs>
          <w:tab w:val="num" w:pos="6480"/>
        </w:tabs>
        <w:ind w:left="6480" w:hanging="360"/>
      </w:pPr>
      <w:rPr>
        <w:rFonts w:ascii="Wingdings" w:hAnsi="Wingdings"/>
      </w:rPr>
    </w:lvl>
  </w:abstractNum>
  <w:abstractNum w:abstractNumId="29" w15:restartNumberingAfterBreak="0">
    <w:nsid w:val="0000001E"/>
    <w:multiLevelType w:val="hybridMultilevel"/>
    <w:tmpl w:val="0000001E"/>
    <w:lvl w:ilvl="0" w:tplc="6CA43118">
      <w:start w:val="1"/>
      <w:numFmt w:val="bullet"/>
      <w:lvlText w:val=""/>
      <w:lvlJc w:val="left"/>
      <w:pPr>
        <w:tabs>
          <w:tab w:val="num" w:pos="720"/>
        </w:tabs>
        <w:ind w:left="720" w:hanging="360"/>
      </w:pPr>
      <w:rPr>
        <w:rFonts w:ascii="Symbol" w:hAnsi="Symbol"/>
      </w:rPr>
    </w:lvl>
    <w:lvl w:ilvl="1" w:tplc="EE6A2048">
      <w:start w:val="1"/>
      <w:numFmt w:val="bullet"/>
      <w:lvlText w:val="o"/>
      <w:lvlJc w:val="left"/>
      <w:pPr>
        <w:tabs>
          <w:tab w:val="num" w:pos="1440"/>
        </w:tabs>
        <w:ind w:left="1440" w:hanging="360"/>
      </w:pPr>
      <w:rPr>
        <w:rFonts w:ascii="Courier New" w:hAnsi="Courier New"/>
      </w:rPr>
    </w:lvl>
    <w:lvl w:ilvl="2" w:tplc="B28A049E">
      <w:start w:val="1"/>
      <w:numFmt w:val="bullet"/>
      <w:lvlText w:val=""/>
      <w:lvlJc w:val="left"/>
      <w:pPr>
        <w:tabs>
          <w:tab w:val="num" w:pos="2160"/>
        </w:tabs>
        <w:ind w:left="2160" w:hanging="360"/>
      </w:pPr>
      <w:rPr>
        <w:rFonts w:ascii="Wingdings" w:hAnsi="Wingdings"/>
      </w:rPr>
    </w:lvl>
    <w:lvl w:ilvl="3" w:tplc="9A4AB064">
      <w:start w:val="1"/>
      <w:numFmt w:val="bullet"/>
      <w:lvlText w:val=""/>
      <w:lvlJc w:val="left"/>
      <w:pPr>
        <w:tabs>
          <w:tab w:val="num" w:pos="2880"/>
        </w:tabs>
        <w:ind w:left="2880" w:hanging="360"/>
      </w:pPr>
      <w:rPr>
        <w:rFonts w:ascii="Symbol" w:hAnsi="Symbol"/>
      </w:rPr>
    </w:lvl>
    <w:lvl w:ilvl="4" w:tplc="7146E758">
      <w:start w:val="1"/>
      <w:numFmt w:val="bullet"/>
      <w:lvlText w:val="o"/>
      <w:lvlJc w:val="left"/>
      <w:pPr>
        <w:tabs>
          <w:tab w:val="num" w:pos="3600"/>
        </w:tabs>
        <w:ind w:left="3600" w:hanging="360"/>
      </w:pPr>
      <w:rPr>
        <w:rFonts w:ascii="Courier New" w:hAnsi="Courier New"/>
      </w:rPr>
    </w:lvl>
    <w:lvl w:ilvl="5" w:tplc="E084DBF4">
      <w:start w:val="1"/>
      <w:numFmt w:val="bullet"/>
      <w:lvlText w:val=""/>
      <w:lvlJc w:val="left"/>
      <w:pPr>
        <w:tabs>
          <w:tab w:val="num" w:pos="4320"/>
        </w:tabs>
        <w:ind w:left="4320" w:hanging="360"/>
      </w:pPr>
      <w:rPr>
        <w:rFonts w:ascii="Wingdings" w:hAnsi="Wingdings"/>
      </w:rPr>
    </w:lvl>
    <w:lvl w:ilvl="6" w:tplc="C19E6212">
      <w:start w:val="1"/>
      <w:numFmt w:val="bullet"/>
      <w:lvlText w:val=""/>
      <w:lvlJc w:val="left"/>
      <w:pPr>
        <w:tabs>
          <w:tab w:val="num" w:pos="5040"/>
        </w:tabs>
        <w:ind w:left="5040" w:hanging="360"/>
      </w:pPr>
      <w:rPr>
        <w:rFonts w:ascii="Symbol" w:hAnsi="Symbol"/>
      </w:rPr>
    </w:lvl>
    <w:lvl w:ilvl="7" w:tplc="C5C00B40">
      <w:start w:val="1"/>
      <w:numFmt w:val="bullet"/>
      <w:lvlText w:val="o"/>
      <w:lvlJc w:val="left"/>
      <w:pPr>
        <w:tabs>
          <w:tab w:val="num" w:pos="5760"/>
        </w:tabs>
        <w:ind w:left="5760" w:hanging="360"/>
      </w:pPr>
      <w:rPr>
        <w:rFonts w:ascii="Courier New" w:hAnsi="Courier New"/>
      </w:rPr>
    </w:lvl>
    <w:lvl w:ilvl="8" w:tplc="F9F61EB8">
      <w:start w:val="1"/>
      <w:numFmt w:val="bullet"/>
      <w:lvlText w:val=""/>
      <w:lvlJc w:val="left"/>
      <w:pPr>
        <w:tabs>
          <w:tab w:val="num" w:pos="6480"/>
        </w:tabs>
        <w:ind w:left="6480" w:hanging="360"/>
      </w:pPr>
      <w:rPr>
        <w:rFonts w:ascii="Wingdings" w:hAnsi="Wingdings"/>
      </w:rPr>
    </w:lvl>
  </w:abstractNum>
  <w:abstractNum w:abstractNumId="30" w15:restartNumberingAfterBreak="0">
    <w:nsid w:val="0000001F"/>
    <w:multiLevelType w:val="hybridMultilevel"/>
    <w:tmpl w:val="0000001F"/>
    <w:lvl w:ilvl="0" w:tplc="C3AE5C0A">
      <w:start w:val="1"/>
      <w:numFmt w:val="bullet"/>
      <w:lvlText w:val=""/>
      <w:lvlJc w:val="left"/>
      <w:pPr>
        <w:tabs>
          <w:tab w:val="num" w:pos="720"/>
        </w:tabs>
        <w:ind w:left="720" w:hanging="360"/>
      </w:pPr>
      <w:rPr>
        <w:rFonts w:ascii="Symbol" w:hAnsi="Symbol"/>
      </w:rPr>
    </w:lvl>
    <w:lvl w:ilvl="1" w:tplc="4552E398">
      <w:start w:val="1"/>
      <w:numFmt w:val="bullet"/>
      <w:lvlText w:val="o"/>
      <w:lvlJc w:val="left"/>
      <w:pPr>
        <w:tabs>
          <w:tab w:val="num" w:pos="1440"/>
        </w:tabs>
        <w:ind w:left="1440" w:hanging="360"/>
      </w:pPr>
      <w:rPr>
        <w:rFonts w:ascii="Courier New" w:hAnsi="Courier New"/>
      </w:rPr>
    </w:lvl>
    <w:lvl w:ilvl="2" w:tplc="BEA2C0AE">
      <w:start w:val="1"/>
      <w:numFmt w:val="bullet"/>
      <w:lvlText w:val=""/>
      <w:lvlJc w:val="left"/>
      <w:pPr>
        <w:tabs>
          <w:tab w:val="num" w:pos="2160"/>
        </w:tabs>
        <w:ind w:left="2160" w:hanging="360"/>
      </w:pPr>
      <w:rPr>
        <w:rFonts w:ascii="Wingdings" w:hAnsi="Wingdings"/>
      </w:rPr>
    </w:lvl>
    <w:lvl w:ilvl="3" w:tplc="772673B0">
      <w:start w:val="1"/>
      <w:numFmt w:val="bullet"/>
      <w:lvlText w:val=""/>
      <w:lvlJc w:val="left"/>
      <w:pPr>
        <w:tabs>
          <w:tab w:val="num" w:pos="2880"/>
        </w:tabs>
        <w:ind w:left="2880" w:hanging="360"/>
      </w:pPr>
      <w:rPr>
        <w:rFonts w:ascii="Symbol" w:hAnsi="Symbol"/>
      </w:rPr>
    </w:lvl>
    <w:lvl w:ilvl="4" w:tplc="8F16E3F8">
      <w:start w:val="1"/>
      <w:numFmt w:val="bullet"/>
      <w:lvlText w:val="o"/>
      <w:lvlJc w:val="left"/>
      <w:pPr>
        <w:tabs>
          <w:tab w:val="num" w:pos="3600"/>
        </w:tabs>
        <w:ind w:left="3600" w:hanging="360"/>
      </w:pPr>
      <w:rPr>
        <w:rFonts w:ascii="Courier New" w:hAnsi="Courier New"/>
      </w:rPr>
    </w:lvl>
    <w:lvl w:ilvl="5" w:tplc="5ECC26BE">
      <w:start w:val="1"/>
      <w:numFmt w:val="bullet"/>
      <w:lvlText w:val=""/>
      <w:lvlJc w:val="left"/>
      <w:pPr>
        <w:tabs>
          <w:tab w:val="num" w:pos="4320"/>
        </w:tabs>
        <w:ind w:left="4320" w:hanging="360"/>
      </w:pPr>
      <w:rPr>
        <w:rFonts w:ascii="Wingdings" w:hAnsi="Wingdings"/>
      </w:rPr>
    </w:lvl>
    <w:lvl w:ilvl="6" w:tplc="9934CA16">
      <w:start w:val="1"/>
      <w:numFmt w:val="bullet"/>
      <w:lvlText w:val=""/>
      <w:lvlJc w:val="left"/>
      <w:pPr>
        <w:tabs>
          <w:tab w:val="num" w:pos="5040"/>
        </w:tabs>
        <w:ind w:left="5040" w:hanging="360"/>
      </w:pPr>
      <w:rPr>
        <w:rFonts w:ascii="Symbol" w:hAnsi="Symbol"/>
      </w:rPr>
    </w:lvl>
    <w:lvl w:ilvl="7" w:tplc="24705DDC">
      <w:start w:val="1"/>
      <w:numFmt w:val="bullet"/>
      <w:lvlText w:val="o"/>
      <w:lvlJc w:val="left"/>
      <w:pPr>
        <w:tabs>
          <w:tab w:val="num" w:pos="5760"/>
        </w:tabs>
        <w:ind w:left="5760" w:hanging="360"/>
      </w:pPr>
      <w:rPr>
        <w:rFonts w:ascii="Courier New" w:hAnsi="Courier New"/>
      </w:rPr>
    </w:lvl>
    <w:lvl w:ilvl="8" w:tplc="43DEE864">
      <w:start w:val="1"/>
      <w:numFmt w:val="bullet"/>
      <w:lvlText w:val=""/>
      <w:lvlJc w:val="left"/>
      <w:pPr>
        <w:tabs>
          <w:tab w:val="num" w:pos="6480"/>
        </w:tabs>
        <w:ind w:left="6480" w:hanging="360"/>
      </w:pPr>
      <w:rPr>
        <w:rFonts w:ascii="Wingdings" w:hAnsi="Wingdings"/>
      </w:rPr>
    </w:lvl>
  </w:abstractNum>
  <w:abstractNum w:abstractNumId="31" w15:restartNumberingAfterBreak="0">
    <w:nsid w:val="00000020"/>
    <w:multiLevelType w:val="hybridMultilevel"/>
    <w:tmpl w:val="00000020"/>
    <w:lvl w:ilvl="0" w:tplc="C3C2A5DE">
      <w:start w:val="1"/>
      <w:numFmt w:val="bullet"/>
      <w:lvlText w:val=""/>
      <w:lvlJc w:val="left"/>
      <w:pPr>
        <w:tabs>
          <w:tab w:val="num" w:pos="720"/>
        </w:tabs>
        <w:ind w:left="720" w:hanging="360"/>
      </w:pPr>
      <w:rPr>
        <w:rFonts w:ascii="Symbol" w:hAnsi="Symbol"/>
      </w:rPr>
    </w:lvl>
    <w:lvl w:ilvl="1" w:tplc="C9928EBC">
      <w:start w:val="1"/>
      <w:numFmt w:val="bullet"/>
      <w:lvlText w:val="o"/>
      <w:lvlJc w:val="left"/>
      <w:pPr>
        <w:tabs>
          <w:tab w:val="num" w:pos="1440"/>
        </w:tabs>
        <w:ind w:left="1440" w:hanging="360"/>
      </w:pPr>
      <w:rPr>
        <w:rFonts w:ascii="Courier New" w:hAnsi="Courier New"/>
      </w:rPr>
    </w:lvl>
    <w:lvl w:ilvl="2" w:tplc="3652799A">
      <w:start w:val="1"/>
      <w:numFmt w:val="bullet"/>
      <w:lvlText w:val=""/>
      <w:lvlJc w:val="left"/>
      <w:pPr>
        <w:tabs>
          <w:tab w:val="num" w:pos="2160"/>
        </w:tabs>
        <w:ind w:left="2160" w:hanging="360"/>
      </w:pPr>
      <w:rPr>
        <w:rFonts w:ascii="Wingdings" w:hAnsi="Wingdings"/>
      </w:rPr>
    </w:lvl>
    <w:lvl w:ilvl="3" w:tplc="A39AF566">
      <w:start w:val="1"/>
      <w:numFmt w:val="bullet"/>
      <w:lvlText w:val=""/>
      <w:lvlJc w:val="left"/>
      <w:pPr>
        <w:tabs>
          <w:tab w:val="num" w:pos="2880"/>
        </w:tabs>
        <w:ind w:left="2880" w:hanging="360"/>
      </w:pPr>
      <w:rPr>
        <w:rFonts w:ascii="Symbol" w:hAnsi="Symbol"/>
      </w:rPr>
    </w:lvl>
    <w:lvl w:ilvl="4" w:tplc="F022DC16">
      <w:start w:val="1"/>
      <w:numFmt w:val="bullet"/>
      <w:lvlText w:val="o"/>
      <w:lvlJc w:val="left"/>
      <w:pPr>
        <w:tabs>
          <w:tab w:val="num" w:pos="3600"/>
        </w:tabs>
        <w:ind w:left="3600" w:hanging="360"/>
      </w:pPr>
      <w:rPr>
        <w:rFonts w:ascii="Courier New" w:hAnsi="Courier New"/>
      </w:rPr>
    </w:lvl>
    <w:lvl w:ilvl="5" w:tplc="D30ABF92">
      <w:start w:val="1"/>
      <w:numFmt w:val="bullet"/>
      <w:lvlText w:val=""/>
      <w:lvlJc w:val="left"/>
      <w:pPr>
        <w:tabs>
          <w:tab w:val="num" w:pos="4320"/>
        </w:tabs>
        <w:ind w:left="4320" w:hanging="360"/>
      </w:pPr>
      <w:rPr>
        <w:rFonts w:ascii="Wingdings" w:hAnsi="Wingdings"/>
      </w:rPr>
    </w:lvl>
    <w:lvl w:ilvl="6" w:tplc="DE309746">
      <w:start w:val="1"/>
      <w:numFmt w:val="bullet"/>
      <w:lvlText w:val=""/>
      <w:lvlJc w:val="left"/>
      <w:pPr>
        <w:tabs>
          <w:tab w:val="num" w:pos="5040"/>
        </w:tabs>
        <w:ind w:left="5040" w:hanging="360"/>
      </w:pPr>
      <w:rPr>
        <w:rFonts w:ascii="Symbol" w:hAnsi="Symbol"/>
      </w:rPr>
    </w:lvl>
    <w:lvl w:ilvl="7" w:tplc="DE921E32">
      <w:start w:val="1"/>
      <w:numFmt w:val="bullet"/>
      <w:lvlText w:val="o"/>
      <w:lvlJc w:val="left"/>
      <w:pPr>
        <w:tabs>
          <w:tab w:val="num" w:pos="5760"/>
        </w:tabs>
        <w:ind w:left="5760" w:hanging="360"/>
      </w:pPr>
      <w:rPr>
        <w:rFonts w:ascii="Courier New" w:hAnsi="Courier New"/>
      </w:rPr>
    </w:lvl>
    <w:lvl w:ilvl="8" w:tplc="DC0C38BC">
      <w:start w:val="1"/>
      <w:numFmt w:val="bullet"/>
      <w:lvlText w:val=""/>
      <w:lvlJc w:val="left"/>
      <w:pPr>
        <w:tabs>
          <w:tab w:val="num" w:pos="6480"/>
        </w:tabs>
        <w:ind w:left="6480" w:hanging="360"/>
      </w:pPr>
      <w:rPr>
        <w:rFonts w:ascii="Wingdings" w:hAnsi="Wingdings"/>
      </w:rPr>
    </w:lvl>
  </w:abstractNum>
  <w:abstractNum w:abstractNumId="32" w15:restartNumberingAfterBreak="0">
    <w:nsid w:val="00000021"/>
    <w:multiLevelType w:val="hybridMultilevel"/>
    <w:tmpl w:val="00000021"/>
    <w:lvl w:ilvl="0" w:tplc="1D849BA8">
      <w:start w:val="1"/>
      <w:numFmt w:val="bullet"/>
      <w:lvlText w:val=""/>
      <w:lvlJc w:val="left"/>
      <w:pPr>
        <w:tabs>
          <w:tab w:val="num" w:pos="720"/>
        </w:tabs>
        <w:ind w:left="720" w:hanging="360"/>
      </w:pPr>
      <w:rPr>
        <w:rFonts w:ascii="Symbol" w:hAnsi="Symbol"/>
      </w:rPr>
    </w:lvl>
    <w:lvl w:ilvl="1" w:tplc="0E9276B0">
      <w:start w:val="1"/>
      <w:numFmt w:val="bullet"/>
      <w:lvlText w:val="o"/>
      <w:lvlJc w:val="left"/>
      <w:pPr>
        <w:tabs>
          <w:tab w:val="num" w:pos="1440"/>
        </w:tabs>
        <w:ind w:left="1440" w:hanging="360"/>
      </w:pPr>
      <w:rPr>
        <w:rFonts w:ascii="Courier New" w:hAnsi="Courier New"/>
      </w:rPr>
    </w:lvl>
    <w:lvl w:ilvl="2" w:tplc="BF5A6454">
      <w:start w:val="1"/>
      <w:numFmt w:val="bullet"/>
      <w:lvlText w:val=""/>
      <w:lvlJc w:val="left"/>
      <w:pPr>
        <w:tabs>
          <w:tab w:val="num" w:pos="2160"/>
        </w:tabs>
        <w:ind w:left="2160" w:hanging="360"/>
      </w:pPr>
      <w:rPr>
        <w:rFonts w:ascii="Wingdings" w:hAnsi="Wingdings"/>
      </w:rPr>
    </w:lvl>
    <w:lvl w:ilvl="3" w:tplc="6D70C258">
      <w:start w:val="1"/>
      <w:numFmt w:val="bullet"/>
      <w:lvlText w:val=""/>
      <w:lvlJc w:val="left"/>
      <w:pPr>
        <w:tabs>
          <w:tab w:val="num" w:pos="2880"/>
        </w:tabs>
        <w:ind w:left="2880" w:hanging="360"/>
      </w:pPr>
      <w:rPr>
        <w:rFonts w:ascii="Symbol" w:hAnsi="Symbol"/>
      </w:rPr>
    </w:lvl>
    <w:lvl w:ilvl="4" w:tplc="4ED0F134">
      <w:start w:val="1"/>
      <w:numFmt w:val="bullet"/>
      <w:lvlText w:val="o"/>
      <w:lvlJc w:val="left"/>
      <w:pPr>
        <w:tabs>
          <w:tab w:val="num" w:pos="3600"/>
        </w:tabs>
        <w:ind w:left="3600" w:hanging="360"/>
      </w:pPr>
      <w:rPr>
        <w:rFonts w:ascii="Courier New" w:hAnsi="Courier New"/>
      </w:rPr>
    </w:lvl>
    <w:lvl w:ilvl="5" w:tplc="0792DF4E">
      <w:start w:val="1"/>
      <w:numFmt w:val="bullet"/>
      <w:lvlText w:val=""/>
      <w:lvlJc w:val="left"/>
      <w:pPr>
        <w:tabs>
          <w:tab w:val="num" w:pos="4320"/>
        </w:tabs>
        <w:ind w:left="4320" w:hanging="360"/>
      </w:pPr>
      <w:rPr>
        <w:rFonts w:ascii="Wingdings" w:hAnsi="Wingdings"/>
      </w:rPr>
    </w:lvl>
    <w:lvl w:ilvl="6" w:tplc="4D041986">
      <w:start w:val="1"/>
      <w:numFmt w:val="bullet"/>
      <w:lvlText w:val=""/>
      <w:lvlJc w:val="left"/>
      <w:pPr>
        <w:tabs>
          <w:tab w:val="num" w:pos="5040"/>
        </w:tabs>
        <w:ind w:left="5040" w:hanging="360"/>
      </w:pPr>
      <w:rPr>
        <w:rFonts w:ascii="Symbol" w:hAnsi="Symbol"/>
      </w:rPr>
    </w:lvl>
    <w:lvl w:ilvl="7" w:tplc="7CFC3E72">
      <w:start w:val="1"/>
      <w:numFmt w:val="bullet"/>
      <w:lvlText w:val="o"/>
      <w:lvlJc w:val="left"/>
      <w:pPr>
        <w:tabs>
          <w:tab w:val="num" w:pos="5760"/>
        </w:tabs>
        <w:ind w:left="5760" w:hanging="360"/>
      </w:pPr>
      <w:rPr>
        <w:rFonts w:ascii="Courier New" w:hAnsi="Courier New"/>
      </w:rPr>
    </w:lvl>
    <w:lvl w:ilvl="8" w:tplc="2CC8439A">
      <w:start w:val="1"/>
      <w:numFmt w:val="bullet"/>
      <w:lvlText w:val=""/>
      <w:lvlJc w:val="left"/>
      <w:pPr>
        <w:tabs>
          <w:tab w:val="num" w:pos="6480"/>
        </w:tabs>
        <w:ind w:left="6480" w:hanging="360"/>
      </w:pPr>
      <w:rPr>
        <w:rFonts w:ascii="Wingdings" w:hAnsi="Wingdings"/>
      </w:rPr>
    </w:lvl>
  </w:abstractNum>
  <w:abstractNum w:abstractNumId="33" w15:restartNumberingAfterBreak="0">
    <w:nsid w:val="00000022"/>
    <w:multiLevelType w:val="hybridMultilevel"/>
    <w:tmpl w:val="00000022"/>
    <w:lvl w:ilvl="0" w:tplc="A412F656">
      <w:start w:val="1"/>
      <w:numFmt w:val="bullet"/>
      <w:lvlText w:val=""/>
      <w:lvlJc w:val="left"/>
      <w:pPr>
        <w:tabs>
          <w:tab w:val="num" w:pos="720"/>
        </w:tabs>
        <w:ind w:left="720" w:hanging="360"/>
      </w:pPr>
      <w:rPr>
        <w:rFonts w:ascii="Symbol" w:hAnsi="Symbol"/>
      </w:rPr>
    </w:lvl>
    <w:lvl w:ilvl="1" w:tplc="F3E88CB0">
      <w:start w:val="1"/>
      <w:numFmt w:val="bullet"/>
      <w:lvlText w:val="o"/>
      <w:lvlJc w:val="left"/>
      <w:pPr>
        <w:tabs>
          <w:tab w:val="num" w:pos="1440"/>
        </w:tabs>
        <w:ind w:left="1440" w:hanging="360"/>
      </w:pPr>
      <w:rPr>
        <w:rFonts w:ascii="Courier New" w:hAnsi="Courier New"/>
      </w:rPr>
    </w:lvl>
    <w:lvl w:ilvl="2" w:tplc="D3DAD860">
      <w:start w:val="1"/>
      <w:numFmt w:val="bullet"/>
      <w:lvlText w:val=""/>
      <w:lvlJc w:val="left"/>
      <w:pPr>
        <w:tabs>
          <w:tab w:val="num" w:pos="2160"/>
        </w:tabs>
        <w:ind w:left="2160" w:hanging="360"/>
      </w:pPr>
      <w:rPr>
        <w:rFonts w:ascii="Wingdings" w:hAnsi="Wingdings"/>
      </w:rPr>
    </w:lvl>
    <w:lvl w:ilvl="3" w:tplc="788AEBF0">
      <w:start w:val="1"/>
      <w:numFmt w:val="bullet"/>
      <w:lvlText w:val=""/>
      <w:lvlJc w:val="left"/>
      <w:pPr>
        <w:tabs>
          <w:tab w:val="num" w:pos="2880"/>
        </w:tabs>
        <w:ind w:left="2880" w:hanging="360"/>
      </w:pPr>
      <w:rPr>
        <w:rFonts w:ascii="Symbol" w:hAnsi="Symbol"/>
      </w:rPr>
    </w:lvl>
    <w:lvl w:ilvl="4" w:tplc="DD524FD4">
      <w:start w:val="1"/>
      <w:numFmt w:val="bullet"/>
      <w:lvlText w:val="o"/>
      <w:lvlJc w:val="left"/>
      <w:pPr>
        <w:tabs>
          <w:tab w:val="num" w:pos="3600"/>
        </w:tabs>
        <w:ind w:left="3600" w:hanging="360"/>
      </w:pPr>
      <w:rPr>
        <w:rFonts w:ascii="Courier New" w:hAnsi="Courier New"/>
      </w:rPr>
    </w:lvl>
    <w:lvl w:ilvl="5" w:tplc="CF04743C">
      <w:start w:val="1"/>
      <w:numFmt w:val="bullet"/>
      <w:lvlText w:val=""/>
      <w:lvlJc w:val="left"/>
      <w:pPr>
        <w:tabs>
          <w:tab w:val="num" w:pos="4320"/>
        </w:tabs>
        <w:ind w:left="4320" w:hanging="360"/>
      </w:pPr>
      <w:rPr>
        <w:rFonts w:ascii="Wingdings" w:hAnsi="Wingdings"/>
      </w:rPr>
    </w:lvl>
    <w:lvl w:ilvl="6" w:tplc="C27815C4">
      <w:start w:val="1"/>
      <w:numFmt w:val="bullet"/>
      <w:lvlText w:val=""/>
      <w:lvlJc w:val="left"/>
      <w:pPr>
        <w:tabs>
          <w:tab w:val="num" w:pos="5040"/>
        </w:tabs>
        <w:ind w:left="5040" w:hanging="360"/>
      </w:pPr>
      <w:rPr>
        <w:rFonts w:ascii="Symbol" w:hAnsi="Symbol"/>
      </w:rPr>
    </w:lvl>
    <w:lvl w:ilvl="7" w:tplc="43B4A130">
      <w:start w:val="1"/>
      <w:numFmt w:val="bullet"/>
      <w:lvlText w:val="o"/>
      <w:lvlJc w:val="left"/>
      <w:pPr>
        <w:tabs>
          <w:tab w:val="num" w:pos="5760"/>
        </w:tabs>
        <w:ind w:left="5760" w:hanging="360"/>
      </w:pPr>
      <w:rPr>
        <w:rFonts w:ascii="Courier New" w:hAnsi="Courier New"/>
      </w:rPr>
    </w:lvl>
    <w:lvl w:ilvl="8" w:tplc="2BE8DEE8">
      <w:start w:val="1"/>
      <w:numFmt w:val="bullet"/>
      <w:lvlText w:val=""/>
      <w:lvlJc w:val="left"/>
      <w:pPr>
        <w:tabs>
          <w:tab w:val="num" w:pos="6480"/>
        </w:tabs>
        <w:ind w:left="6480" w:hanging="360"/>
      </w:pPr>
      <w:rPr>
        <w:rFonts w:ascii="Wingdings" w:hAnsi="Wingdings"/>
      </w:rPr>
    </w:lvl>
  </w:abstractNum>
  <w:abstractNum w:abstractNumId="34" w15:restartNumberingAfterBreak="0">
    <w:nsid w:val="00000023"/>
    <w:multiLevelType w:val="hybridMultilevel"/>
    <w:tmpl w:val="00000023"/>
    <w:lvl w:ilvl="0" w:tplc="8A8CAE64">
      <w:start w:val="1"/>
      <w:numFmt w:val="bullet"/>
      <w:lvlText w:val=""/>
      <w:lvlJc w:val="left"/>
      <w:pPr>
        <w:tabs>
          <w:tab w:val="num" w:pos="720"/>
        </w:tabs>
        <w:ind w:left="720" w:hanging="360"/>
      </w:pPr>
      <w:rPr>
        <w:rFonts w:ascii="Symbol" w:hAnsi="Symbol"/>
      </w:rPr>
    </w:lvl>
    <w:lvl w:ilvl="1" w:tplc="9CC48374">
      <w:start w:val="1"/>
      <w:numFmt w:val="bullet"/>
      <w:lvlText w:val="o"/>
      <w:lvlJc w:val="left"/>
      <w:pPr>
        <w:tabs>
          <w:tab w:val="num" w:pos="1440"/>
        </w:tabs>
        <w:ind w:left="1440" w:hanging="360"/>
      </w:pPr>
      <w:rPr>
        <w:rFonts w:ascii="Courier New" w:hAnsi="Courier New"/>
      </w:rPr>
    </w:lvl>
    <w:lvl w:ilvl="2" w:tplc="8056FC02">
      <w:start w:val="1"/>
      <w:numFmt w:val="bullet"/>
      <w:lvlText w:val=""/>
      <w:lvlJc w:val="left"/>
      <w:pPr>
        <w:tabs>
          <w:tab w:val="num" w:pos="2160"/>
        </w:tabs>
        <w:ind w:left="2160" w:hanging="360"/>
      </w:pPr>
      <w:rPr>
        <w:rFonts w:ascii="Wingdings" w:hAnsi="Wingdings"/>
      </w:rPr>
    </w:lvl>
    <w:lvl w:ilvl="3" w:tplc="903CEBFC">
      <w:start w:val="1"/>
      <w:numFmt w:val="bullet"/>
      <w:lvlText w:val=""/>
      <w:lvlJc w:val="left"/>
      <w:pPr>
        <w:tabs>
          <w:tab w:val="num" w:pos="2880"/>
        </w:tabs>
        <w:ind w:left="2880" w:hanging="360"/>
      </w:pPr>
      <w:rPr>
        <w:rFonts w:ascii="Symbol" w:hAnsi="Symbol"/>
      </w:rPr>
    </w:lvl>
    <w:lvl w:ilvl="4" w:tplc="DFA8BD98">
      <w:start w:val="1"/>
      <w:numFmt w:val="bullet"/>
      <w:lvlText w:val="o"/>
      <w:lvlJc w:val="left"/>
      <w:pPr>
        <w:tabs>
          <w:tab w:val="num" w:pos="3600"/>
        </w:tabs>
        <w:ind w:left="3600" w:hanging="360"/>
      </w:pPr>
      <w:rPr>
        <w:rFonts w:ascii="Courier New" w:hAnsi="Courier New"/>
      </w:rPr>
    </w:lvl>
    <w:lvl w:ilvl="5" w:tplc="0D92E512">
      <w:start w:val="1"/>
      <w:numFmt w:val="bullet"/>
      <w:lvlText w:val=""/>
      <w:lvlJc w:val="left"/>
      <w:pPr>
        <w:tabs>
          <w:tab w:val="num" w:pos="4320"/>
        </w:tabs>
        <w:ind w:left="4320" w:hanging="360"/>
      </w:pPr>
      <w:rPr>
        <w:rFonts w:ascii="Wingdings" w:hAnsi="Wingdings"/>
      </w:rPr>
    </w:lvl>
    <w:lvl w:ilvl="6" w:tplc="841CA16A">
      <w:start w:val="1"/>
      <w:numFmt w:val="bullet"/>
      <w:lvlText w:val=""/>
      <w:lvlJc w:val="left"/>
      <w:pPr>
        <w:tabs>
          <w:tab w:val="num" w:pos="5040"/>
        </w:tabs>
        <w:ind w:left="5040" w:hanging="360"/>
      </w:pPr>
      <w:rPr>
        <w:rFonts w:ascii="Symbol" w:hAnsi="Symbol"/>
      </w:rPr>
    </w:lvl>
    <w:lvl w:ilvl="7" w:tplc="DDFEE996">
      <w:start w:val="1"/>
      <w:numFmt w:val="bullet"/>
      <w:lvlText w:val="o"/>
      <w:lvlJc w:val="left"/>
      <w:pPr>
        <w:tabs>
          <w:tab w:val="num" w:pos="5760"/>
        </w:tabs>
        <w:ind w:left="5760" w:hanging="360"/>
      </w:pPr>
      <w:rPr>
        <w:rFonts w:ascii="Courier New" w:hAnsi="Courier New"/>
      </w:rPr>
    </w:lvl>
    <w:lvl w:ilvl="8" w:tplc="AAE252FC">
      <w:start w:val="1"/>
      <w:numFmt w:val="bullet"/>
      <w:lvlText w:val=""/>
      <w:lvlJc w:val="left"/>
      <w:pPr>
        <w:tabs>
          <w:tab w:val="num" w:pos="6480"/>
        </w:tabs>
        <w:ind w:left="6480" w:hanging="360"/>
      </w:pPr>
      <w:rPr>
        <w:rFonts w:ascii="Wingdings" w:hAnsi="Wingdings"/>
      </w:rPr>
    </w:lvl>
  </w:abstractNum>
  <w:abstractNum w:abstractNumId="35" w15:restartNumberingAfterBreak="0">
    <w:nsid w:val="00000024"/>
    <w:multiLevelType w:val="hybridMultilevel"/>
    <w:tmpl w:val="00000024"/>
    <w:lvl w:ilvl="0" w:tplc="885A8D36">
      <w:start w:val="1"/>
      <w:numFmt w:val="bullet"/>
      <w:lvlText w:val=""/>
      <w:lvlJc w:val="left"/>
      <w:pPr>
        <w:tabs>
          <w:tab w:val="num" w:pos="720"/>
        </w:tabs>
        <w:ind w:left="720" w:hanging="360"/>
      </w:pPr>
      <w:rPr>
        <w:rFonts w:ascii="Symbol" w:hAnsi="Symbol"/>
      </w:rPr>
    </w:lvl>
    <w:lvl w:ilvl="1" w:tplc="FD2E8036">
      <w:start w:val="1"/>
      <w:numFmt w:val="bullet"/>
      <w:lvlText w:val="o"/>
      <w:lvlJc w:val="left"/>
      <w:pPr>
        <w:tabs>
          <w:tab w:val="num" w:pos="1440"/>
        </w:tabs>
        <w:ind w:left="1440" w:hanging="360"/>
      </w:pPr>
      <w:rPr>
        <w:rFonts w:ascii="Courier New" w:hAnsi="Courier New"/>
      </w:rPr>
    </w:lvl>
    <w:lvl w:ilvl="2" w:tplc="F7B698AC">
      <w:start w:val="1"/>
      <w:numFmt w:val="bullet"/>
      <w:lvlText w:val=""/>
      <w:lvlJc w:val="left"/>
      <w:pPr>
        <w:tabs>
          <w:tab w:val="num" w:pos="2160"/>
        </w:tabs>
        <w:ind w:left="2160" w:hanging="360"/>
      </w:pPr>
      <w:rPr>
        <w:rFonts w:ascii="Wingdings" w:hAnsi="Wingdings"/>
      </w:rPr>
    </w:lvl>
    <w:lvl w:ilvl="3" w:tplc="69F65CB0">
      <w:start w:val="1"/>
      <w:numFmt w:val="bullet"/>
      <w:lvlText w:val=""/>
      <w:lvlJc w:val="left"/>
      <w:pPr>
        <w:tabs>
          <w:tab w:val="num" w:pos="2880"/>
        </w:tabs>
        <w:ind w:left="2880" w:hanging="360"/>
      </w:pPr>
      <w:rPr>
        <w:rFonts w:ascii="Symbol" w:hAnsi="Symbol"/>
      </w:rPr>
    </w:lvl>
    <w:lvl w:ilvl="4" w:tplc="3F425506">
      <w:start w:val="1"/>
      <w:numFmt w:val="bullet"/>
      <w:lvlText w:val="o"/>
      <w:lvlJc w:val="left"/>
      <w:pPr>
        <w:tabs>
          <w:tab w:val="num" w:pos="3600"/>
        </w:tabs>
        <w:ind w:left="3600" w:hanging="360"/>
      </w:pPr>
      <w:rPr>
        <w:rFonts w:ascii="Courier New" w:hAnsi="Courier New"/>
      </w:rPr>
    </w:lvl>
    <w:lvl w:ilvl="5" w:tplc="2280EE42">
      <w:start w:val="1"/>
      <w:numFmt w:val="bullet"/>
      <w:lvlText w:val=""/>
      <w:lvlJc w:val="left"/>
      <w:pPr>
        <w:tabs>
          <w:tab w:val="num" w:pos="4320"/>
        </w:tabs>
        <w:ind w:left="4320" w:hanging="360"/>
      </w:pPr>
      <w:rPr>
        <w:rFonts w:ascii="Wingdings" w:hAnsi="Wingdings"/>
      </w:rPr>
    </w:lvl>
    <w:lvl w:ilvl="6" w:tplc="FB663492">
      <w:start w:val="1"/>
      <w:numFmt w:val="bullet"/>
      <w:lvlText w:val=""/>
      <w:lvlJc w:val="left"/>
      <w:pPr>
        <w:tabs>
          <w:tab w:val="num" w:pos="5040"/>
        </w:tabs>
        <w:ind w:left="5040" w:hanging="360"/>
      </w:pPr>
      <w:rPr>
        <w:rFonts w:ascii="Symbol" w:hAnsi="Symbol"/>
      </w:rPr>
    </w:lvl>
    <w:lvl w:ilvl="7" w:tplc="3BB6444C">
      <w:start w:val="1"/>
      <w:numFmt w:val="bullet"/>
      <w:lvlText w:val="o"/>
      <w:lvlJc w:val="left"/>
      <w:pPr>
        <w:tabs>
          <w:tab w:val="num" w:pos="5760"/>
        </w:tabs>
        <w:ind w:left="5760" w:hanging="360"/>
      </w:pPr>
      <w:rPr>
        <w:rFonts w:ascii="Courier New" w:hAnsi="Courier New"/>
      </w:rPr>
    </w:lvl>
    <w:lvl w:ilvl="8" w:tplc="74A8C582">
      <w:start w:val="1"/>
      <w:numFmt w:val="bullet"/>
      <w:lvlText w:val=""/>
      <w:lvlJc w:val="left"/>
      <w:pPr>
        <w:tabs>
          <w:tab w:val="num" w:pos="6480"/>
        </w:tabs>
        <w:ind w:left="6480" w:hanging="360"/>
      </w:pPr>
      <w:rPr>
        <w:rFonts w:ascii="Wingdings" w:hAnsi="Wingdings"/>
      </w:rPr>
    </w:lvl>
  </w:abstractNum>
  <w:abstractNum w:abstractNumId="36" w15:restartNumberingAfterBreak="0">
    <w:nsid w:val="00000025"/>
    <w:multiLevelType w:val="hybridMultilevel"/>
    <w:tmpl w:val="00000025"/>
    <w:lvl w:ilvl="0" w:tplc="2D86D62C">
      <w:start w:val="1"/>
      <w:numFmt w:val="bullet"/>
      <w:lvlText w:val=""/>
      <w:lvlJc w:val="left"/>
      <w:pPr>
        <w:tabs>
          <w:tab w:val="num" w:pos="720"/>
        </w:tabs>
        <w:ind w:left="720" w:hanging="360"/>
      </w:pPr>
      <w:rPr>
        <w:rFonts w:ascii="Symbol" w:hAnsi="Symbol"/>
      </w:rPr>
    </w:lvl>
    <w:lvl w:ilvl="1" w:tplc="E5C8A6BC">
      <w:start w:val="1"/>
      <w:numFmt w:val="bullet"/>
      <w:lvlText w:val="o"/>
      <w:lvlJc w:val="left"/>
      <w:pPr>
        <w:tabs>
          <w:tab w:val="num" w:pos="1440"/>
        </w:tabs>
        <w:ind w:left="1440" w:hanging="360"/>
      </w:pPr>
      <w:rPr>
        <w:rFonts w:ascii="Courier New" w:hAnsi="Courier New"/>
      </w:rPr>
    </w:lvl>
    <w:lvl w:ilvl="2" w:tplc="22AA4D00">
      <w:start w:val="1"/>
      <w:numFmt w:val="bullet"/>
      <w:lvlText w:val=""/>
      <w:lvlJc w:val="left"/>
      <w:pPr>
        <w:tabs>
          <w:tab w:val="num" w:pos="2160"/>
        </w:tabs>
        <w:ind w:left="2160" w:hanging="360"/>
      </w:pPr>
      <w:rPr>
        <w:rFonts w:ascii="Wingdings" w:hAnsi="Wingdings"/>
      </w:rPr>
    </w:lvl>
    <w:lvl w:ilvl="3" w:tplc="646AACA6">
      <w:start w:val="1"/>
      <w:numFmt w:val="bullet"/>
      <w:lvlText w:val=""/>
      <w:lvlJc w:val="left"/>
      <w:pPr>
        <w:tabs>
          <w:tab w:val="num" w:pos="2880"/>
        </w:tabs>
        <w:ind w:left="2880" w:hanging="360"/>
      </w:pPr>
      <w:rPr>
        <w:rFonts w:ascii="Symbol" w:hAnsi="Symbol"/>
      </w:rPr>
    </w:lvl>
    <w:lvl w:ilvl="4" w:tplc="CA6A006C">
      <w:start w:val="1"/>
      <w:numFmt w:val="bullet"/>
      <w:lvlText w:val="o"/>
      <w:lvlJc w:val="left"/>
      <w:pPr>
        <w:tabs>
          <w:tab w:val="num" w:pos="3600"/>
        </w:tabs>
        <w:ind w:left="3600" w:hanging="360"/>
      </w:pPr>
      <w:rPr>
        <w:rFonts w:ascii="Courier New" w:hAnsi="Courier New"/>
      </w:rPr>
    </w:lvl>
    <w:lvl w:ilvl="5" w:tplc="87427B88">
      <w:start w:val="1"/>
      <w:numFmt w:val="bullet"/>
      <w:lvlText w:val=""/>
      <w:lvlJc w:val="left"/>
      <w:pPr>
        <w:tabs>
          <w:tab w:val="num" w:pos="4320"/>
        </w:tabs>
        <w:ind w:left="4320" w:hanging="360"/>
      </w:pPr>
      <w:rPr>
        <w:rFonts w:ascii="Wingdings" w:hAnsi="Wingdings"/>
      </w:rPr>
    </w:lvl>
    <w:lvl w:ilvl="6" w:tplc="7818921E">
      <w:start w:val="1"/>
      <w:numFmt w:val="bullet"/>
      <w:lvlText w:val=""/>
      <w:lvlJc w:val="left"/>
      <w:pPr>
        <w:tabs>
          <w:tab w:val="num" w:pos="5040"/>
        </w:tabs>
        <w:ind w:left="5040" w:hanging="360"/>
      </w:pPr>
      <w:rPr>
        <w:rFonts w:ascii="Symbol" w:hAnsi="Symbol"/>
      </w:rPr>
    </w:lvl>
    <w:lvl w:ilvl="7" w:tplc="F844F09C">
      <w:start w:val="1"/>
      <w:numFmt w:val="bullet"/>
      <w:lvlText w:val="o"/>
      <w:lvlJc w:val="left"/>
      <w:pPr>
        <w:tabs>
          <w:tab w:val="num" w:pos="5760"/>
        </w:tabs>
        <w:ind w:left="5760" w:hanging="360"/>
      </w:pPr>
      <w:rPr>
        <w:rFonts w:ascii="Courier New" w:hAnsi="Courier New"/>
      </w:rPr>
    </w:lvl>
    <w:lvl w:ilvl="8" w:tplc="27368B7C">
      <w:start w:val="1"/>
      <w:numFmt w:val="bullet"/>
      <w:lvlText w:val=""/>
      <w:lvlJc w:val="left"/>
      <w:pPr>
        <w:tabs>
          <w:tab w:val="num" w:pos="6480"/>
        </w:tabs>
        <w:ind w:left="6480" w:hanging="360"/>
      </w:pPr>
      <w:rPr>
        <w:rFonts w:ascii="Wingdings" w:hAnsi="Wingdings"/>
      </w:rPr>
    </w:lvl>
  </w:abstractNum>
  <w:abstractNum w:abstractNumId="37" w15:restartNumberingAfterBreak="0">
    <w:nsid w:val="00000026"/>
    <w:multiLevelType w:val="hybridMultilevel"/>
    <w:tmpl w:val="00000026"/>
    <w:lvl w:ilvl="0" w:tplc="CA3AA746">
      <w:start w:val="1"/>
      <w:numFmt w:val="bullet"/>
      <w:lvlText w:val=""/>
      <w:lvlJc w:val="left"/>
      <w:pPr>
        <w:tabs>
          <w:tab w:val="num" w:pos="720"/>
        </w:tabs>
        <w:ind w:left="720" w:hanging="360"/>
      </w:pPr>
      <w:rPr>
        <w:rFonts w:ascii="Symbol" w:hAnsi="Symbol"/>
      </w:rPr>
    </w:lvl>
    <w:lvl w:ilvl="1" w:tplc="A23EA580">
      <w:start w:val="1"/>
      <w:numFmt w:val="bullet"/>
      <w:lvlText w:val="o"/>
      <w:lvlJc w:val="left"/>
      <w:pPr>
        <w:tabs>
          <w:tab w:val="num" w:pos="1440"/>
        </w:tabs>
        <w:ind w:left="1440" w:hanging="360"/>
      </w:pPr>
      <w:rPr>
        <w:rFonts w:ascii="Courier New" w:hAnsi="Courier New"/>
      </w:rPr>
    </w:lvl>
    <w:lvl w:ilvl="2" w:tplc="96F600F8">
      <w:start w:val="1"/>
      <w:numFmt w:val="bullet"/>
      <w:lvlText w:val=""/>
      <w:lvlJc w:val="left"/>
      <w:pPr>
        <w:tabs>
          <w:tab w:val="num" w:pos="2160"/>
        </w:tabs>
        <w:ind w:left="2160" w:hanging="360"/>
      </w:pPr>
      <w:rPr>
        <w:rFonts w:ascii="Wingdings" w:hAnsi="Wingdings"/>
      </w:rPr>
    </w:lvl>
    <w:lvl w:ilvl="3" w:tplc="776CD4E4">
      <w:start w:val="1"/>
      <w:numFmt w:val="bullet"/>
      <w:lvlText w:val=""/>
      <w:lvlJc w:val="left"/>
      <w:pPr>
        <w:tabs>
          <w:tab w:val="num" w:pos="2880"/>
        </w:tabs>
        <w:ind w:left="2880" w:hanging="360"/>
      </w:pPr>
      <w:rPr>
        <w:rFonts w:ascii="Symbol" w:hAnsi="Symbol"/>
      </w:rPr>
    </w:lvl>
    <w:lvl w:ilvl="4" w:tplc="E5269F5E">
      <w:start w:val="1"/>
      <w:numFmt w:val="bullet"/>
      <w:lvlText w:val="o"/>
      <w:lvlJc w:val="left"/>
      <w:pPr>
        <w:tabs>
          <w:tab w:val="num" w:pos="3600"/>
        </w:tabs>
        <w:ind w:left="3600" w:hanging="360"/>
      </w:pPr>
      <w:rPr>
        <w:rFonts w:ascii="Courier New" w:hAnsi="Courier New"/>
      </w:rPr>
    </w:lvl>
    <w:lvl w:ilvl="5" w:tplc="4CD87D0A">
      <w:start w:val="1"/>
      <w:numFmt w:val="bullet"/>
      <w:lvlText w:val=""/>
      <w:lvlJc w:val="left"/>
      <w:pPr>
        <w:tabs>
          <w:tab w:val="num" w:pos="4320"/>
        </w:tabs>
        <w:ind w:left="4320" w:hanging="360"/>
      </w:pPr>
      <w:rPr>
        <w:rFonts w:ascii="Wingdings" w:hAnsi="Wingdings"/>
      </w:rPr>
    </w:lvl>
    <w:lvl w:ilvl="6" w:tplc="769CD246">
      <w:start w:val="1"/>
      <w:numFmt w:val="bullet"/>
      <w:lvlText w:val=""/>
      <w:lvlJc w:val="left"/>
      <w:pPr>
        <w:tabs>
          <w:tab w:val="num" w:pos="5040"/>
        </w:tabs>
        <w:ind w:left="5040" w:hanging="360"/>
      </w:pPr>
      <w:rPr>
        <w:rFonts w:ascii="Symbol" w:hAnsi="Symbol"/>
      </w:rPr>
    </w:lvl>
    <w:lvl w:ilvl="7" w:tplc="5E822B48">
      <w:start w:val="1"/>
      <w:numFmt w:val="bullet"/>
      <w:lvlText w:val="o"/>
      <w:lvlJc w:val="left"/>
      <w:pPr>
        <w:tabs>
          <w:tab w:val="num" w:pos="5760"/>
        </w:tabs>
        <w:ind w:left="5760" w:hanging="360"/>
      </w:pPr>
      <w:rPr>
        <w:rFonts w:ascii="Courier New" w:hAnsi="Courier New"/>
      </w:rPr>
    </w:lvl>
    <w:lvl w:ilvl="8" w:tplc="C158F068">
      <w:start w:val="1"/>
      <w:numFmt w:val="bullet"/>
      <w:lvlText w:val=""/>
      <w:lvlJc w:val="left"/>
      <w:pPr>
        <w:tabs>
          <w:tab w:val="num" w:pos="6480"/>
        </w:tabs>
        <w:ind w:left="6480" w:hanging="360"/>
      </w:pPr>
      <w:rPr>
        <w:rFonts w:ascii="Wingdings" w:hAnsi="Wingdings"/>
      </w:rPr>
    </w:lvl>
  </w:abstractNum>
  <w:abstractNum w:abstractNumId="38" w15:restartNumberingAfterBreak="0">
    <w:nsid w:val="00000027"/>
    <w:multiLevelType w:val="hybridMultilevel"/>
    <w:tmpl w:val="00000027"/>
    <w:lvl w:ilvl="0" w:tplc="FA9CE1C0">
      <w:start w:val="1"/>
      <w:numFmt w:val="bullet"/>
      <w:lvlText w:val=""/>
      <w:lvlJc w:val="left"/>
      <w:pPr>
        <w:tabs>
          <w:tab w:val="num" w:pos="720"/>
        </w:tabs>
        <w:ind w:left="720" w:hanging="360"/>
      </w:pPr>
      <w:rPr>
        <w:rFonts w:ascii="Symbol" w:hAnsi="Symbol"/>
      </w:rPr>
    </w:lvl>
    <w:lvl w:ilvl="1" w:tplc="394EE33E">
      <w:start w:val="1"/>
      <w:numFmt w:val="bullet"/>
      <w:lvlText w:val="o"/>
      <w:lvlJc w:val="left"/>
      <w:pPr>
        <w:tabs>
          <w:tab w:val="num" w:pos="1440"/>
        </w:tabs>
        <w:ind w:left="1440" w:hanging="360"/>
      </w:pPr>
      <w:rPr>
        <w:rFonts w:ascii="Courier New" w:hAnsi="Courier New"/>
      </w:rPr>
    </w:lvl>
    <w:lvl w:ilvl="2" w:tplc="3F307ADE">
      <w:start w:val="1"/>
      <w:numFmt w:val="bullet"/>
      <w:lvlText w:val=""/>
      <w:lvlJc w:val="left"/>
      <w:pPr>
        <w:tabs>
          <w:tab w:val="num" w:pos="2160"/>
        </w:tabs>
        <w:ind w:left="2160" w:hanging="360"/>
      </w:pPr>
      <w:rPr>
        <w:rFonts w:ascii="Wingdings" w:hAnsi="Wingdings"/>
      </w:rPr>
    </w:lvl>
    <w:lvl w:ilvl="3" w:tplc="2F38CB6A">
      <w:start w:val="1"/>
      <w:numFmt w:val="bullet"/>
      <w:lvlText w:val=""/>
      <w:lvlJc w:val="left"/>
      <w:pPr>
        <w:tabs>
          <w:tab w:val="num" w:pos="2880"/>
        </w:tabs>
        <w:ind w:left="2880" w:hanging="360"/>
      </w:pPr>
      <w:rPr>
        <w:rFonts w:ascii="Symbol" w:hAnsi="Symbol"/>
      </w:rPr>
    </w:lvl>
    <w:lvl w:ilvl="4" w:tplc="2D6E3282">
      <w:start w:val="1"/>
      <w:numFmt w:val="bullet"/>
      <w:lvlText w:val="o"/>
      <w:lvlJc w:val="left"/>
      <w:pPr>
        <w:tabs>
          <w:tab w:val="num" w:pos="3600"/>
        </w:tabs>
        <w:ind w:left="3600" w:hanging="360"/>
      </w:pPr>
      <w:rPr>
        <w:rFonts w:ascii="Courier New" w:hAnsi="Courier New"/>
      </w:rPr>
    </w:lvl>
    <w:lvl w:ilvl="5" w:tplc="2B42F3B6">
      <w:start w:val="1"/>
      <w:numFmt w:val="bullet"/>
      <w:lvlText w:val=""/>
      <w:lvlJc w:val="left"/>
      <w:pPr>
        <w:tabs>
          <w:tab w:val="num" w:pos="4320"/>
        </w:tabs>
        <w:ind w:left="4320" w:hanging="360"/>
      </w:pPr>
      <w:rPr>
        <w:rFonts w:ascii="Wingdings" w:hAnsi="Wingdings"/>
      </w:rPr>
    </w:lvl>
    <w:lvl w:ilvl="6" w:tplc="4A4A8D4E">
      <w:start w:val="1"/>
      <w:numFmt w:val="bullet"/>
      <w:lvlText w:val=""/>
      <w:lvlJc w:val="left"/>
      <w:pPr>
        <w:tabs>
          <w:tab w:val="num" w:pos="5040"/>
        </w:tabs>
        <w:ind w:left="5040" w:hanging="360"/>
      </w:pPr>
      <w:rPr>
        <w:rFonts w:ascii="Symbol" w:hAnsi="Symbol"/>
      </w:rPr>
    </w:lvl>
    <w:lvl w:ilvl="7" w:tplc="50007284">
      <w:start w:val="1"/>
      <w:numFmt w:val="bullet"/>
      <w:lvlText w:val="o"/>
      <w:lvlJc w:val="left"/>
      <w:pPr>
        <w:tabs>
          <w:tab w:val="num" w:pos="5760"/>
        </w:tabs>
        <w:ind w:left="5760" w:hanging="360"/>
      </w:pPr>
      <w:rPr>
        <w:rFonts w:ascii="Courier New" w:hAnsi="Courier New"/>
      </w:rPr>
    </w:lvl>
    <w:lvl w:ilvl="8" w:tplc="8AB601F0">
      <w:start w:val="1"/>
      <w:numFmt w:val="bullet"/>
      <w:lvlText w:val=""/>
      <w:lvlJc w:val="left"/>
      <w:pPr>
        <w:tabs>
          <w:tab w:val="num" w:pos="6480"/>
        </w:tabs>
        <w:ind w:left="6480" w:hanging="360"/>
      </w:pPr>
      <w:rPr>
        <w:rFonts w:ascii="Wingdings" w:hAnsi="Wingdings"/>
      </w:rPr>
    </w:lvl>
  </w:abstractNum>
  <w:abstractNum w:abstractNumId="39" w15:restartNumberingAfterBreak="0">
    <w:nsid w:val="00000028"/>
    <w:multiLevelType w:val="hybridMultilevel"/>
    <w:tmpl w:val="00000028"/>
    <w:lvl w:ilvl="0" w:tplc="3258B234">
      <w:start w:val="1"/>
      <w:numFmt w:val="bullet"/>
      <w:lvlText w:val=""/>
      <w:lvlJc w:val="left"/>
      <w:pPr>
        <w:tabs>
          <w:tab w:val="num" w:pos="720"/>
        </w:tabs>
        <w:ind w:left="720" w:hanging="360"/>
      </w:pPr>
      <w:rPr>
        <w:rFonts w:ascii="Symbol" w:hAnsi="Symbol"/>
      </w:rPr>
    </w:lvl>
    <w:lvl w:ilvl="1" w:tplc="2474C98A">
      <w:start w:val="1"/>
      <w:numFmt w:val="bullet"/>
      <w:lvlText w:val="o"/>
      <w:lvlJc w:val="left"/>
      <w:pPr>
        <w:tabs>
          <w:tab w:val="num" w:pos="1440"/>
        </w:tabs>
        <w:ind w:left="1440" w:hanging="360"/>
      </w:pPr>
      <w:rPr>
        <w:rFonts w:ascii="Courier New" w:hAnsi="Courier New"/>
      </w:rPr>
    </w:lvl>
    <w:lvl w:ilvl="2" w:tplc="54FCBD6E">
      <w:start w:val="1"/>
      <w:numFmt w:val="bullet"/>
      <w:lvlText w:val=""/>
      <w:lvlJc w:val="left"/>
      <w:pPr>
        <w:tabs>
          <w:tab w:val="num" w:pos="2160"/>
        </w:tabs>
        <w:ind w:left="2160" w:hanging="360"/>
      </w:pPr>
      <w:rPr>
        <w:rFonts w:ascii="Wingdings" w:hAnsi="Wingdings"/>
      </w:rPr>
    </w:lvl>
    <w:lvl w:ilvl="3" w:tplc="CE2E33BE">
      <w:start w:val="1"/>
      <w:numFmt w:val="bullet"/>
      <w:lvlText w:val=""/>
      <w:lvlJc w:val="left"/>
      <w:pPr>
        <w:tabs>
          <w:tab w:val="num" w:pos="2880"/>
        </w:tabs>
        <w:ind w:left="2880" w:hanging="360"/>
      </w:pPr>
      <w:rPr>
        <w:rFonts w:ascii="Symbol" w:hAnsi="Symbol"/>
      </w:rPr>
    </w:lvl>
    <w:lvl w:ilvl="4" w:tplc="619039F4">
      <w:start w:val="1"/>
      <w:numFmt w:val="bullet"/>
      <w:lvlText w:val="o"/>
      <w:lvlJc w:val="left"/>
      <w:pPr>
        <w:tabs>
          <w:tab w:val="num" w:pos="3600"/>
        </w:tabs>
        <w:ind w:left="3600" w:hanging="360"/>
      </w:pPr>
      <w:rPr>
        <w:rFonts w:ascii="Courier New" w:hAnsi="Courier New"/>
      </w:rPr>
    </w:lvl>
    <w:lvl w:ilvl="5" w:tplc="B0D2046E">
      <w:start w:val="1"/>
      <w:numFmt w:val="bullet"/>
      <w:lvlText w:val=""/>
      <w:lvlJc w:val="left"/>
      <w:pPr>
        <w:tabs>
          <w:tab w:val="num" w:pos="4320"/>
        </w:tabs>
        <w:ind w:left="4320" w:hanging="360"/>
      </w:pPr>
      <w:rPr>
        <w:rFonts w:ascii="Wingdings" w:hAnsi="Wingdings"/>
      </w:rPr>
    </w:lvl>
    <w:lvl w:ilvl="6" w:tplc="45263754">
      <w:start w:val="1"/>
      <w:numFmt w:val="bullet"/>
      <w:lvlText w:val=""/>
      <w:lvlJc w:val="left"/>
      <w:pPr>
        <w:tabs>
          <w:tab w:val="num" w:pos="5040"/>
        </w:tabs>
        <w:ind w:left="5040" w:hanging="360"/>
      </w:pPr>
      <w:rPr>
        <w:rFonts w:ascii="Symbol" w:hAnsi="Symbol"/>
      </w:rPr>
    </w:lvl>
    <w:lvl w:ilvl="7" w:tplc="FF18EEA4">
      <w:start w:val="1"/>
      <w:numFmt w:val="bullet"/>
      <w:lvlText w:val="o"/>
      <w:lvlJc w:val="left"/>
      <w:pPr>
        <w:tabs>
          <w:tab w:val="num" w:pos="5760"/>
        </w:tabs>
        <w:ind w:left="5760" w:hanging="360"/>
      </w:pPr>
      <w:rPr>
        <w:rFonts w:ascii="Courier New" w:hAnsi="Courier New"/>
      </w:rPr>
    </w:lvl>
    <w:lvl w:ilvl="8" w:tplc="96EA1F24">
      <w:start w:val="1"/>
      <w:numFmt w:val="bullet"/>
      <w:lvlText w:val=""/>
      <w:lvlJc w:val="left"/>
      <w:pPr>
        <w:tabs>
          <w:tab w:val="num" w:pos="6480"/>
        </w:tabs>
        <w:ind w:left="6480" w:hanging="360"/>
      </w:pPr>
      <w:rPr>
        <w:rFonts w:ascii="Wingdings" w:hAnsi="Wingdings"/>
      </w:rPr>
    </w:lvl>
  </w:abstractNum>
  <w:abstractNum w:abstractNumId="40" w15:restartNumberingAfterBreak="0">
    <w:nsid w:val="00000029"/>
    <w:multiLevelType w:val="hybridMultilevel"/>
    <w:tmpl w:val="00000029"/>
    <w:lvl w:ilvl="0" w:tplc="4E20A890">
      <w:start w:val="1"/>
      <w:numFmt w:val="bullet"/>
      <w:lvlText w:val=""/>
      <w:lvlJc w:val="left"/>
      <w:pPr>
        <w:tabs>
          <w:tab w:val="num" w:pos="720"/>
        </w:tabs>
        <w:ind w:left="720" w:hanging="360"/>
      </w:pPr>
      <w:rPr>
        <w:rFonts w:ascii="Symbol" w:hAnsi="Symbol"/>
      </w:rPr>
    </w:lvl>
    <w:lvl w:ilvl="1" w:tplc="265AA8C4">
      <w:start w:val="1"/>
      <w:numFmt w:val="bullet"/>
      <w:lvlText w:val="o"/>
      <w:lvlJc w:val="left"/>
      <w:pPr>
        <w:tabs>
          <w:tab w:val="num" w:pos="1440"/>
        </w:tabs>
        <w:ind w:left="1440" w:hanging="360"/>
      </w:pPr>
      <w:rPr>
        <w:rFonts w:ascii="Courier New" w:hAnsi="Courier New"/>
      </w:rPr>
    </w:lvl>
    <w:lvl w:ilvl="2" w:tplc="D1AC3F56">
      <w:start w:val="1"/>
      <w:numFmt w:val="bullet"/>
      <w:lvlText w:val=""/>
      <w:lvlJc w:val="left"/>
      <w:pPr>
        <w:tabs>
          <w:tab w:val="num" w:pos="2160"/>
        </w:tabs>
        <w:ind w:left="2160" w:hanging="360"/>
      </w:pPr>
      <w:rPr>
        <w:rFonts w:ascii="Wingdings" w:hAnsi="Wingdings"/>
      </w:rPr>
    </w:lvl>
    <w:lvl w:ilvl="3" w:tplc="1638A282">
      <w:start w:val="1"/>
      <w:numFmt w:val="bullet"/>
      <w:lvlText w:val=""/>
      <w:lvlJc w:val="left"/>
      <w:pPr>
        <w:tabs>
          <w:tab w:val="num" w:pos="2880"/>
        </w:tabs>
        <w:ind w:left="2880" w:hanging="360"/>
      </w:pPr>
      <w:rPr>
        <w:rFonts w:ascii="Symbol" w:hAnsi="Symbol"/>
      </w:rPr>
    </w:lvl>
    <w:lvl w:ilvl="4" w:tplc="BC6CEED0">
      <w:start w:val="1"/>
      <w:numFmt w:val="bullet"/>
      <w:lvlText w:val="o"/>
      <w:lvlJc w:val="left"/>
      <w:pPr>
        <w:tabs>
          <w:tab w:val="num" w:pos="3600"/>
        </w:tabs>
        <w:ind w:left="3600" w:hanging="360"/>
      </w:pPr>
      <w:rPr>
        <w:rFonts w:ascii="Courier New" w:hAnsi="Courier New"/>
      </w:rPr>
    </w:lvl>
    <w:lvl w:ilvl="5" w:tplc="50821A7E">
      <w:start w:val="1"/>
      <w:numFmt w:val="bullet"/>
      <w:lvlText w:val=""/>
      <w:lvlJc w:val="left"/>
      <w:pPr>
        <w:tabs>
          <w:tab w:val="num" w:pos="4320"/>
        </w:tabs>
        <w:ind w:left="4320" w:hanging="360"/>
      </w:pPr>
      <w:rPr>
        <w:rFonts w:ascii="Wingdings" w:hAnsi="Wingdings"/>
      </w:rPr>
    </w:lvl>
    <w:lvl w:ilvl="6" w:tplc="9648E1EA">
      <w:start w:val="1"/>
      <w:numFmt w:val="bullet"/>
      <w:lvlText w:val=""/>
      <w:lvlJc w:val="left"/>
      <w:pPr>
        <w:tabs>
          <w:tab w:val="num" w:pos="5040"/>
        </w:tabs>
        <w:ind w:left="5040" w:hanging="360"/>
      </w:pPr>
      <w:rPr>
        <w:rFonts w:ascii="Symbol" w:hAnsi="Symbol"/>
      </w:rPr>
    </w:lvl>
    <w:lvl w:ilvl="7" w:tplc="933608E8">
      <w:start w:val="1"/>
      <w:numFmt w:val="bullet"/>
      <w:lvlText w:val="o"/>
      <w:lvlJc w:val="left"/>
      <w:pPr>
        <w:tabs>
          <w:tab w:val="num" w:pos="5760"/>
        </w:tabs>
        <w:ind w:left="5760" w:hanging="360"/>
      </w:pPr>
      <w:rPr>
        <w:rFonts w:ascii="Courier New" w:hAnsi="Courier New"/>
      </w:rPr>
    </w:lvl>
    <w:lvl w:ilvl="8" w:tplc="1EDC5B20">
      <w:start w:val="1"/>
      <w:numFmt w:val="bullet"/>
      <w:lvlText w:val=""/>
      <w:lvlJc w:val="left"/>
      <w:pPr>
        <w:tabs>
          <w:tab w:val="num" w:pos="6480"/>
        </w:tabs>
        <w:ind w:left="6480" w:hanging="360"/>
      </w:pPr>
      <w:rPr>
        <w:rFonts w:ascii="Wingdings" w:hAnsi="Wingdings"/>
      </w:rPr>
    </w:lvl>
  </w:abstractNum>
  <w:abstractNum w:abstractNumId="41" w15:restartNumberingAfterBreak="0">
    <w:nsid w:val="0000002A"/>
    <w:multiLevelType w:val="hybridMultilevel"/>
    <w:tmpl w:val="0000002A"/>
    <w:lvl w:ilvl="0" w:tplc="FA46D0D2">
      <w:start w:val="1"/>
      <w:numFmt w:val="bullet"/>
      <w:lvlText w:val=""/>
      <w:lvlJc w:val="left"/>
      <w:pPr>
        <w:tabs>
          <w:tab w:val="num" w:pos="720"/>
        </w:tabs>
        <w:ind w:left="720" w:hanging="360"/>
      </w:pPr>
      <w:rPr>
        <w:rFonts w:ascii="Symbol" w:hAnsi="Symbol"/>
      </w:rPr>
    </w:lvl>
    <w:lvl w:ilvl="1" w:tplc="B6320BE4">
      <w:start w:val="1"/>
      <w:numFmt w:val="bullet"/>
      <w:lvlText w:val="o"/>
      <w:lvlJc w:val="left"/>
      <w:pPr>
        <w:tabs>
          <w:tab w:val="num" w:pos="1440"/>
        </w:tabs>
        <w:ind w:left="1440" w:hanging="360"/>
      </w:pPr>
      <w:rPr>
        <w:rFonts w:ascii="Courier New" w:hAnsi="Courier New"/>
      </w:rPr>
    </w:lvl>
    <w:lvl w:ilvl="2" w:tplc="A724B4FC">
      <w:start w:val="1"/>
      <w:numFmt w:val="bullet"/>
      <w:lvlText w:val=""/>
      <w:lvlJc w:val="left"/>
      <w:pPr>
        <w:tabs>
          <w:tab w:val="num" w:pos="2160"/>
        </w:tabs>
        <w:ind w:left="2160" w:hanging="360"/>
      </w:pPr>
      <w:rPr>
        <w:rFonts w:ascii="Wingdings" w:hAnsi="Wingdings"/>
      </w:rPr>
    </w:lvl>
    <w:lvl w:ilvl="3" w:tplc="B7A0F1F8">
      <w:start w:val="1"/>
      <w:numFmt w:val="bullet"/>
      <w:lvlText w:val=""/>
      <w:lvlJc w:val="left"/>
      <w:pPr>
        <w:tabs>
          <w:tab w:val="num" w:pos="2880"/>
        </w:tabs>
        <w:ind w:left="2880" w:hanging="360"/>
      </w:pPr>
      <w:rPr>
        <w:rFonts w:ascii="Symbol" w:hAnsi="Symbol"/>
      </w:rPr>
    </w:lvl>
    <w:lvl w:ilvl="4" w:tplc="38A21A3E">
      <w:start w:val="1"/>
      <w:numFmt w:val="bullet"/>
      <w:lvlText w:val="o"/>
      <w:lvlJc w:val="left"/>
      <w:pPr>
        <w:tabs>
          <w:tab w:val="num" w:pos="3600"/>
        </w:tabs>
        <w:ind w:left="3600" w:hanging="360"/>
      </w:pPr>
      <w:rPr>
        <w:rFonts w:ascii="Courier New" w:hAnsi="Courier New"/>
      </w:rPr>
    </w:lvl>
    <w:lvl w:ilvl="5" w:tplc="33582ACA">
      <w:start w:val="1"/>
      <w:numFmt w:val="bullet"/>
      <w:lvlText w:val=""/>
      <w:lvlJc w:val="left"/>
      <w:pPr>
        <w:tabs>
          <w:tab w:val="num" w:pos="4320"/>
        </w:tabs>
        <w:ind w:left="4320" w:hanging="360"/>
      </w:pPr>
      <w:rPr>
        <w:rFonts w:ascii="Wingdings" w:hAnsi="Wingdings"/>
      </w:rPr>
    </w:lvl>
    <w:lvl w:ilvl="6" w:tplc="CD26B8EE">
      <w:start w:val="1"/>
      <w:numFmt w:val="bullet"/>
      <w:lvlText w:val=""/>
      <w:lvlJc w:val="left"/>
      <w:pPr>
        <w:tabs>
          <w:tab w:val="num" w:pos="5040"/>
        </w:tabs>
        <w:ind w:left="5040" w:hanging="360"/>
      </w:pPr>
      <w:rPr>
        <w:rFonts w:ascii="Symbol" w:hAnsi="Symbol"/>
      </w:rPr>
    </w:lvl>
    <w:lvl w:ilvl="7" w:tplc="FC9C85F4">
      <w:start w:val="1"/>
      <w:numFmt w:val="bullet"/>
      <w:lvlText w:val="o"/>
      <w:lvlJc w:val="left"/>
      <w:pPr>
        <w:tabs>
          <w:tab w:val="num" w:pos="5760"/>
        </w:tabs>
        <w:ind w:left="5760" w:hanging="360"/>
      </w:pPr>
      <w:rPr>
        <w:rFonts w:ascii="Courier New" w:hAnsi="Courier New"/>
      </w:rPr>
    </w:lvl>
    <w:lvl w:ilvl="8" w:tplc="44D05600">
      <w:start w:val="1"/>
      <w:numFmt w:val="bullet"/>
      <w:lvlText w:val=""/>
      <w:lvlJc w:val="left"/>
      <w:pPr>
        <w:tabs>
          <w:tab w:val="num" w:pos="6480"/>
        </w:tabs>
        <w:ind w:left="6480" w:hanging="360"/>
      </w:pPr>
      <w:rPr>
        <w:rFonts w:ascii="Wingdings" w:hAnsi="Wingdings"/>
      </w:rPr>
    </w:lvl>
  </w:abstractNum>
  <w:abstractNum w:abstractNumId="42" w15:restartNumberingAfterBreak="0">
    <w:nsid w:val="0000002B"/>
    <w:multiLevelType w:val="hybridMultilevel"/>
    <w:tmpl w:val="0000002B"/>
    <w:lvl w:ilvl="0" w:tplc="DD6C3BAC">
      <w:start w:val="1"/>
      <w:numFmt w:val="bullet"/>
      <w:lvlText w:val=""/>
      <w:lvlJc w:val="left"/>
      <w:pPr>
        <w:tabs>
          <w:tab w:val="num" w:pos="720"/>
        </w:tabs>
        <w:ind w:left="720" w:hanging="360"/>
      </w:pPr>
      <w:rPr>
        <w:rFonts w:ascii="Symbol" w:hAnsi="Symbol"/>
      </w:rPr>
    </w:lvl>
    <w:lvl w:ilvl="1" w:tplc="A3E03744">
      <w:start w:val="1"/>
      <w:numFmt w:val="bullet"/>
      <w:lvlText w:val="o"/>
      <w:lvlJc w:val="left"/>
      <w:pPr>
        <w:tabs>
          <w:tab w:val="num" w:pos="1440"/>
        </w:tabs>
        <w:ind w:left="1440" w:hanging="360"/>
      </w:pPr>
      <w:rPr>
        <w:rFonts w:ascii="Courier New" w:hAnsi="Courier New"/>
      </w:rPr>
    </w:lvl>
    <w:lvl w:ilvl="2" w:tplc="B1827F94">
      <w:start w:val="1"/>
      <w:numFmt w:val="bullet"/>
      <w:lvlText w:val=""/>
      <w:lvlJc w:val="left"/>
      <w:pPr>
        <w:tabs>
          <w:tab w:val="num" w:pos="2160"/>
        </w:tabs>
        <w:ind w:left="2160" w:hanging="360"/>
      </w:pPr>
      <w:rPr>
        <w:rFonts w:ascii="Wingdings" w:hAnsi="Wingdings"/>
      </w:rPr>
    </w:lvl>
    <w:lvl w:ilvl="3" w:tplc="EE828A46">
      <w:start w:val="1"/>
      <w:numFmt w:val="bullet"/>
      <w:lvlText w:val=""/>
      <w:lvlJc w:val="left"/>
      <w:pPr>
        <w:tabs>
          <w:tab w:val="num" w:pos="2880"/>
        </w:tabs>
        <w:ind w:left="2880" w:hanging="360"/>
      </w:pPr>
      <w:rPr>
        <w:rFonts w:ascii="Symbol" w:hAnsi="Symbol"/>
      </w:rPr>
    </w:lvl>
    <w:lvl w:ilvl="4" w:tplc="3BCC93D2">
      <w:start w:val="1"/>
      <w:numFmt w:val="bullet"/>
      <w:lvlText w:val="o"/>
      <w:lvlJc w:val="left"/>
      <w:pPr>
        <w:tabs>
          <w:tab w:val="num" w:pos="3600"/>
        </w:tabs>
        <w:ind w:left="3600" w:hanging="360"/>
      </w:pPr>
      <w:rPr>
        <w:rFonts w:ascii="Courier New" w:hAnsi="Courier New"/>
      </w:rPr>
    </w:lvl>
    <w:lvl w:ilvl="5" w:tplc="4EFEC23C">
      <w:start w:val="1"/>
      <w:numFmt w:val="bullet"/>
      <w:lvlText w:val=""/>
      <w:lvlJc w:val="left"/>
      <w:pPr>
        <w:tabs>
          <w:tab w:val="num" w:pos="4320"/>
        </w:tabs>
        <w:ind w:left="4320" w:hanging="360"/>
      </w:pPr>
      <w:rPr>
        <w:rFonts w:ascii="Wingdings" w:hAnsi="Wingdings"/>
      </w:rPr>
    </w:lvl>
    <w:lvl w:ilvl="6" w:tplc="0D9EA8DE">
      <w:start w:val="1"/>
      <w:numFmt w:val="bullet"/>
      <w:lvlText w:val=""/>
      <w:lvlJc w:val="left"/>
      <w:pPr>
        <w:tabs>
          <w:tab w:val="num" w:pos="5040"/>
        </w:tabs>
        <w:ind w:left="5040" w:hanging="360"/>
      </w:pPr>
      <w:rPr>
        <w:rFonts w:ascii="Symbol" w:hAnsi="Symbol"/>
      </w:rPr>
    </w:lvl>
    <w:lvl w:ilvl="7" w:tplc="F1364DF8">
      <w:start w:val="1"/>
      <w:numFmt w:val="bullet"/>
      <w:lvlText w:val="o"/>
      <w:lvlJc w:val="left"/>
      <w:pPr>
        <w:tabs>
          <w:tab w:val="num" w:pos="5760"/>
        </w:tabs>
        <w:ind w:left="5760" w:hanging="360"/>
      </w:pPr>
      <w:rPr>
        <w:rFonts w:ascii="Courier New" w:hAnsi="Courier New"/>
      </w:rPr>
    </w:lvl>
    <w:lvl w:ilvl="8" w:tplc="9FF4FDD2">
      <w:start w:val="1"/>
      <w:numFmt w:val="bullet"/>
      <w:lvlText w:val=""/>
      <w:lvlJc w:val="left"/>
      <w:pPr>
        <w:tabs>
          <w:tab w:val="num" w:pos="6480"/>
        </w:tabs>
        <w:ind w:left="6480" w:hanging="360"/>
      </w:pPr>
      <w:rPr>
        <w:rFonts w:ascii="Wingdings" w:hAnsi="Wingdings"/>
      </w:rPr>
    </w:lvl>
  </w:abstractNum>
  <w:abstractNum w:abstractNumId="43" w15:restartNumberingAfterBreak="0">
    <w:nsid w:val="0000002C"/>
    <w:multiLevelType w:val="hybridMultilevel"/>
    <w:tmpl w:val="0000002C"/>
    <w:lvl w:ilvl="0" w:tplc="3656CF88">
      <w:start w:val="1"/>
      <w:numFmt w:val="bullet"/>
      <w:lvlText w:val=""/>
      <w:lvlJc w:val="left"/>
      <w:pPr>
        <w:tabs>
          <w:tab w:val="num" w:pos="720"/>
        </w:tabs>
        <w:ind w:left="720" w:hanging="360"/>
      </w:pPr>
      <w:rPr>
        <w:rFonts w:ascii="Symbol" w:hAnsi="Symbol"/>
      </w:rPr>
    </w:lvl>
    <w:lvl w:ilvl="1" w:tplc="3F8674AA">
      <w:start w:val="1"/>
      <w:numFmt w:val="bullet"/>
      <w:lvlText w:val="o"/>
      <w:lvlJc w:val="left"/>
      <w:pPr>
        <w:tabs>
          <w:tab w:val="num" w:pos="1440"/>
        </w:tabs>
        <w:ind w:left="1440" w:hanging="360"/>
      </w:pPr>
      <w:rPr>
        <w:rFonts w:ascii="Courier New" w:hAnsi="Courier New"/>
      </w:rPr>
    </w:lvl>
    <w:lvl w:ilvl="2" w:tplc="120823A0">
      <w:start w:val="1"/>
      <w:numFmt w:val="bullet"/>
      <w:lvlText w:val=""/>
      <w:lvlJc w:val="left"/>
      <w:pPr>
        <w:tabs>
          <w:tab w:val="num" w:pos="2160"/>
        </w:tabs>
        <w:ind w:left="2160" w:hanging="360"/>
      </w:pPr>
      <w:rPr>
        <w:rFonts w:ascii="Wingdings" w:hAnsi="Wingdings"/>
      </w:rPr>
    </w:lvl>
    <w:lvl w:ilvl="3" w:tplc="114C0D7C">
      <w:start w:val="1"/>
      <w:numFmt w:val="bullet"/>
      <w:lvlText w:val=""/>
      <w:lvlJc w:val="left"/>
      <w:pPr>
        <w:tabs>
          <w:tab w:val="num" w:pos="2880"/>
        </w:tabs>
        <w:ind w:left="2880" w:hanging="360"/>
      </w:pPr>
      <w:rPr>
        <w:rFonts w:ascii="Symbol" w:hAnsi="Symbol"/>
      </w:rPr>
    </w:lvl>
    <w:lvl w:ilvl="4" w:tplc="C0702596">
      <w:start w:val="1"/>
      <w:numFmt w:val="bullet"/>
      <w:lvlText w:val="o"/>
      <w:lvlJc w:val="left"/>
      <w:pPr>
        <w:tabs>
          <w:tab w:val="num" w:pos="3600"/>
        </w:tabs>
        <w:ind w:left="3600" w:hanging="360"/>
      </w:pPr>
      <w:rPr>
        <w:rFonts w:ascii="Courier New" w:hAnsi="Courier New"/>
      </w:rPr>
    </w:lvl>
    <w:lvl w:ilvl="5" w:tplc="5E8A67DC">
      <w:start w:val="1"/>
      <w:numFmt w:val="bullet"/>
      <w:lvlText w:val=""/>
      <w:lvlJc w:val="left"/>
      <w:pPr>
        <w:tabs>
          <w:tab w:val="num" w:pos="4320"/>
        </w:tabs>
        <w:ind w:left="4320" w:hanging="360"/>
      </w:pPr>
      <w:rPr>
        <w:rFonts w:ascii="Wingdings" w:hAnsi="Wingdings"/>
      </w:rPr>
    </w:lvl>
    <w:lvl w:ilvl="6" w:tplc="D3E0D4F8">
      <w:start w:val="1"/>
      <w:numFmt w:val="bullet"/>
      <w:lvlText w:val=""/>
      <w:lvlJc w:val="left"/>
      <w:pPr>
        <w:tabs>
          <w:tab w:val="num" w:pos="5040"/>
        </w:tabs>
        <w:ind w:left="5040" w:hanging="360"/>
      </w:pPr>
      <w:rPr>
        <w:rFonts w:ascii="Symbol" w:hAnsi="Symbol"/>
      </w:rPr>
    </w:lvl>
    <w:lvl w:ilvl="7" w:tplc="A80C4DE2">
      <w:start w:val="1"/>
      <w:numFmt w:val="bullet"/>
      <w:lvlText w:val="o"/>
      <w:lvlJc w:val="left"/>
      <w:pPr>
        <w:tabs>
          <w:tab w:val="num" w:pos="5760"/>
        </w:tabs>
        <w:ind w:left="5760" w:hanging="360"/>
      </w:pPr>
      <w:rPr>
        <w:rFonts w:ascii="Courier New" w:hAnsi="Courier New"/>
      </w:rPr>
    </w:lvl>
    <w:lvl w:ilvl="8" w:tplc="5FCEFAE6">
      <w:start w:val="1"/>
      <w:numFmt w:val="bullet"/>
      <w:lvlText w:val=""/>
      <w:lvlJc w:val="left"/>
      <w:pPr>
        <w:tabs>
          <w:tab w:val="num" w:pos="6480"/>
        </w:tabs>
        <w:ind w:left="6480" w:hanging="360"/>
      </w:pPr>
      <w:rPr>
        <w:rFonts w:ascii="Wingdings" w:hAnsi="Wingdings"/>
      </w:rPr>
    </w:lvl>
  </w:abstractNum>
  <w:abstractNum w:abstractNumId="44" w15:restartNumberingAfterBreak="0">
    <w:nsid w:val="0000002D"/>
    <w:multiLevelType w:val="hybridMultilevel"/>
    <w:tmpl w:val="0000002D"/>
    <w:lvl w:ilvl="0" w:tplc="F8CEB23E">
      <w:start w:val="1"/>
      <w:numFmt w:val="bullet"/>
      <w:lvlText w:val=""/>
      <w:lvlJc w:val="left"/>
      <w:pPr>
        <w:tabs>
          <w:tab w:val="num" w:pos="720"/>
        </w:tabs>
        <w:ind w:left="720" w:hanging="360"/>
      </w:pPr>
      <w:rPr>
        <w:rFonts w:ascii="Symbol" w:hAnsi="Symbol"/>
      </w:rPr>
    </w:lvl>
    <w:lvl w:ilvl="1" w:tplc="987AF848">
      <w:start w:val="1"/>
      <w:numFmt w:val="bullet"/>
      <w:lvlText w:val="o"/>
      <w:lvlJc w:val="left"/>
      <w:pPr>
        <w:tabs>
          <w:tab w:val="num" w:pos="1440"/>
        </w:tabs>
        <w:ind w:left="1440" w:hanging="360"/>
      </w:pPr>
      <w:rPr>
        <w:rFonts w:ascii="Courier New" w:hAnsi="Courier New"/>
      </w:rPr>
    </w:lvl>
    <w:lvl w:ilvl="2" w:tplc="8482FE7A">
      <w:start w:val="1"/>
      <w:numFmt w:val="bullet"/>
      <w:lvlText w:val=""/>
      <w:lvlJc w:val="left"/>
      <w:pPr>
        <w:tabs>
          <w:tab w:val="num" w:pos="2160"/>
        </w:tabs>
        <w:ind w:left="2160" w:hanging="360"/>
      </w:pPr>
      <w:rPr>
        <w:rFonts w:ascii="Wingdings" w:hAnsi="Wingdings"/>
      </w:rPr>
    </w:lvl>
    <w:lvl w:ilvl="3" w:tplc="34EEEADE">
      <w:start w:val="1"/>
      <w:numFmt w:val="bullet"/>
      <w:lvlText w:val=""/>
      <w:lvlJc w:val="left"/>
      <w:pPr>
        <w:tabs>
          <w:tab w:val="num" w:pos="2880"/>
        </w:tabs>
        <w:ind w:left="2880" w:hanging="360"/>
      </w:pPr>
      <w:rPr>
        <w:rFonts w:ascii="Symbol" w:hAnsi="Symbol"/>
      </w:rPr>
    </w:lvl>
    <w:lvl w:ilvl="4" w:tplc="CEA4234A">
      <w:start w:val="1"/>
      <w:numFmt w:val="bullet"/>
      <w:lvlText w:val="o"/>
      <w:lvlJc w:val="left"/>
      <w:pPr>
        <w:tabs>
          <w:tab w:val="num" w:pos="3600"/>
        </w:tabs>
        <w:ind w:left="3600" w:hanging="360"/>
      </w:pPr>
      <w:rPr>
        <w:rFonts w:ascii="Courier New" w:hAnsi="Courier New"/>
      </w:rPr>
    </w:lvl>
    <w:lvl w:ilvl="5" w:tplc="48A2EDF0">
      <w:start w:val="1"/>
      <w:numFmt w:val="bullet"/>
      <w:lvlText w:val=""/>
      <w:lvlJc w:val="left"/>
      <w:pPr>
        <w:tabs>
          <w:tab w:val="num" w:pos="4320"/>
        </w:tabs>
        <w:ind w:left="4320" w:hanging="360"/>
      </w:pPr>
      <w:rPr>
        <w:rFonts w:ascii="Wingdings" w:hAnsi="Wingdings"/>
      </w:rPr>
    </w:lvl>
    <w:lvl w:ilvl="6" w:tplc="A81CB664">
      <w:start w:val="1"/>
      <w:numFmt w:val="bullet"/>
      <w:lvlText w:val=""/>
      <w:lvlJc w:val="left"/>
      <w:pPr>
        <w:tabs>
          <w:tab w:val="num" w:pos="5040"/>
        </w:tabs>
        <w:ind w:left="5040" w:hanging="360"/>
      </w:pPr>
      <w:rPr>
        <w:rFonts w:ascii="Symbol" w:hAnsi="Symbol"/>
      </w:rPr>
    </w:lvl>
    <w:lvl w:ilvl="7" w:tplc="AE42ABAE">
      <w:start w:val="1"/>
      <w:numFmt w:val="bullet"/>
      <w:lvlText w:val="o"/>
      <w:lvlJc w:val="left"/>
      <w:pPr>
        <w:tabs>
          <w:tab w:val="num" w:pos="5760"/>
        </w:tabs>
        <w:ind w:left="5760" w:hanging="360"/>
      </w:pPr>
      <w:rPr>
        <w:rFonts w:ascii="Courier New" w:hAnsi="Courier New"/>
      </w:rPr>
    </w:lvl>
    <w:lvl w:ilvl="8" w:tplc="D95889B4">
      <w:start w:val="1"/>
      <w:numFmt w:val="bullet"/>
      <w:lvlText w:val=""/>
      <w:lvlJc w:val="left"/>
      <w:pPr>
        <w:tabs>
          <w:tab w:val="num" w:pos="6480"/>
        </w:tabs>
        <w:ind w:left="6480" w:hanging="360"/>
      </w:pPr>
      <w:rPr>
        <w:rFonts w:ascii="Wingdings" w:hAnsi="Wingdings"/>
      </w:rPr>
    </w:lvl>
  </w:abstractNum>
  <w:abstractNum w:abstractNumId="45" w15:restartNumberingAfterBreak="0">
    <w:nsid w:val="0000002E"/>
    <w:multiLevelType w:val="hybridMultilevel"/>
    <w:tmpl w:val="0000002E"/>
    <w:lvl w:ilvl="0" w:tplc="8B9EA204">
      <w:start w:val="1"/>
      <w:numFmt w:val="bullet"/>
      <w:lvlText w:val=""/>
      <w:lvlJc w:val="left"/>
      <w:pPr>
        <w:tabs>
          <w:tab w:val="num" w:pos="720"/>
        </w:tabs>
        <w:ind w:left="720" w:hanging="360"/>
      </w:pPr>
      <w:rPr>
        <w:rFonts w:ascii="Symbol" w:hAnsi="Symbol"/>
      </w:rPr>
    </w:lvl>
    <w:lvl w:ilvl="1" w:tplc="FA7AAC84">
      <w:start w:val="1"/>
      <w:numFmt w:val="bullet"/>
      <w:lvlText w:val="o"/>
      <w:lvlJc w:val="left"/>
      <w:pPr>
        <w:tabs>
          <w:tab w:val="num" w:pos="1440"/>
        </w:tabs>
        <w:ind w:left="1440" w:hanging="360"/>
      </w:pPr>
      <w:rPr>
        <w:rFonts w:ascii="Courier New" w:hAnsi="Courier New"/>
      </w:rPr>
    </w:lvl>
    <w:lvl w:ilvl="2" w:tplc="CB1C87B2">
      <w:start w:val="1"/>
      <w:numFmt w:val="bullet"/>
      <w:lvlText w:val=""/>
      <w:lvlJc w:val="left"/>
      <w:pPr>
        <w:tabs>
          <w:tab w:val="num" w:pos="2160"/>
        </w:tabs>
        <w:ind w:left="2160" w:hanging="360"/>
      </w:pPr>
      <w:rPr>
        <w:rFonts w:ascii="Wingdings" w:hAnsi="Wingdings"/>
      </w:rPr>
    </w:lvl>
    <w:lvl w:ilvl="3" w:tplc="4D122398">
      <w:start w:val="1"/>
      <w:numFmt w:val="bullet"/>
      <w:lvlText w:val=""/>
      <w:lvlJc w:val="left"/>
      <w:pPr>
        <w:tabs>
          <w:tab w:val="num" w:pos="2880"/>
        </w:tabs>
        <w:ind w:left="2880" w:hanging="360"/>
      </w:pPr>
      <w:rPr>
        <w:rFonts w:ascii="Symbol" w:hAnsi="Symbol"/>
      </w:rPr>
    </w:lvl>
    <w:lvl w:ilvl="4" w:tplc="D7C8B05E">
      <w:start w:val="1"/>
      <w:numFmt w:val="bullet"/>
      <w:lvlText w:val="o"/>
      <w:lvlJc w:val="left"/>
      <w:pPr>
        <w:tabs>
          <w:tab w:val="num" w:pos="3600"/>
        </w:tabs>
        <w:ind w:left="3600" w:hanging="360"/>
      </w:pPr>
      <w:rPr>
        <w:rFonts w:ascii="Courier New" w:hAnsi="Courier New"/>
      </w:rPr>
    </w:lvl>
    <w:lvl w:ilvl="5" w:tplc="B03A1CC0">
      <w:start w:val="1"/>
      <w:numFmt w:val="bullet"/>
      <w:lvlText w:val=""/>
      <w:lvlJc w:val="left"/>
      <w:pPr>
        <w:tabs>
          <w:tab w:val="num" w:pos="4320"/>
        </w:tabs>
        <w:ind w:left="4320" w:hanging="360"/>
      </w:pPr>
      <w:rPr>
        <w:rFonts w:ascii="Wingdings" w:hAnsi="Wingdings"/>
      </w:rPr>
    </w:lvl>
    <w:lvl w:ilvl="6" w:tplc="5980D8CC">
      <w:start w:val="1"/>
      <w:numFmt w:val="bullet"/>
      <w:lvlText w:val=""/>
      <w:lvlJc w:val="left"/>
      <w:pPr>
        <w:tabs>
          <w:tab w:val="num" w:pos="5040"/>
        </w:tabs>
        <w:ind w:left="5040" w:hanging="360"/>
      </w:pPr>
      <w:rPr>
        <w:rFonts w:ascii="Symbol" w:hAnsi="Symbol"/>
      </w:rPr>
    </w:lvl>
    <w:lvl w:ilvl="7" w:tplc="89EA79DA">
      <w:start w:val="1"/>
      <w:numFmt w:val="bullet"/>
      <w:lvlText w:val="o"/>
      <w:lvlJc w:val="left"/>
      <w:pPr>
        <w:tabs>
          <w:tab w:val="num" w:pos="5760"/>
        </w:tabs>
        <w:ind w:left="5760" w:hanging="360"/>
      </w:pPr>
      <w:rPr>
        <w:rFonts w:ascii="Courier New" w:hAnsi="Courier New"/>
      </w:rPr>
    </w:lvl>
    <w:lvl w:ilvl="8" w:tplc="04AEE4AE">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ru-RU" w:vendorID="64" w:dllVersion="131078" w:nlCheck="1" w:checkStyle="0"/>
  <w:activeWritingStyle w:appName="MSWord" w:lang="en-US" w:vendorID="64" w:dllVersion="131078" w:nlCheck="1" w:checkStyle="0"/>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334"/>
    <w:rsid w:val="00221760"/>
    <w:rsid w:val="009A443C"/>
    <w:rsid w:val="00D513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E4C65F"/>
  <w15:docId w15:val="{63C9B52A-A594-46B4-83A9-1AA296CBD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4"/>
      <w:szCs w:val="24"/>
    </w:rPr>
  </w:style>
  <w:style w:type="paragraph" w:styleId="1">
    <w:name w:val="heading 1"/>
    <w:basedOn w:val="a"/>
    <w:next w:val="a"/>
    <w:link w:val="10"/>
    <w:qFormat/>
    <w:pPr>
      <w:keepNext/>
      <w:spacing w:before="240" w:after="60"/>
      <w:outlineLvl w:val="0"/>
    </w:pPr>
    <w:rPr>
      <w:rFonts w:ascii="Cambria" w:hAnsi="Cambria"/>
      <w:b/>
      <w:bCs/>
      <w:kern w:val="32"/>
      <w:sz w:val="32"/>
      <w:szCs w:val="32"/>
      <w:lang w:val="en-US" w:eastAsia="en-US" w:bidi="en-US"/>
    </w:rPr>
  </w:style>
  <w:style w:type="paragraph" w:styleId="2">
    <w:name w:val="heading 2"/>
    <w:basedOn w:val="a"/>
    <w:next w:val="a"/>
    <w:link w:val="20"/>
    <w:unhideWhenUsed/>
    <w:qFormat/>
    <w:pPr>
      <w:keepNext/>
      <w:spacing w:before="120"/>
      <w:outlineLvl w:val="1"/>
    </w:pPr>
    <w:rPr>
      <w:b/>
      <w:bCs/>
      <w:iCs/>
      <w:szCs w:val="28"/>
      <w:lang w:val="en-US" w:eastAsia="en-US" w:bidi="en-US"/>
    </w:rPr>
  </w:style>
  <w:style w:type="paragraph" w:styleId="3">
    <w:name w:val="heading 3"/>
    <w:basedOn w:val="a"/>
    <w:next w:val="a"/>
    <w:link w:val="30"/>
    <w:unhideWhenUsed/>
    <w:qFormat/>
    <w:pPr>
      <w:keepNext/>
      <w:outlineLvl w:val="2"/>
    </w:pPr>
    <w:rPr>
      <w:b/>
      <w:bCs/>
      <w:szCs w:val="26"/>
      <w:lang w:val="en-US" w:eastAsia="en-US" w:bidi="en-US"/>
    </w:rPr>
  </w:style>
  <w:style w:type="paragraph" w:styleId="4">
    <w:name w:val="heading 4"/>
    <w:basedOn w:val="a"/>
    <w:next w:val="a"/>
    <w:link w:val="40"/>
    <w:pPr>
      <w:pBdr>
        <w:left w:val="single" w:sz="4" w:space="4" w:color="auto"/>
      </w:pBdr>
      <w:shd w:val="clear" w:color="auto" w:fill="FFFFFE"/>
      <w:ind w:left="709"/>
      <w:outlineLvl w:val="3"/>
    </w:pPr>
    <w:rPr>
      <w:rFonts w:eastAsia="Verdana"/>
      <w:bCs/>
      <w:szCs w:val="20"/>
    </w:rPr>
  </w:style>
  <w:style w:type="paragraph" w:styleId="5">
    <w:name w:val="heading 5"/>
    <w:basedOn w:val="a"/>
    <w:next w:val="a"/>
    <w:link w:val="50"/>
    <w:unhideWhenUsed/>
    <w:qFormat/>
    <w:pPr>
      <w:keepNext/>
      <w:keepLines/>
      <w:spacing w:before="200" w:line="360" w:lineRule="auto"/>
      <w:outlineLvl w:val="4"/>
    </w:pPr>
    <w:rPr>
      <w:rFonts w:ascii="Cambria" w:hAnsi="Cambria"/>
      <w:color w:val="243F60"/>
      <w:sz w:val="22"/>
    </w:rPr>
  </w:style>
  <w:style w:type="paragraph" w:styleId="6">
    <w:name w:val="heading 6"/>
    <w:basedOn w:val="a"/>
    <w:next w:val="a"/>
    <w:link w:val="60"/>
    <w:qFormat/>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Cambria" w:hAnsi="Cambria"/>
      <w:b/>
      <w:bCs/>
      <w:kern w:val="32"/>
      <w:sz w:val="32"/>
      <w:szCs w:val="32"/>
      <w:lang w:val="en-US" w:eastAsia="en-US" w:bidi="en-US"/>
    </w:rPr>
  </w:style>
  <w:style w:type="character" w:customStyle="1" w:styleId="20">
    <w:name w:val="Заголовок 2 Знак"/>
    <w:link w:val="2"/>
    <w:uiPriority w:val="9"/>
    <w:rPr>
      <w:b/>
      <w:bCs/>
      <w:iCs/>
      <w:sz w:val="24"/>
      <w:szCs w:val="28"/>
      <w:lang w:val="en-US" w:eastAsia="en-US" w:bidi="en-US"/>
    </w:rPr>
  </w:style>
  <w:style w:type="character" w:customStyle="1" w:styleId="30">
    <w:name w:val="Заголовок 3 Знак"/>
    <w:link w:val="3"/>
    <w:uiPriority w:val="9"/>
    <w:rPr>
      <w:b/>
      <w:bCs/>
      <w:sz w:val="24"/>
      <w:szCs w:val="26"/>
      <w:lang w:val="en-US" w:eastAsia="en-US" w:bidi="en-US"/>
    </w:rPr>
  </w:style>
  <w:style w:type="character" w:customStyle="1" w:styleId="40">
    <w:name w:val="Заголовок 4 Знак"/>
    <w:link w:val="4"/>
    <w:rPr>
      <w:rFonts w:eastAsia="Verdana"/>
      <w:bCs/>
      <w:sz w:val="24"/>
      <w:shd w:val="clear" w:color="auto" w:fill="FFFFFE"/>
    </w:rPr>
  </w:style>
  <w:style w:type="paragraph" w:styleId="a3">
    <w:name w:val="Body Text"/>
    <w:basedOn w:val="a"/>
    <w:link w:val="a4"/>
    <w:pPr>
      <w:ind w:firstLine="397"/>
    </w:pPr>
  </w:style>
  <w:style w:type="character" w:customStyle="1" w:styleId="a4">
    <w:name w:val="Основной текст Знак"/>
    <w:link w:val="a3"/>
    <w:rPr>
      <w:sz w:val="24"/>
      <w:szCs w:val="24"/>
    </w:rPr>
  </w:style>
  <w:style w:type="character" w:styleId="a5">
    <w:name w:val="Hyperlink"/>
    <w:uiPriority w:val="99"/>
    <w:rPr>
      <w:color w:val="0000FF"/>
      <w:u w:val="single"/>
    </w:rPr>
  </w:style>
  <w:style w:type="character" w:styleId="a6">
    <w:name w:val="FollowedHyperlink"/>
    <w:uiPriority w:val="99"/>
    <w:rPr>
      <w:color w:val="800080"/>
      <w:u w:val="single"/>
    </w:rPr>
  </w:style>
  <w:style w:type="paragraph" w:styleId="31">
    <w:name w:val="toc 3"/>
    <w:basedOn w:val="a"/>
    <w:next w:val="a"/>
    <w:uiPriority w:val="39"/>
    <w:pPr>
      <w:ind w:left="240"/>
      <w:jc w:val="left"/>
    </w:pPr>
    <w:rPr>
      <w:rFonts w:ascii="Calibri" w:hAnsi="Calibri" w:cs="Calibri"/>
      <w:sz w:val="20"/>
      <w:szCs w:val="20"/>
    </w:rPr>
  </w:style>
  <w:style w:type="paragraph" w:styleId="a7">
    <w:name w:val="Subtitle"/>
    <w:basedOn w:val="a"/>
    <w:next w:val="a"/>
    <w:link w:val="a8"/>
    <w:qFormat/>
    <w:pPr>
      <w:spacing w:after="60"/>
      <w:jc w:val="center"/>
      <w:outlineLvl w:val="1"/>
    </w:pPr>
    <w:rPr>
      <w:rFonts w:ascii="Calibri Light" w:hAnsi="Calibri Light"/>
    </w:rPr>
  </w:style>
  <w:style w:type="character" w:customStyle="1" w:styleId="a8">
    <w:name w:val="Подзаголовок Знак"/>
    <w:link w:val="a7"/>
    <w:rPr>
      <w:rFonts w:ascii="Calibri Light" w:eastAsia="Times New Roman" w:hAnsi="Calibri Light" w:cs="Times New Roman"/>
      <w:sz w:val="24"/>
      <w:szCs w:val="24"/>
    </w:rPr>
  </w:style>
  <w:style w:type="paragraph" w:styleId="a9">
    <w:name w:val="TOC Heading"/>
    <w:basedOn w:val="1"/>
    <w:next w:val="a"/>
    <w:uiPriority w:val="39"/>
    <w:unhideWhenUsed/>
    <w:qFormat/>
    <w:pPr>
      <w:keepLines/>
      <w:spacing w:after="0" w:line="259" w:lineRule="auto"/>
      <w:jc w:val="left"/>
      <w:outlineLvl w:val="9"/>
    </w:pPr>
    <w:rPr>
      <w:rFonts w:ascii="Calibri Light" w:hAnsi="Calibri Light"/>
      <w:b w:val="0"/>
      <w:bCs w:val="0"/>
      <w:color w:val="2F5496"/>
      <w:kern w:val="0"/>
    </w:rPr>
  </w:style>
  <w:style w:type="paragraph" w:styleId="21">
    <w:name w:val="toc 2"/>
    <w:basedOn w:val="a"/>
    <w:next w:val="a"/>
    <w:autoRedefine/>
    <w:uiPriority w:val="39"/>
    <w:pPr>
      <w:tabs>
        <w:tab w:val="right" w:leader="dot" w:pos="10143"/>
      </w:tabs>
      <w:spacing w:before="240"/>
      <w:jc w:val="left"/>
    </w:pPr>
    <w:rPr>
      <w:noProof/>
    </w:rPr>
  </w:style>
  <w:style w:type="paragraph" w:styleId="11">
    <w:name w:val="toc 1"/>
    <w:basedOn w:val="a"/>
    <w:next w:val="a"/>
    <w:autoRedefine/>
    <w:uiPriority w:val="39"/>
    <w:pPr>
      <w:tabs>
        <w:tab w:val="right" w:leader="dot" w:pos="10143"/>
      </w:tabs>
      <w:spacing w:before="360"/>
      <w:jc w:val="left"/>
    </w:pPr>
    <w:rPr>
      <w:rFonts w:cstheme="minorHAnsi"/>
      <w:b/>
      <w:bCs/>
      <w:iCs/>
      <w:caps/>
      <w:noProof/>
    </w:rPr>
  </w:style>
  <w:style w:type="paragraph" w:styleId="41">
    <w:name w:val="toc 4"/>
    <w:basedOn w:val="a"/>
    <w:next w:val="a"/>
    <w:autoRedefine/>
    <w:uiPriority w:val="39"/>
    <w:pPr>
      <w:ind w:left="480"/>
      <w:jc w:val="left"/>
    </w:pPr>
    <w:rPr>
      <w:rFonts w:ascii="Calibri" w:hAnsi="Calibri" w:cs="Calibri"/>
      <w:sz w:val="20"/>
      <w:szCs w:val="20"/>
    </w:rPr>
  </w:style>
  <w:style w:type="paragraph" w:styleId="51">
    <w:name w:val="toc 5"/>
    <w:basedOn w:val="a"/>
    <w:next w:val="a"/>
    <w:autoRedefine/>
    <w:uiPriority w:val="39"/>
    <w:pPr>
      <w:ind w:left="720"/>
      <w:jc w:val="left"/>
    </w:pPr>
    <w:rPr>
      <w:rFonts w:ascii="Calibri" w:hAnsi="Calibri" w:cs="Calibri"/>
      <w:sz w:val="20"/>
      <w:szCs w:val="20"/>
    </w:rPr>
  </w:style>
  <w:style w:type="paragraph" w:styleId="61">
    <w:name w:val="toc 6"/>
    <w:basedOn w:val="a"/>
    <w:next w:val="a"/>
    <w:autoRedefine/>
    <w:uiPriority w:val="39"/>
    <w:pPr>
      <w:ind w:left="960"/>
      <w:jc w:val="left"/>
    </w:pPr>
    <w:rPr>
      <w:rFonts w:ascii="Calibri" w:hAnsi="Calibri" w:cs="Calibri"/>
      <w:sz w:val="20"/>
      <w:szCs w:val="20"/>
    </w:rPr>
  </w:style>
  <w:style w:type="paragraph" w:styleId="7">
    <w:name w:val="toc 7"/>
    <w:basedOn w:val="a"/>
    <w:next w:val="a"/>
    <w:autoRedefine/>
    <w:uiPriority w:val="39"/>
    <w:pPr>
      <w:ind w:left="1200"/>
      <w:jc w:val="left"/>
    </w:pPr>
    <w:rPr>
      <w:rFonts w:ascii="Calibri" w:hAnsi="Calibri" w:cs="Calibri"/>
      <w:sz w:val="20"/>
      <w:szCs w:val="20"/>
    </w:rPr>
  </w:style>
  <w:style w:type="paragraph" w:styleId="8">
    <w:name w:val="toc 8"/>
    <w:basedOn w:val="a"/>
    <w:next w:val="a"/>
    <w:autoRedefine/>
    <w:uiPriority w:val="39"/>
    <w:pPr>
      <w:ind w:left="1440"/>
      <w:jc w:val="left"/>
    </w:pPr>
    <w:rPr>
      <w:rFonts w:ascii="Calibri" w:hAnsi="Calibri" w:cs="Calibri"/>
      <w:sz w:val="20"/>
      <w:szCs w:val="20"/>
    </w:rPr>
  </w:style>
  <w:style w:type="paragraph" w:styleId="9">
    <w:name w:val="toc 9"/>
    <w:basedOn w:val="a"/>
    <w:next w:val="a"/>
    <w:autoRedefine/>
    <w:uiPriority w:val="39"/>
    <w:pPr>
      <w:ind w:left="1680"/>
      <w:jc w:val="left"/>
    </w:pPr>
    <w:rPr>
      <w:rFonts w:ascii="Calibri" w:hAnsi="Calibri" w:cs="Calibri"/>
      <w:sz w:val="20"/>
      <w:szCs w:val="20"/>
    </w:rPr>
  </w:style>
  <w:style w:type="paragraph" w:customStyle="1" w:styleId="ExportHyperlink">
    <w:name w:val="Export_Hyperlink"/>
    <w:basedOn w:val="a"/>
    <w:pPr>
      <w:spacing w:before="200" w:after="100"/>
    </w:pPr>
    <w:rPr>
      <w:rFonts w:eastAsia="Arial" w:cs="Arial"/>
      <w:color w:val="0000FF"/>
      <w:shd w:val="clear" w:color="auto" w:fill="FFFFFF"/>
    </w:rPr>
  </w:style>
  <w:style w:type="paragraph" w:styleId="aa">
    <w:name w:val="Intense Quote"/>
    <w:basedOn w:val="a"/>
    <w:next w:val="a"/>
    <w:link w:val="ab"/>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ab">
    <w:name w:val="Выделенная цитата Знак"/>
    <w:link w:val="aa"/>
    <w:uiPriority w:val="30"/>
    <w:rPr>
      <w:i/>
      <w:iCs/>
      <w:color w:val="4472C4"/>
      <w:sz w:val="24"/>
      <w:szCs w:val="24"/>
    </w:rPr>
  </w:style>
  <w:style w:type="paragraph" w:styleId="ac">
    <w:name w:val="Title"/>
    <w:basedOn w:val="a"/>
    <w:next w:val="a"/>
    <w:link w:val="ad"/>
    <w:qFormat/>
    <w:pPr>
      <w:pageBreakBefore/>
      <w:spacing w:before="240" w:after="60"/>
      <w:jc w:val="center"/>
      <w:outlineLvl w:val="0"/>
    </w:pPr>
    <w:rPr>
      <w:rFonts w:ascii="Calibri Light" w:hAnsi="Calibri Light"/>
      <w:b/>
      <w:bCs/>
      <w:kern w:val="28"/>
      <w:sz w:val="32"/>
      <w:szCs w:val="32"/>
    </w:rPr>
  </w:style>
  <w:style w:type="character" w:customStyle="1" w:styleId="ad">
    <w:name w:val="Заголовок Знак"/>
    <w:link w:val="ac"/>
    <w:rPr>
      <w:rFonts w:ascii="Calibri Light" w:hAnsi="Calibri Light"/>
      <w:b/>
      <w:bCs/>
      <w:kern w:val="28"/>
      <w:sz w:val="32"/>
      <w:szCs w:val="32"/>
    </w:rPr>
  </w:style>
  <w:style w:type="paragraph" w:styleId="ae">
    <w:name w:val="header"/>
    <w:basedOn w:val="a"/>
    <w:link w:val="af"/>
    <w:uiPriority w:val="99"/>
    <w:pPr>
      <w:tabs>
        <w:tab w:val="center" w:pos="4677"/>
        <w:tab w:val="right" w:pos="9355"/>
      </w:tabs>
    </w:pPr>
  </w:style>
  <w:style w:type="character" w:customStyle="1" w:styleId="af">
    <w:name w:val="Верхний колонтитул Знак"/>
    <w:link w:val="ae"/>
    <w:uiPriority w:val="99"/>
    <w:rPr>
      <w:sz w:val="24"/>
      <w:szCs w:val="24"/>
    </w:rPr>
  </w:style>
  <w:style w:type="paragraph" w:styleId="af0">
    <w:name w:val="footer"/>
    <w:basedOn w:val="a"/>
    <w:link w:val="af1"/>
    <w:uiPriority w:val="99"/>
    <w:pPr>
      <w:tabs>
        <w:tab w:val="center" w:pos="4677"/>
        <w:tab w:val="right" w:pos="9355"/>
      </w:tabs>
    </w:pPr>
  </w:style>
  <w:style w:type="character" w:customStyle="1" w:styleId="af1">
    <w:name w:val="Нижний колонтитул Знак"/>
    <w:link w:val="af0"/>
    <w:uiPriority w:val="99"/>
    <w:rPr>
      <w:sz w:val="24"/>
      <w:szCs w:val="24"/>
    </w:rPr>
  </w:style>
  <w:style w:type="paragraph" w:customStyle="1" w:styleId="af2">
    <w:name w:val="Заглавие"/>
    <w:basedOn w:val="a"/>
    <w:uiPriority w:val="99"/>
    <w:pPr>
      <w:jc w:val="left"/>
    </w:pPr>
    <w:rPr>
      <w:rFonts w:ascii="Arial" w:hAnsi="Arial"/>
      <w:color w:val="073B47"/>
      <w:sz w:val="28"/>
      <w:szCs w:val="28"/>
    </w:rPr>
  </w:style>
  <w:style w:type="paragraph" w:customStyle="1" w:styleId="af3">
    <w:name w:val="Дайджест_заголовок_жирный"/>
    <w:basedOn w:val="a"/>
    <w:link w:val="af4"/>
    <w:qFormat/>
    <w:pPr>
      <w:spacing w:before="120" w:after="120"/>
      <w:jc w:val="left"/>
    </w:pPr>
    <w:rPr>
      <w:rFonts w:asciiTheme="minorHAnsi" w:eastAsia="Arial" w:hAnsiTheme="minorHAnsi" w:cs="Arial"/>
      <w:b/>
      <w:sz w:val="22"/>
      <w:szCs w:val="19"/>
    </w:rPr>
  </w:style>
  <w:style w:type="character" w:customStyle="1" w:styleId="af4">
    <w:name w:val="Дайджест_заголовок_жирный Знак"/>
    <w:basedOn w:val="a0"/>
    <w:link w:val="af3"/>
    <w:rPr>
      <w:rFonts w:asciiTheme="minorHAnsi" w:eastAsia="Arial" w:hAnsiTheme="minorHAnsi" w:cs="Arial"/>
      <w:b/>
      <w:sz w:val="22"/>
      <w:szCs w:val="19"/>
    </w:rPr>
  </w:style>
  <w:style w:type="paragraph" w:styleId="af5">
    <w:name w:val="Balloon Text"/>
    <w:basedOn w:val="a"/>
    <w:link w:val="af6"/>
    <w:rPr>
      <w:rFonts w:ascii="Tahoma" w:hAnsi="Tahoma" w:cs="Tahoma"/>
      <w:sz w:val="16"/>
      <w:szCs w:val="16"/>
    </w:rPr>
  </w:style>
  <w:style w:type="character" w:customStyle="1" w:styleId="af6">
    <w:name w:val="Текст выноски Знак"/>
    <w:basedOn w:val="a0"/>
    <w:link w:val="af5"/>
    <w:rPr>
      <w:rFonts w:ascii="Tahoma" w:hAnsi="Tahoma" w:cs="Tahoma"/>
      <w:sz w:val="16"/>
      <w:szCs w:val="16"/>
    </w:rPr>
  </w:style>
  <w:style w:type="character" w:customStyle="1" w:styleId="50">
    <w:name w:val="Заголовок 5 Знак"/>
    <w:basedOn w:val="a0"/>
    <w:link w:val="5"/>
    <w:rPr>
      <w:rFonts w:ascii="Cambria" w:hAnsi="Cambria"/>
      <w:color w:val="243F60"/>
      <w:sz w:val="22"/>
      <w:szCs w:val="24"/>
    </w:rPr>
  </w:style>
  <w:style w:type="character" w:customStyle="1" w:styleId="60">
    <w:name w:val="Заголовок 6 Знак"/>
    <w:basedOn w:val="a0"/>
    <w:link w:val="6"/>
    <w:rPr>
      <w:b/>
      <w:bCs/>
      <w:sz w:val="22"/>
      <w:szCs w:val="22"/>
    </w:rPr>
  </w:style>
  <w:style w:type="character" w:customStyle="1" w:styleId="12">
    <w:name w:val="Неразрешенное упоминание1"/>
    <w:uiPriority w:val="99"/>
    <w:semiHidden/>
    <w:unhideWhenUsed/>
    <w:rPr>
      <w:color w:val="605E5C"/>
      <w:shd w:val="clear" w:color="auto" w:fill="E1DFDD"/>
    </w:rPr>
  </w:style>
  <w:style w:type="paragraph" w:customStyle="1" w:styleId="af7">
    <w:name w:val="Полнотекст_ЗАГОЛОВОК"/>
    <w:basedOn w:val="a"/>
    <w:pPr>
      <w:outlineLvl w:val="1"/>
    </w:pPr>
    <w:rPr>
      <w:rFonts w:ascii="Arial" w:eastAsia="Arial" w:hAnsi="Arial" w:cs="Arial"/>
      <w:color w:val="000000"/>
      <w:sz w:val="22"/>
      <w:shd w:val="clear" w:color="auto" w:fill="FFFFFF"/>
    </w:rPr>
  </w:style>
  <w:style w:type="paragraph" w:customStyle="1" w:styleId="NormalExport">
    <w:name w:val="Normal_Export"/>
    <w:basedOn w:val="a"/>
    <w:rPr>
      <w:rFonts w:ascii="Arial" w:eastAsia="Arial" w:hAnsi="Arial" w:cs="Arial"/>
      <w:color w:val="000000"/>
      <w:sz w:val="20"/>
      <w:shd w:val="clear" w:color="auto" w:fill="FFFFFF"/>
    </w:rPr>
  </w:style>
  <w:style w:type="paragraph" w:customStyle="1" w:styleId="af8">
    <w:name w:val="Полнотекст_СМИ"/>
    <w:basedOn w:val="a"/>
    <w:pPr>
      <w:jc w:val="left"/>
    </w:pPr>
    <w:rPr>
      <w:rFonts w:ascii="Arial" w:eastAsia="Arial" w:hAnsi="Arial" w:cs="Arial"/>
      <w:b/>
      <w:color w:val="000000"/>
      <w:sz w:val="20"/>
      <w:shd w:val="clear" w:color="auto" w:fill="FFFFFF"/>
    </w:rPr>
  </w:style>
  <w:style w:type="paragraph" w:customStyle="1" w:styleId="22">
    <w:name w:val="Стиль раздел 2"/>
    <w:basedOn w:val="a"/>
    <w:uiPriority w:val="99"/>
    <w:qFormat/>
    <w:pPr>
      <w:pBdr>
        <w:top w:val="single" w:sz="36" w:space="4" w:color="8AB7C0"/>
        <w:bottom w:val="single" w:sz="36" w:space="4" w:color="8AB7C0"/>
      </w:pBdr>
      <w:spacing w:before="240" w:after="240"/>
      <w:ind w:left="357"/>
    </w:pPr>
    <w:rPr>
      <w:rFonts w:ascii="Arial" w:hAnsi="Arial" w:cs="Arial"/>
      <w:b/>
      <w:color w:val="2A6178"/>
      <w:szCs w:val="22"/>
    </w:rPr>
  </w:style>
  <w:style w:type="paragraph" w:customStyle="1" w:styleId="13">
    <w:name w:val="Стиль1"/>
    <w:basedOn w:val="2"/>
    <w:link w:val="14"/>
    <w:qFormat/>
    <w:pPr>
      <w:keepLines/>
      <w:pBdr>
        <w:top w:val="single" w:sz="8" w:space="1" w:color="2A6178"/>
        <w:bottom w:val="single" w:sz="8" w:space="1" w:color="2A6178"/>
      </w:pBdr>
      <w:shd w:val="clear" w:color="auto" w:fill="E3F0F5"/>
      <w:spacing w:before="240" w:after="240" w:line="276" w:lineRule="auto"/>
    </w:pPr>
    <w:rPr>
      <w:rFonts w:eastAsia="Georgia"/>
      <w:b w:val="0"/>
      <w:bCs w:val="0"/>
      <w:iCs w:val="0"/>
      <w:color w:val="2A6178"/>
      <w:szCs w:val="24"/>
      <w:shd w:val="clear" w:color="auto" w:fill="E3F0F5"/>
    </w:rPr>
  </w:style>
  <w:style w:type="character" w:customStyle="1" w:styleId="14">
    <w:name w:val="Стиль1 Знак"/>
    <w:basedOn w:val="20"/>
    <w:link w:val="13"/>
    <w:rPr>
      <w:rFonts w:eastAsia="Georgia"/>
      <w:b w:val="0"/>
      <w:bCs w:val="0"/>
      <w:iCs w:val="0"/>
      <w:color w:val="2A6178"/>
      <w:sz w:val="24"/>
      <w:szCs w:val="24"/>
      <w:shd w:val="clear" w:color="auto" w:fill="E3F0F5"/>
      <w:lang w:val="en-US" w:eastAsia="en-US" w:bidi="en-US"/>
    </w:rPr>
  </w:style>
  <w:style w:type="paragraph" w:customStyle="1" w:styleId="URL">
    <w:name w:val="Дайджест_URL"/>
    <w:basedOn w:val="a"/>
    <w:link w:val="URL0"/>
    <w:qFormat/>
    <w:pPr>
      <w:spacing w:after="120"/>
      <w:jc w:val="left"/>
    </w:pPr>
    <w:rPr>
      <w:rFonts w:eastAsia="Arial" w:cs="Arial"/>
      <w:color w:val="0000FF"/>
      <w:szCs w:val="20"/>
      <w:u w:val="single"/>
    </w:rPr>
  </w:style>
  <w:style w:type="character" w:customStyle="1" w:styleId="URL0">
    <w:name w:val="Дайджест_URL Знак"/>
    <w:basedOn w:val="a0"/>
    <w:link w:val="URL"/>
    <w:rPr>
      <w:rFonts w:eastAsia="Arial" w:cs="Arial"/>
      <w:color w:val="0000FF"/>
      <w:sz w:val="24"/>
      <w:u w:val="single"/>
    </w:rPr>
  </w:style>
  <w:style w:type="paragraph" w:customStyle="1" w:styleId="Base">
    <w:name w:val="Base"/>
    <w:link w:val="Base0"/>
    <w:autoRedefine/>
    <w:qFormat/>
    <w:pPr>
      <w:jc w:val="both"/>
    </w:pPr>
    <w:rPr>
      <w:rFonts w:eastAsiaTheme="minorHAnsi" w:cstheme="minorBidi"/>
      <w:sz w:val="24"/>
      <w:szCs w:val="22"/>
      <w:lang w:eastAsia="en-US"/>
    </w:rPr>
  </w:style>
  <w:style w:type="character" w:customStyle="1" w:styleId="Base0">
    <w:name w:val="Base Знак"/>
    <w:basedOn w:val="a0"/>
    <w:link w:val="Base"/>
    <w:rPr>
      <w:rFonts w:eastAsiaTheme="minorHAnsi" w:cstheme="minorBidi"/>
      <w:sz w:val="24"/>
      <w:szCs w:val="22"/>
      <w:lang w:eastAsia="en-US"/>
    </w:rPr>
  </w:style>
  <w:style w:type="paragraph" w:customStyle="1" w:styleId="MLGArial14">
    <w:name w:val="MLG_Arial_базовый_жирный_14"/>
    <w:basedOn w:val="a"/>
    <w:link w:val="MLGArial140"/>
    <w:qFormat/>
    <w:rPr>
      <w:rFonts w:ascii="Arial" w:eastAsia="Arial" w:hAnsi="Arial" w:cs="Arial"/>
      <w:b/>
      <w:color w:val="000000"/>
      <w:sz w:val="28"/>
      <w:szCs w:val="19"/>
    </w:rPr>
  </w:style>
  <w:style w:type="character" w:customStyle="1" w:styleId="MLGArial140">
    <w:name w:val="MLG_Arial_базовый_жирный_14 Знак"/>
    <w:basedOn w:val="a0"/>
    <w:link w:val="MLGArial14"/>
    <w:rPr>
      <w:rFonts w:ascii="Arial" w:eastAsia="Arial" w:hAnsi="Arial" w:cs="Arial"/>
      <w:b/>
      <w:color w:val="000000"/>
      <w:sz w:val="28"/>
      <w:szCs w:val="19"/>
    </w:rPr>
  </w:style>
  <w:style w:type="paragraph" w:customStyle="1" w:styleId="MLGArial141">
    <w:name w:val="MLG_Arial_базовый_зеленый_14"/>
    <w:basedOn w:val="a"/>
    <w:link w:val="MLGArial142"/>
    <w:qFormat/>
    <w:rPr>
      <w:rFonts w:ascii="Arial" w:eastAsia="Arial" w:hAnsi="Arial" w:cs="Arial"/>
      <w:color w:val="00B050"/>
      <w:sz w:val="28"/>
      <w:szCs w:val="19"/>
    </w:rPr>
  </w:style>
  <w:style w:type="character" w:customStyle="1" w:styleId="MLGArial142">
    <w:name w:val="MLG_Arial_базовый_зеленый_14 Знак"/>
    <w:basedOn w:val="a0"/>
    <w:link w:val="MLGArial141"/>
    <w:rPr>
      <w:rFonts w:ascii="Arial" w:eastAsia="Arial" w:hAnsi="Arial" w:cs="Arial"/>
      <w:color w:val="00B050"/>
      <w:sz w:val="28"/>
      <w:szCs w:val="19"/>
    </w:rPr>
  </w:style>
  <w:style w:type="character" w:styleId="af9">
    <w:name w:val="annotation reference"/>
    <w:basedOn w:val="a0"/>
    <w:semiHidden/>
    <w:unhideWhenUsed/>
    <w:rPr>
      <w:sz w:val="16"/>
      <w:szCs w:val="16"/>
    </w:rPr>
  </w:style>
  <w:style w:type="paragraph" w:styleId="afa">
    <w:name w:val="annotation text"/>
    <w:basedOn w:val="a"/>
    <w:link w:val="afb"/>
    <w:semiHidden/>
    <w:unhideWhenUsed/>
    <w:rPr>
      <w:sz w:val="20"/>
      <w:szCs w:val="20"/>
    </w:rPr>
  </w:style>
  <w:style w:type="character" w:customStyle="1" w:styleId="afb">
    <w:name w:val="Текст примечания Знак"/>
    <w:basedOn w:val="a0"/>
    <w:link w:val="afa"/>
    <w:semiHidden/>
  </w:style>
  <w:style w:type="paragraph" w:styleId="afc">
    <w:name w:val="annotation subject"/>
    <w:basedOn w:val="afa"/>
    <w:next w:val="afa"/>
    <w:link w:val="afd"/>
    <w:semiHidden/>
    <w:unhideWhenUsed/>
    <w:rPr>
      <w:b/>
      <w:bCs/>
    </w:rPr>
  </w:style>
  <w:style w:type="character" w:customStyle="1" w:styleId="afd">
    <w:name w:val="Тема примечания Знак"/>
    <w:basedOn w:val="afb"/>
    <w:link w:val="afc"/>
    <w:semiHidden/>
    <w:rPr>
      <w:b/>
      <w:bCs/>
    </w:rPr>
  </w:style>
  <w:style w:type="paragraph" w:customStyle="1" w:styleId="afe">
    <w:name w:val="Автор"/>
    <w:basedOn w:val="a"/>
    <w:rPr>
      <w:rFonts w:ascii="Arial" w:eastAsia="Arial" w:hAnsi="Arial" w:cs="Arial"/>
      <w:color w:val="000000"/>
      <w:sz w:val="20"/>
      <w:shd w:val="clear" w:color="auto" w:fill="FFFFFF"/>
    </w:rPr>
  </w:style>
  <w:style w:type="paragraph" w:customStyle="1" w:styleId="aff">
    <w:name w:val="Ссылка"/>
    <w:basedOn w:val="a"/>
    <w:link w:val="aff0"/>
    <w:qFormat/>
    <w:pPr>
      <w:spacing w:before="200" w:after="100"/>
    </w:pPr>
  </w:style>
  <w:style w:type="character" w:customStyle="1" w:styleId="aff0">
    <w:name w:val="Ссылка Знак"/>
    <w:basedOn w:val="a0"/>
    <w:link w:val="aff"/>
    <w:rPr>
      <w:sz w:val="24"/>
      <w:szCs w:val="24"/>
    </w:rPr>
  </w:style>
  <w:style w:type="paragraph" w:customStyle="1" w:styleId="ReprintsHeader">
    <w:name w:val="Reprints_Header"/>
    <w:basedOn w:val="a"/>
    <w:pPr>
      <w:jc w:val="left"/>
    </w:pPr>
    <w:rPr>
      <w:rFonts w:ascii="Arial" w:eastAsia="Arial" w:hAnsi="Arial" w:cs="Arial"/>
      <w:color w:val="000000"/>
      <w:sz w:val="18"/>
      <w:u w:val="single"/>
      <w:shd w:val="clear" w:color="auto" w:fill="FFFFFF"/>
    </w:rPr>
  </w:style>
  <w:style w:type="paragraph" w:customStyle="1" w:styleId="Reprints">
    <w:name w:val="Reprints"/>
    <w:basedOn w:val="a"/>
    <w:pPr>
      <w:jc w:val="left"/>
    </w:pPr>
    <w:rPr>
      <w:rFonts w:ascii="Arial" w:eastAsia="Arial" w:hAnsi="Arial" w:cs="Arial"/>
      <w:color w:val="0000FF"/>
      <w:sz w:val="18"/>
      <w:shd w:val="clear" w:color="auto" w:fill="FFFFFF"/>
    </w:rPr>
  </w:style>
  <w:style w:type="paragraph" w:customStyle="1" w:styleId="TocStyle">
    <w:name w:val="TocStyle"/>
    <w:pPr>
      <w:spacing w:before="240" w:after="240"/>
    </w:pPr>
    <w:rPr>
      <w:rFonts w:ascii="Arial" w:eastAsia="Arial" w:hAnsi="Arial" w:cs="Arial"/>
      <w:color w:val="767171"/>
      <w:sz w:val="24"/>
      <w:shd w:val="clear" w:color="auto" w:fill="FFFFFF"/>
    </w:rPr>
  </w:style>
  <w:style w:type="paragraph" w:customStyle="1" w:styleId="TocFieldsStyle">
    <w:name w:val="TocFieldsStyle"/>
    <w:basedOn w:val="a"/>
    <w:pPr>
      <w:ind w:left="240"/>
      <w:jc w:val="left"/>
    </w:pPr>
    <w:rPr>
      <w:rFonts w:ascii="Arial" w:eastAsia="Arial" w:hAnsi="Arial" w:cs="Arial"/>
      <w:b/>
      <w:i/>
      <w:color w:val="000000"/>
      <w:sz w:val="18"/>
      <w:shd w:val="clear" w:color="auto" w:fill="FFFFFF"/>
    </w:rPr>
  </w:style>
  <w:style w:type="paragraph" w:customStyle="1" w:styleId="aff1">
    <w:name w:val="Дайджест_ЗАГОЛОВОК"/>
    <w:basedOn w:val="a"/>
    <w:pPr>
      <w:outlineLvl w:val="1"/>
    </w:pPr>
    <w:rPr>
      <w:rFonts w:ascii="Arial" w:eastAsia="Arial" w:hAnsi="Arial" w:cs="Arial"/>
      <w:color w:val="000000"/>
      <w:sz w:val="22"/>
      <w:shd w:val="clear" w:color="auto" w:fill="FFFFFF"/>
    </w:rPr>
  </w:style>
  <w:style w:type="paragraph" w:customStyle="1" w:styleId="aff2">
    <w:name w:val="дайджест"/>
    <w:basedOn w:val="a"/>
    <w:rPr>
      <w:rFonts w:ascii="Arial" w:eastAsia="Arial" w:hAnsi="Arial" w:cs="Arial"/>
      <w:color w:val="000000"/>
      <w:sz w:val="20"/>
      <w:shd w:val="clear" w:color="auto" w:fill="FFFFFF"/>
    </w:rPr>
  </w:style>
  <w:style w:type="paragraph" w:customStyle="1" w:styleId="WarningStyle">
    <w:name w:val="WarningStyle"/>
    <w:basedOn w:val="a"/>
    <w:pPr>
      <w:spacing w:before="120" w:after="240"/>
      <w:jc w:val="left"/>
    </w:pPr>
    <w:rPr>
      <w:rFonts w:ascii="Arial" w:eastAsia="Arial" w:hAnsi="Arial" w:cs="Arial"/>
      <w:color w:val="595959"/>
      <w:sz w:val="20"/>
      <w:shd w:val="clear" w:color="auto" w:fill="FFFFFF"/>
    </w:rPr>
  </w:style>
  <w:style w:type="paragraph" w:customStyle="1" w:styleId="UserMsgStyle">
    <w:name w:val="UserMsgStyle"/>
    <w:basedOn w:val="a"/>
    <w:pPr>
      <w:jc w:val="left"/>
    </w:pPr>
    <w:rPr>
      <w:rFonts w:ascii="Arial" w:eastAsia="Arial" w:hAnsi="Arial" w:cs="Arial"/>
      <w:color w:val="595959"/>
      <w:sz w:val="16"/>
      <w:shd w:val="clear" w:color="auto" w:fill="FFFFFF"/>
    </w:rPr>
  </w:style>
  <w:style w:type="numbering" w:customStyle="1" w:styleId="15">
    <w:name w:val="Нет списка1"/>
    <w:next w:val="a2"/>
    <w:uiPriority w:val="99"/>
    <w:semiHidden/>
    <w:unhideWhenUsed/>
  </w:style>
  <w:style w:type="paragraph" w:customStyle="1" w:styleId="Normal0">
    <w:name w:val="Normal_0"/>
    <w:qFormat/>
    <w:rPr>
      <w:rFonts w:ascii="Arial" w:eastAsia="Arial" w:hAnsi="Arial" w:cs="Arial"/>
      <w:color w:val="000000"/>
      <w:szCs w:val="24"/>
    </w:rPr>
  </w:style>
  <w:style w:type="character" w:styleId="aff3">
    <w:name w:val="Strong"/>
    <w:basedOn w:val="a0"/>
    <w:qFormat/>
    <w:rPr>
      <w:b/>
      <w:bCs/>
    </w:rPr>
  </w:style>
  <w:style w:type="paragraph" w:customStyle="1" w:styleId="Normal1">
    <w:name w:val="Normal_1"/>
    <w:qFormat/>
    <w:rPr>
      <w:rFonts w:ascii="Arial" w:eastAsia="Arial" w:hAnsi="Arial" w:cs="Arial"/>
      <w:color w:val="000000"/>
      <w:szCs w:val="24"/>
    </w:rPr>
  </w:style>
  <w:style w:type="paragraph" w:customStyle="1" w:styleId="Normal2">
    <w:name w:val="Normal_2"/>
    <w:qFormat/>
    <w:rPr>
      <w:rFonts w:ascii="Arial" w:eastAsia="Arial" w:hAnsi="Arial" w:cs="Arial"/>
      <w:color w:val="000000"/>
      <w:szCs w:val="24"/>
    </w:rPr>
  </w:style>
  <w:style w:type="paragraph" w:customStyle="1" w:styleId="Normal3">
    <w:name w:val="Normal_3"/>
    <w:qFormat/>
    <w:rPr>
      <w:rFonts w:ascii="Arial" w:eastAsia="Arial" w:hAnsi="Arial" w:cs="Arial"/>
      <w:color w:val="000000"/>
      <w:szCs w:val="24"/>
    </w:rPr>
  </w:style>
  <w:style w:type="paragraph" w:customStyle="1" w:styleId="Normal4">
    <w:name w:val="Normal_4"/>
    <w:qFormat/>
    <w:rPr>
      <w:rFonts w:ascii="Arial" w:eastAsia="Arial" w:hAnsi="Arial" w:cs="Arial"/>
      <w:color w:val="000000"/>
      <w:szCs w:val="24"/>
    </w:rPr>
  </w:style>
  <w:style w:type="paragraph" w:customStyle="1" w:styleId="Normal5">
    <w:name w:val="Normal_5"/>
    <w:qFormat/>
    <w:rPr>
      <w:rFonts w:ascii="Arial" w:eastAsia="Arial" w:hAnsi="Arial" w:cs="Arial"/>
      <w:color w:val="000000"/>
      <w:szCs w:val="24"/>
    </w:rPr>
  </w:style>
  <w:style w:type="paragraph" w:customStyle="1" w:styleId="Normal6">
    <w:name w:val="Normal_6"/>
    <w:qFormat/>
    <w:rPr>
      <w:rFonts w:ascii="Arial" w:eastAsia="Arial" w:hAnsi="Arial" w:cs="Arial"/>
      <w:color w:val="000000"/>
      <w:szCs w:val="24"/>
    </w:rPr>
  </w:style>
  <w:style w:type="paragraph" w:customStyle="1" w:styleId="Normal7">
    <w:name w:val="Normal_7"/>
    <w:qFormat/>
    <w:rPr>
      <w:rFonts w:ascii="Arial" w:eastAsia="Arial" w:hAnsi="Arial" w:cs="Arial"/>
      <w:color w:val="000000"/>
      <w:szCs w:val="24"/>
    </w:rPr>
  </w:style>
  <w:style w:type="paragraph" w:customStyle="1" w:styleId="Normal8">
    <w:name w:val="Normal_8"/>
    <w:qFormat/>
    <w:rPr>
      <w:rFonts w:ascii="Arial" w:eastAsia="Arial" w:hAnsi="Arial" w:cs="Arial"/>
      <w:color w:val="000000"/>
      <w:szCs w:val="24"/>
    </w:rPr>
  </w:style>
  <w:style w:type="character" w:customStyle="1" w:styleId="UnresolvedMention">
    <w:name w:val="Unresolved Mention"/>
    <w:basedOn w:val="a0"/>
    <w:uiPriority w:val="99"/>
    <w:semiHidden/>
    <w:unhideWhenUsed/>
    <w:rPr>
      <w:color w:val="605E5C"/>
      <w:shd w:val="clear" w:color="auto" w:fill="E1DFDD"/>
    </w:rPr>
  </w:style>
  <w:style w:type="paragraph" w:customStyle="1" w:styleId="PostMetric">
    <w:name w:val="Post_Metric"/>
    <w:basedOn w:val="Base"/>
    <w:link w:val="PostMetricChar"/>
    <w:qFormat/>
    <w:pPr>
      <w:suppressAutoHyphens/>
      <w:spacing w:after="120"/>
    </w:pPr>
    <w:rPr>
      <w:rFonts w:asciiTheme="minorHAnsi" w:hAnsiTheme="minorHAnsi"/>
      <w:b/>
      <w:sz w:val="21"/>
    </w:rPr>
  </w:style>
  <w:style w:type="character" w:customStyle="1" w:styleId="PostMetricChar">
    <w:name w:val="Post_Metric Char"/>
    <w:basedOn w:val="a0"/>
    <w:link w:val="PostMetric"/>
    <w:rPr>
      <w:rFonts w:asciiTheme="minorHAnsi" w:eastAsiaTheme="minorHAnsi" w:hAnsiTheme="minorHAnsi" w:cstheme="minorBidi"/>
      <w:b/>
      <w:sz w:val="21"/>
      <w:szCs w:val="22"/>
      <w:lang w:eastAsia="en-US"/>
    </w:rPr>
  </w:style>
  <w:style w:type="paragraph" w:customStyle="1" w:styleId="aff4">
    <w:name w:val="Дайджест_ТЕКСТ"/>
    <w:basedOn w:val="a"/>
    <w:rPr>
      <w:rFonts w:ascii="Arial" w:eastAsia="Arial" w:hAnsi="Arial" w:cs="Arial"/>
      <w:color w:val="000000"/>
      <w:sz w:val="20"/>
      <w:shd w:val="clear" w:color="auto" w:fill="FFFFFF"/>
    </w:rPr>
  </w:style>
  <w:style w:type="paragraph" w:customStyle="1" w:styleId="aff5">
    <w:name w:val="Дайджест_СМИ"/>
    <w:basedOn w:val="a"/>
    <w:pPr>
      <w:jc w:val="left"/>
    </w:pPr>
    <w:rPr>
      <w:rFonts w:ascii="Arial" w:eastAsia="Arial" w:hAnsi="Arial" w:cs="Arial"/>
      <w:b/>
      <w:color w:val="000000"/>
      <w:sz w:val="20"/>
      <w:shd w:val="clear" w:color="auto" w:fill="FFFFFF"/>
    </w:rPr>
  </w:style>
  <w:style w:type="character" w:customStyle="1" w:styleId="BaseChar">
    <w:name w:val="Base Char"/>
    <w:basedOn w:val="a0"/>
    <w:rPr>
      <w:sz w:val="20"/>
    </w:rPr>
  </w:style>
  <w:style w:type="paragraph" w:customStyle="1" w:styleId="URL1">
    <w:name w:val="Полные_тексты_URL"/>
    <w:basedOn w:val="URL"/>
    <w:next w:val="a"/>
    <w:qFormat/>
    <w:pPr>
      <w:suppressAutoHyphens/>
      <w:spacing w:before="120" w:after="240"/>
      <w:jc w:val="right"/>
    </w:pPr>
    <w:rPr>
      <w:rFonts w:asciiTheme="minorHAnsi" w:hAnsiTheme="minorHAnsi"/>
      <w:color w:val="2F5496" w:themeColor="accent1" w:themeShade="BF"/>
      <w:sz w:val="20"/>
      <w:u w:val="none"/>
      <w:lang w:val="en-US"/>
    </w:rPr>
  </w:style>
  <w:style w:type="paragraph" w:customStyle="1" w:styleId="big">
    <w:name w:val="big"/>
    <w:basedOn w:val="a"/>
    <w:rsid w:val="00221760"/>
    <w:pPr>
      <w:spacing w:before="100" w:beforeAutospacing="1" w:after="100" w:afterAutospacing="1"/>
      <w:jc w:val="left"/>
    </w:pPr>
  </w:style>
  <w:style w:type="paragraph" w:styleId="aff6">
    <w:name w:val="Normal (Web)"/>
    <w:basedOn w:val="a"/>
    <w:uiPriority w:val="99"/>
    <w:semiHidden/>
    <w:unhideWhenUsed/>
    <w:rsid w:val="00221760"/>
    <w:pPr>
      <w:spacing w:before="100" w:beforeAutospacing="1" w:after="100" w:afterAutospacing="1"/>
      <w:jc w:val="left"/>
    </w:pPr>
  </w:style>
  <w:style w:type="paragraph" w:customStyle="1" w:styleId="p1">
    <w:name w:val="p1"/>
    <w:basedOn w:val="a"/>
    <w:rsid w:val="00221760"/>
    <w:pPr>
      <w:spacing w:before="100" w:beforeAutospacing="1" w:after="100" w:afterAutospacing="1"/>
      <w:jc w:val="left"/>
    </w:pPr>
  </w:style>
  <w:style w:type="character" w:customStyle="1" w:styleId="s1">
    <w:name w:val="s1"/>
    <w:basedOn w:val="a0"/>
    <w:rsid w:val="00221760"/>
  </w:style>
  <w:style w:type="character" w:customStyle="1" w:styleId="s2">
    <w:name w:val="s2"/>
    <w:basedOn w:val="a0"/>
    <w:rsid w:val="00221760"/>
  </w:style>
  <w:style w:type="character" w:customStyle="1" w:styleId="postheadertitleauthorname">
    <w:name w:val="postheadertitle__authorname"/>
    <w:basedOn w:val="a0"/>
    <w:rsid w:val="002217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192021">
      <w:bodyDiv w:val="1"/>
      <w:marLeft w:val="0"/>
      <w:marRight w:val="0"/>
      <w:marTop w:val="0"/>
      <w:marBottom w:val="0"/>
      <w:divBdr>
        <w:top w:val="none" w:sz="0" w:space="0" w:color="auto"/>
        <w:left w:val="none" w:sz="0" w:space="0" w:color="auto"/>
        <w:bottom w:val="none" w:sz="0" w:space="0" w:color="auto"/>
        <w:right w:val="none" w:sz="0" w:space="0" w:color="auto"/>
      </w:divBdr>
      <w:divsChild>
        <w:div w:id="2065136585">
          <w:marLeft w:val="0"/>
          <w:marRight w:val="0"/>
          <w:marTop w:val="0"/>
          <w:marBottom w:val="0"/>
          <w:divBdr>
            <w:top w:val="none" w:sz="0" w:space="0" w:color="auto"/>
            <w:left w:val="none" w:sz="0" w:space="0" w:color="auto"/>
            <w:bottom w:val="none" w:sz="0" w:space="0" w:color="auto"/>
            <w:right w:val="none" w:sz="0" w:space="0" w:color="auto"/>
          </w:divBdr>
          <w:divsChild>
            <w:div w:id="184251523">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91631771">
      <w:bodyDiv w:val="1"/>
      <w:marLeft w:val="0"/>
      <w:marRight w:val="0"/>
      <w:marTop w:val="0"/>
      <w:marBottom w:val="0"/>
      <w:divBdr>
        <w:top w:val="none" w:sz="0" w:space="0" w:color="auto"/>
        <w:left w:val="none" w:sz="0" w:space="0" w:color="auto"/>
        <w:bottom w:val="none" w:sz="0" w:space="0" w:color="auto"/>
        <w:right w:val="none" w:sz="0" w:space="0" w:color="auto"/>
      </w:divBdr>
    </w:div>
    <w:div w:id="197742218">
      <w:bodyDiv w:val="1"/>
      <w:marLeft w:val="0"/>
      <w:marRight w:val="0"/>
      <w:marTop w:val="0"/>
      <w:marBottom w:val="0"/>
      <w:divBdr>
        <w:top w:val="none" w:sz="0" w:space="0" w:color="auto"/>
        <w:left w:val="none" w:sz="0" w:space="0" w:color="auto"/>
        <w:bottom w:val="none" w:sz="0" w:space="0" w:color="auto"/>
        <w:right w:val="none" w:sz="0" w:space="0" w:color="auto"/>
      </w:divBdr>
      <w:divsChild>
        <w:div w:id="1603685975">
          <w:marLeft w:val="0"/>
          <w:marRight w:val="0"/>
          <w:marTop w:val="0"/>
          <w:marBottom w:val="0"/>
          <w:divBdr>
            <w:top w:val="none" w:sz="0" w:space="0" w:color="auto"/>
            <w:left w:val="none" w:sz="0" w:space="0" w:color="auto"/>
            <w:bottom w:val="none" w:sz="0" w:space="0" w:color="auto"/>
            <w:right w:val="none" w:sz="0" w:space="0" w:color="auto"/>
          </w:divBdr>
          <w:divsChild>
            <w:div w:id="1572891084">
              <w:marLeft w:val="0"/>
              <w:marRight w:val="0"/>
              <w:marTop w:val="0"/>
              <w:marBottom w:val="0"/>
              <w:divBdr>
                <w:top w:val="none" w:sz="0" w:space="0" w:color="auto"/>
                <w:left w:val="none" w:sz="0" w:space="0" w:color="auto"/>
                <w:bottom w:val="none" w:sz="0" w:space="0" w:color="auto"/>
                <w:right w:val="none" w:sz="0" w:space="0" w:color="auto"/>
              </w:divBdr>
              <w:divsChild>
                <w:div w:id="1993675429">
                  <w:marLeft w:val="0"/>
                  <w:marRight w:val="187"/>
                  <w:marTop w:val="0"/>
                  <w:marBottom w:val="224"/>
                  <w:divBdr>
                    <w:top w:val="none" w:sz="0" w:space="0" w:color="auto"/>
                    <w:left w:val="none" w:sz="0" w:space="0" w:color="auto"/>
                    <w:bottom w:val="none" w:sz="0" w:space="0" w:color="auto"/>
                    <w:right w:val="none" w:sz="0" w:space="0" w:color="auto"/>
                  </w:divBdr>
                  <w:divsChild>
                    <w:div w:id="1401706835">
                      <w:marLeft w:val="0"/>
                      <w:marRight w:val="0"/>
                      <w:marTop w:val="0"/>
                      <w:marBottom w:val="0"/>
                      <w:divBdr>
                        <w:top w:val="none" w:sz="0" w:space="0" w:color="auto"/>
                        <w:left w:val="none" w:sz="0" w:space="0" w:color="auto"/>
                        <w:bottom w:val="none" w:sz="0" w:space="0" w:color="auto"/>
                        <w:right w:val="none" w:sz="0" w:space="0" w:color="auto"/>
                      </w:divBdr>
                      <w:divsChild>
                        <w:div w:id="1478106770">
                          <w:marLeft w:val="0"/>
                          <w:marRight w:val="0"/>
                          <w:marTop w:val="0"/>
                          <w:marBottom w:val="0"/>
                          <w:divBdr>
                            <w:top w:val="none" w:sz="0" w:space="0" w:color="auto"/>
                            <w:left w:val="none" w:sz="0" w:space="0" w:color="auto"/>
                            <w:bottom w:val="none" w:sz="0" w:space="0" w:color="auto"/>
                            <w:right w:val="none" w:sz="0" w:space="0" w:color="auto"/>
                          </w:divBdr>
                          <w:divsChild>
                            <w:div w:id="1245338402">
                              <w:marLeft w:val="0"/>
                              <w:marRight w:val="0"/>
                              <w:marTop w:val="22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048867">
      <w:bodyDiv w:val="1"/>
      <w:marLeft w:val="0"/>
      <w:marRight w:val="0"/>
      <w:marTop w:val="0"/>
      <w:marBottom w:val="0"/>
      <w:divBdr>
        <w:top w:val="none" w:sz="0" w:space="0" w:color="auto"/>
        <w:left w:val="none" w:sz="0" w:space="0" w:color="auto"/>
        <w:bottom w:val="none" w:sz="0" w:space="0" w:color="auto"/>
        <w:right w:val="none" w:sz="0" w:space="0" w:color="auto"/>
      </w:divBdr>
      <w:divsChild>
        <w:div w:id="1731735299">
          <w:marLeft w:val="0"/>
          <w:marRight w:val="0"/>
          <w:marTop w:val="0"/>
          <w:marBottom w:val="0"/>
          <w:divBdr>
            <w:top w:val="none" w:sz="0" w:space="0" w:color="auto"/>
            <w:left w:val="none" w:sz="0" w:space="0" w:color="auto"/>
            <w:bottom w:val="none" w:sz="0" w:space="0" w:color="auto"/>
            <w:right w:val="none" w:sz="0" w:space="0" w:color="auto"/>
          </w:divBdr>
          <w:divsChild>
            <w:div w:id="84305509">
              <w:marLeft w:val="224"/>
              <w:marRight w:val="0"/>
              <w:marTop w:val="192"/>
              <w:marBottom w:val="0"/>
              <w:divBdr>
                <w:top w:val="none" w:sz="0" w:space="0" w:color="auto"/>
                <w:left w:val="none" w:sz="0" w:space="0" w:color="auto"/>
                <w:bottom w:val="none" w:sz="0" w:space="0" w:color="auto"/>
                <w:right w:val="none" w:sz="0" w:space="0" w:color="auto"/>
              </w:divBdr>
              <w:divsChild>
                <w:div w:id="917787640">
                  <w:marLeft w:val="0"/>
                  <w:marRight w:val="0"/>
                  <w:marTop w:val="0"/>
                  <w:marBottom w:val="96"/>
                  <w:divBdr>
                    <w:top w:val="none" w:sz="0" w:space="0" w:color="auto"/>
                    <w:left w:val="none" w:sz="0" w:space="0" w:color="auto"/>
                    <w:bottom w:val="none" w:sz="0" w:space="0" w:color="auto"/>
                    <w:right w:val="none" w:sz="0" w:space="0" w:color="auto"/>
                  </w:divBdr>
                  <w:divsChild>
                    <w:div w:id="1196887062">
                      <w:marLeft w:val="37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0963906">
      <w:bodyDiv w:val="1"/>
      <w:marLeft w:val="0"/>
      <w:marRight w:val="0"/>
      <w:marTop w:val="0"/>
      <w:marBottom w:val="0"/>
      <w:divBdr>
        <w:top w:val="none" w:sz="0" w:space="0" w:color="auto"/>
        <w:left w:val="none" w:sz="0" w:space="0" w:color="auto"/>
        <w:bottom w:val="none" w:sz="0" w:space="0" w:color="auto"/>
        <w:right w:val="none" w:sz="0" w:space="0" w:color="auto"/>
      </w:divBdr>
    </w:div>
    <w:div w:id="353967776">
      <w:bodyDiv w:val="1"/>
      <w:marLeft w:val="0"/>
      <w:marRight w:val="0"/>
      <w:marTop w:val="0"/>
      <w:marBottom w:val="0"/>
      <w:divBdr>
        <w:top w:val="none" w:sz="0" w:space="0" w:color="auto"/>
        <w:left w:val="none" w:sz="0" w:space="0" w:color="auto"/>
        <w:bottom w:val="none" w:sz="0" w:space="0" w:color="auto"/>
        <w:right w:val="none" w:sz="0" w:space="0" w:color="auto"/>
      </w:divBdr>
    </w:div>
    <w:div w:id="358823353">
      <w:bodyDiv w:val="1"/>
      <w:marLeft w:val="0"/>
      <w:marRight w:val="0"/>
      <w:marTop w:val="0"/>
      <w:marBottom w:val="0"/>
      <w:divBdr>
        <w:top w:val="none" w:sz="0" w:space="0" w:color="auto"/>
        <w:left w:val="none" w:sz="0" w:space="0" w:color="auto"/>
        <w:bottom w:val="none" w:sz="0" w:space="0" w:color="auto"/>
        <w:right w:val="none" w:sz="0" w:space="0" w:color="auto"/>
      </w:divBdr>
    </w:div>
    <w:div w:id="382292613">
      <w:bodyDiv w:val="1"/>
      <w:marLeft w:val="0"/>
      <w:marRight w:val="0"/>
      <w:marTop w:val="0"/>
      <w:marBottom w:val="0"/>
      <w:divBdr>
        <w:top w:val="none" w:sz="0" w:space="0" w:color="auto"/>
        <w:left w:val="none" w:sz="0" w:space="0" w:color="auto"/>
        <w:bottom w:val="none" w:sz="0" w:space="0" w:color="auto"/>
        <w:right w:val="none" w:sz="0" w:space="0" w:color="auto"/>
      </w:divBdr>
    </w:div>
    <w:div w:id="397553859">
      <w:bodyDiv w:val="1"/>
      <w:marLeft w:val="0"/>
      <w:marRight w:val="0"/>
      <w:marTop w:val="0"/>
      <w:marBottom w:val="0"/>
      <w:divBdr>
        <w:top w:val="none" w:sz="0" w:space="0" w:color="auto"/>
        <w:left w:val="none" w:sz="0" w:space="0" w:color="auto"/>
        <w:bottom w:val="none" w:sz="0" w:space="0" w:color="auto"/>
        <w:right w:val="none" w:sz="0" w:space="0" w:color="auto"/>
      </w:divBdr>
      <w:divsChild>
        <w:div w:id="447508281">
          <w:marLeft w:val="0"/>
          <w:marRight w:val="0"/>
          <w:marTop w:val="0"/>
          <w:marBottom w:val="0"/>
          <w:divBdr>
            <w:top w:val="none" w:sz="0" w:space="0" w:color="auto"/>
            <w:left w:val="none" w:sz="0" w:space="0" w:color="auto"/>
            <w:bottom w:val="none" w:sz="0" w:space="0" w:color="auto"/>
            <w:right w:val="none" w:sz="0" w:space="0" w:color="auto"/>
          </w:divBdr>
          <w:divsChild>
            <w:div w:id="522593223">
              <w:marLeft w:val="0"/>
              <w:marRight w:val="0"/>
              <w:marTop w:val="0"/>
              <w:marBottom w:val="0"/>
              <w:divBdr>
                <w:top w:val="none" w:sz="0" w:space="0" w:color="auto"/>
                <w:left w:val="none" w:sz="0" w:space="0" w:color="auto"/>
                <w:bottom w:val="none" w:sz="0" w:space="0" w:color="auto"/>
                <w:right w:val="none" w:sz="0" w:space="0" w:color="auto"/>
              </w:divBdr>
              <w:divsChild>
                <w:div w:id="294412282">
                  <w:marLeft w:val="0"/>
                  <w:marRight w:val="0"/>
                  <w:marTop w:val="0"/>
                  <w:marBottom w:val="0"/>
                  <w:divBdr>
                    <w:top w:val="none" w:sz="0" w:space="0" w:color="auto"/>
                    <w:left w:val="none" w:sz="0" w:space="0" w:color="auto"/>
                    <w:bottom w:val="none" w:sz="0" w:space="0" w:color="auto"/>
                    <w:right w:val="none" w:sz="0" w:space="0" w:color="auto"/>
                  </w:divBdr>
                  <w:divsChild>
                    <w:div w:id="886335142">
                      <w:marLeft w:val="0"/>
                      <w:marRight w:val="0"/>
                      <w:marTop w:val="0"/>
                      <w:marBottom w:val="0"/>
                      <w:divBdr>
                        <w:top w:val="none" w:sz="0" w:space="0" w:color="auto"/>
                        <w:left w:val="none" w:sz="0" w:space="0" w:color="auto"/>
                        <w:bottom w:val="none" w:sz="0" w:space="0" w:color="auto"/>
                        <w:right w:val="none" w:sz="0" w:space="0" w:color="auto"/>
                      </w:divBdr>
                      <w:divsChild>
                        <w:div w:id="1323578850">
                          <w:marLeft w:val="0"/>
                          <w:marRight w:val="0"/>
                          <w:marTop w:val="0"/>
                          <w:marBottom w:val="0"/>
                          <w:divBdr>
                            <w:top w:val="none" w:sz="0" w:space="0" w:color="auto"/>
                            <w:left w:val="none" w:sz="0" w:space="0" w:color="auto"/>
                            <w:bottom w:val="none" w:sz="0" w:space="0" w:color="auto"/>
                            <w:right w:val="none" w:sz="0" w:space="0" w:color="auto"/>
                          </w:divBdr>
                          <w:divsChild>
                            <w:div w:id="1477840363">
                              <w:marLeft w:val="0"/>
                              <w:marRight w:val="0"/>
                              <w:marTop w:val="0"/>
                              <w:marBottom w:val="0"/>
                              <w:divBdr>
                                <w:top w:val="none" w:sz="0" w:space="0" w:color="auto"/>
                                <w:left w:val="none" w:sz="0" w:space="0" w:color="auto"/>
                                <w:bottom w:val="none" w:sz="0" w:space="0" w:color="auto"/>
                                <w:right w:val="none" w:sz="0" w:space="0" w:color="auto"/>
                              </w:divBdr>
                              <w:divsChild>
                                <w:div w:id="1237205032">
                                  <w:marLeft w:val="0"/>
                                  <w:marRight w:val="0"/>
                                  <w:marTop w:val="0"/>
                                  <w:marBottom w:val="0"/>
                                  <w:divBdr>
                                    <w:top w:val="none" w:sz="0" w:space="0" w:color="auto"/>
                                    <w:left w:val="none" w:sz="0" w:space="0" w:color="auto"/>
                                    <w:bottom w:val="none" w:sz="0" w:space="0" w:color="auto"/>
                                    <w:right w:val="none" w:sz="0" w:space="0" w:color="auto"/>
                                  </w:divBdr>
                                </w:div>
                                <w:div w:id="2001231154">
                                  <w:marLeft w:val="0"/>
                                  <w:marRight w:val="0"/>
                                  <w:marTop w:val="0"/>
                                  <w:marBottom w:val="0"/>
                                  <w:divBdr>
                                    <w:top w:val="none" w:sz="0" w:space="0" w:color="auto"/>
                                    <w:left w:val="none" w:sz="0" w:space="0" w:color="auto"/>
                                    <w:bottom w:val="none" w:sz="0" w:space="0" w:color="auto"/>
                                    <w:right w:val="none" w:sz="0" w:space="0" w:color="auto"/>
                                  </w:divBdr>
                                </w:div>
                              </w:divsChild>
                            </w:div>
                            <w:div w:id="1656563670">
                              <w:marLeft w:val="0"/>
                              <w:marRight w:val="0"/>
                              <w:marTop w:val="0"/>
                              <w:marBottom w:val="0"/>
                              <w:divBdr>
                                <w:top w:val="none" w:sz="0" w:space="0" w:color="auto"/>
                                <w:left w:val="none" w:sz="0" w:space="0" w:color="auto"/>
                                <w:bottom w:val="none" w:sz="0" w:space="0" w:color="auto"/>
                                <w:right w:val="none" w:sz="0" w:space="0" w:color="auto"/>
                              </w:divBdr>
                              <w:divsChild>
                                <w:div w:id="6943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4936196">
      <w:bodyDiv w:val="1"/>
      <w:marLeft w:val="0"/>
      <w:marRight w:val="0"/>
      <w:marTop w:val="0"/>
      <w:marBottom w:val="0"/>
      <w:divBdr>
        <w:top w:val="none" w:sz="0" w:space="0" w:color="auto"/>
        <w:left w:val="none" w:sz="0" w:space="0" w:color="auto"/>
        <w:bottom w:val="none" w:sz="0" w:space="0" w:color="auto"/>
        <w:right w:val="none" w:sz="0" w:space="0" w:color="auto"/>
      </w:divBdr>
      <w:divsChild>
        <w:div w:id="1753308988">
          <w:marLeft w:val="0"/>
          <w:marRight w:val="0"/>
          <w:marTop w:val="0"/>
          <w:marBottom w:val="0"/>
          <w:divBdr>
            <w:top w:val="none" w:sz="0" w:space="0" w:color="auto"/>
            <w:left w:val="none" w:sz="0" w:space="0" w:color="auto"/>
            <w:bottom w:val="none" w:sz="0" w:space="0" w:color="auto"/>
            <w:right w:val="none" w:sz="0" w:space="0" w:color="auto"/>
          </w:divBdr>
          <w:divsChild>
            <w:div w:id="2011062995">
              <w:marLeft w:val="0"/>
              <w:marRight w:val="0"/>
              <w:marTop w:val="0"/>
              <w:marBottom w:val="0"/>
              <w:divBdr>
                <w:top w:val="none" w:sz="0" w:space="0" w:color="auto"/>
                <w:left w:val="none" w:sz="0" w:space="0" w:color="auto"/>
                <w:bottom w:val="none" w:sz="0" w:space="0" w:color="auto"/>
                <w:right w:val="none" w:sz="0" w:space="0" w:color="auto"/>
              </w:divBdr>
              <w:divsChild>
                <w:div w:id="1774856651">
                  <w:marLeft w:val="1047"/>
                  <w:marRight w:val="0"/>
                  <w:marTop w:val="374"/>
                  <w:marBottom w:val="0"/>
                  <w:divBdr>
                    <w:top w:val="none" w:sz="0" w:space="0" w:color="auto"/>
                    <w:left w:val="none" w:sz="0" w:space="0" w:color="auto"/>
                    <w:bottom w:val="none" w:sz="0" w:space="0" w:color="auto"/>
                    <w:right w:val="none" w:sz="0" w:space="0" w:color="auto"/>
                  </w:divBdr>
                  <w:divsChild>
                    <w:div w:id="1611740023">
                      <w:marLeft w:val="0"/>
                      <w:marRight w:val="299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817104">
      <w:bodyDiv w:val="1"/>
      <w:marLeft w:val="0"/>
      <w:marRight w:val="0"/>
      <w:marTop w:val="0"/>
      <w:marBottom w:val="0"/>
      <w:divBdr>
        <w:top w:val="none" w:sz="0" w:space="0" w:color="auto"/>
        <w:left w:val="none" w:sz="0" w:space="0" w:color="auto"/>
        <w:bottom w:val="none" w:sz="0" w:space="0" w:color="auto"/>
        <w:right w:val="none" w:sz="0" w:space="0" w:color="auto"/>
      </w:divBdr>
      <w:divsChild>
        <w:div w:id="616914372">
          <w:marLeft w:val="0"/>
          <w:marRight w:val="0"/>
          <w:marTop w:val="0"/>
          <w:marBottom w:val="0"/>
          <w:divBdr>
            <w:top w:val="none" w:sz="0" w:space="0" w:color="auto"/>
            <w:left w:val="none" w:sz="0" w:space="0" w:color="auto"/>
            <w:bottom w:val="none" w:sz="0" w:space="0" w:color="auto"/>
            <w:right w:val="none" w:sz="0" w:space="0" w:color="auto"/>
          </w:divBdr>
        </w:div>
        <w:div w:id="996419734">
          <w:marLeft w:val="0"/>
          <w:marRight w:val="0"/>
          <w:marTop w:val="0"/>
          <w:marBottom w:val="0"/>
          <w:divBdr>
            <w:top w:val="none" w:sz="0" w:space="0" w:color="auto"/>
            <w:left w:val="none" w:sz="0" w:space="0" w:color="auto"/>
            <w:bottom w:val="none" w:sz="0" w:space="0" w:color="auto"/>
            <w:right w:val="none" w:sz="0" w:space="0" w:color="auto"/>
          </w:divBdr>
          <w:divsChild>
            <w:div w:id="1003437057">
              <w:marLeft w:val="0"/>
              <w:marRight w:val="0"/>
              <w:marTop w:val="0"/>
              <w:marBottom w:val="0"/>
              <w:divBdr>
                <w:top w:val="none" w:sz="0" w:space="0" w:color="auto"/>
                <w:left w:val="none" w:sz="0" w:space="0" w:color="auto"/>
                <w:bottom w:val="none" w:sz="0" w:space="0" w:color="auto"/>
                <w:right w:val="none" w:sz="0" w:space="0" w:color="auto"/>
              </w:divBdr>
            </w:div>
            <w:div w:id="2054188755">
              <w:marLeft w:val="0"/>
              <w:marRight w:val="0"/>
              <w:marTop w:val="0"/>
              <w:marBottom w:val="0"/>
              <w:divBdr>
                <w:top w:val="none" w:sz="0" w:space="0" w:color="auto"/>
                <w:left w:val="none" w:sz="0" w:space="0" w:color="auto"/>
                <w:bottom w:val="none" w:sz="0" w:space="0" w:color="auto"/>
                <w:right w:val="none" w:sz="0" w:space="0" w:color="auto"/>
              </w:divBdr>
            </w:div>
          </w:divsChild>
        </w:div>
        <w:div w:id="1355158814">
          <w:marLeft w:val="0"/>
          <w:marRight w:val="0"/>
          <w:marTop w:val="0"/>
          <w:marBottom w:val="0"/>
          <w:divBdr>
            <w:top w:val="none" w:sz="0" w:space="0" w:color="auto"/>
            <w:left w:val="none" w:sz="0" w:space="0" w:color="auto"/>
            <w:bottom w:val="none" w:sz="0" w:space="0" w:color="auto"/>
            <w:right w:val="none" w:sz="0" w:space="0" w:color="auto"/>
          </w:divBdr>
        </w:div>
        <w:div w:id="1566649078">
          <w:marLeft w:val="0"/>
          <w:marRight w:val="0"/>
          <w:marTop w:val="0"/>
          <w:marBottom w:val="0"/>
          <w:divBdr>
            <w:top w:val="none" w:sz="0" w:space="0" w:color="auto"/>
            <w:left w:val="none" w:sz="0" w:space="0" w:color="auto"/>
            <w:bottom w:val="none" w:sz="0" w:space="0" w:color="auto"/>
            <w:right w:val="none" w:sz="0" w:space="0" w:color="auto"/>
          </w:divBdr>
        </w:div>
      </w:divsChild>
    </w:div>
    <w:div w:id="439760685">
      <w:bodyDiv w:val="1"/>
      <w:marLeft w:val="0"/>
      <w:marRight w:val="0"/>
      <w:marTop w:val="0"/>
      <w:marBottom w:val="0"/>
      <w:divBdr>
        <w:top w:val="none" w:sz="0" w:space="0" w:color="auto"/>
        <w:left w:val="none" w:sz="0" w:space="0" w:color="auto"/>
        <w:bottom w:val="none" w:sz="0" w:space="0" w:color="auto"/>
        <w:right w:val="none" w:sz="0" w:space="0" w:color="auto"/>
      </w:divBdr>
    </w:div>
    <w:div w:id="451678651">
      <w:bodyDiv w:val="1"/>
      <w:marLeft w:val="0"/>
      <w:marRight w:val="0"/>
      <w:marTop w:val="0"/>
      <w:marBottom w:val="0"/>
      <w:divBdr>
        <w:top w:val="none" w:sz="0" w:space="0" w:color="auto"/>
        <w:left w:val="none" w:sz="0" w:space="0" w:color="auto"/>
        <w:bottom w:val="none" w:sz="0" w:space="0" w:color="auto"/>
        <w:right w:val="none" w:sz="0" w:space="0" w:color="auto"/>
      </w:divBdr>
    </w:div>
    <w:div w:id="555623772">
      <w:bodyDiv w:val="1"/>
      <w:marLeft w:val="0"/>
      <w:marRight w:val="0"/>
      <w:marTop w:val="0"/>
      <w:marBottom w:val="0"/>
      <w:divBdr>
        <w:top w:val="none" w:sz="0" w:space="0" w:color="auto"/>
        <w:left w:val="none" w:sz="0" w:space="0" w:color="auto"/>
        <w:bottom w:val="none" w:sz="0" w:space="0" w:color="auto"/>
        <w:right w:val="none" w:sz="0" w:space="0" w:color="auto"/>
      </w:divBdr>
      <w:divsChild>
        <w:div w:id="1056855270">
          <w:marLeft w:val="0"/>
          <w:marRight w:val="0"/>
          <w:marTop w:val="0"/>
          <w:marBottom w:val="0"/>
          <w:divBdr>
            <w:top w:val="none" w:sz="0" w:space="0" w:color="auto"/>
            <w:left w:val="none" w:sz="0" w:space="0" w:color="auto"/>
            <w:bottom w:val="none" w:sz="0" w:space="0" w:color="auto"/>
            <w:right w:val="none" w:sz="0" w:space="0" w:color="auto"/>
          </w:divBdr>
          <w:divsChild>
            <w:div w:id="25455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489499">
      <w:bodyDiv w:val="1"/>
      <w:marLeft w:val="0"/>
      <w:marRight w:val="0"/>
      <w:marTop w:val="0"/>
      <w:marBottom w:val="0"/>
      <w:divBdr>
        <w:top w:val="none" w:sz="0" w:space="0" w:color="auto"/>
        <w:left w:val="none" w:sz="0" w:space="0" w:color="auto"/>
        <w:bottom w:val="none" w:sz="0" w:space="0" w:color="auto"/>
        <w:right w:val="none" w:sz="0" w:space="0" w:color="auto"/>
      </w:divBdr>
    </w:div>
    <w:div w:id="592738797">
      <w:bodyDiv w:val="1"/>
      <w:marLeft w:val="0"/>
      <w:marRight w:val="0"/>
      <w:marTop w:val="0"/>
      <w:marBottom w:val="0"/>
      <w:divBdr>
        <w:top w:val="none" w:sz="0" w:space="0" w:color="auto"/>
        <w:left w:val="none" w:sz="0" w:space="0" w:color="auto"/>
        <w:bottom w:val="none" w:sz="0" w:space="0" w:color="auto"/>
        <w:right w:val="none" w:sz="0" w:space="0" w:color="auto"/>
      </w:divBdr>
    </w:div>
    <w:div w:id="679740673">
      <w:bodyDiv w:val="1"/>
      <w:marLeft w:val="0"/>
      <w:marRight w:val="0"/>
      <w:marTop w:val="0"/>
      <w:marBottom w:val="0"/>
      <w:divBdr>
        <w:top w:val="none" w:sz="0" w:space="0" w:color="auto"/>
        <w:left w:val="none" w:sz="0" w:space="0" w:color="auto"/>
        <w:bottom w:val="none" w:sz="0" w:space="0" w:color="auto"/>
        <w:right w:val="none" w:sz="0" w:space="0" w:color="auto"/>
      </w:divBdr>
      <w:divsChild>
        <w:div w:id="314341729">
          <w:marLeft w:val="1122"/>
          <w:marRight w:val="0"/>
          <w:marTop w:val="0"/>
          <w:marBottom w:val="0"/>
          <w:divBdr>
            <w:top w:val="none" w:sz="0" w:space="0" w:color="auto"/>
            <w:left w:val="none" w:sz="0" w:space="0" w:color="auto"/>
            <w:bottom w:val="none" w:sz="0" w:space="0" w:color="auto"/>
            <w:right w:val="none" w:sz="0" w:space="0" w:color="auto"/>
          </w:divBdr>
          <w:divsChild>
            <w:div w:id="261306252">
              <w:marLeft w:val="0"/>
              <w:marRight w:val="0"/>
              <w:marTop w:val="0"/>
              <w:marBottom w:val="468"/>
              <w:divBdr>
                <w:top w:val="none" w:sz="0" w:space="0" w:color="auto"/>
                <w:left w:val="none" w:sz="0" w:space="0" w:color="auto"/>
                <w:bottom w:val="none" w:sz="0" w:space="0" w:color="auto"/>
                <w:right w:val="none" w:sz="0" w:space="0" w:color="auto"/>
              </w:divBdr>
            </w:div>
          </w:divsChild>
        </w:div>
      </w:divsChild>
    </w:div>
    <w:div w:id="732968124">
      <w:bodyDiv w:val="1"/>
      <w:marLeft w:val="0"/>
      <w:marRight w:val="0"/>
      <w:marTop w:val="0"/>
      <w:marBottom w:val="0"/>
      <w:divBdr>
        <w:top w:val="none" w:sz="0" w:space="0" w:color="auto"/>
        <w:left w:val="none" w:sz="0" w:space="0" w:color="auto"/>
        <w:bottom w:val="none" w:sz="0" w:space="0" w:color="auto"/>
        <w:right w:val="none" w:sz="0" w:space="0" w:color="auto"/>
      </w:divBdr>
    </w:div>
    <w:div w:id="768043665">
      <w:bodyDiv w:val="1"/>
      <w:marLeft w:val="0"/>
      <w:marRight w:val="0"/>
      <w:marTop w:val="0"/>
      <w:marBottom w:val="0"/>
      <w:divBdr>
        <w:top w:val="none" w:sz="0" w:space="0" w:color="auto"/>
        <w:left w:val="none" w:sz="0" w:space="0" w:color="auto"/>
        <w:bottom w:val="none" w:sz="0" w:space="0" w:color="auto"/>
        <w:right w:val="none" w:sz="0" w:space="0" w:color="auto"/>
      </w:divBdr>
      <w:divsChild>
        <w:div w:id="701521331">
          <w:marLeft w:val="0"/>
          <w:marRight w:val="0"/>
          <w:marTop w:val="0"/>
          <w:marBottom w:val="0"/>
          <w:divBdr>
            <w:top w:val="none" w:sz="0" w:space="0" w:color="auto"/>
            <w:left w:val="none" w:sz="0" w:space="0" w:color="auto"/>
            <w:bottom w:val="none" w:sz="0" w:space="0" w:color="auto"/>
            <w:right w:val="none" w:sz="0" w:space="0" w:color="auto"/>
          </w:divBdr>
          <w:divsChild>
            <w:div w:id="965041330">
              <w:marLeft w:val="4376"/>
              <w:marRight w:val="0"/>
              <w:marTop w:val="0"/>
              <w:marBottom w:val="0"/>
              <w:divBdr>
                <w:top w:val="none" w:sz="0" w:space="0" w:color="auto"/>
                <w:left w:val="none" w:sz="0" w:space="0" w:color="auto"/>
                <w:bottom w:val="none" w:sz="0" w:space="0" w:color="auto"/>
                <w:right w:val="none" w:sz="0" w:space="0" w:color="auto"/>
              </w:divBdr>
              <w:divsChild>
                <w:div w:id="1088890107">
                  <w:marLeft w:val="0"/>
                  <w:marRight w:val="0"/>
                  <w:marTop w:val="0"/>
                  <w:marBottom w:val="0"/>
                  <w:divBdr>
                    <w:top w:val="none" w:sz="0" w:space="0" w:color="auto"/>
                    <w:left w:val="none" w:sz="0" w:space="0" w:color="auto"/>
                    <w:bottom w:val="none" w:sz="0" w:space="0" w:color="auto"/>
                    <w:right w:val="none" w:sz="0" w:space="0" w:color="auto"/>
                  </w:divBdr>
                  <w:divsChild>
                    <w:div w:id="1087463235">
                      <w:marLeft w:val="0"/>
                      <w:marRight w:val="0"/>
                      <w:marTop w:val="0"/>
                      <w:marBottom w:val="0"/>
                      <w:divBdr>
                        <w:top w:val="none" w:sz="0" w:space="0" w:color="auto"/>
                        <w:left w:val="none" w:sz="0" w:space="0" w:color="auto"/>
                        <w:bottom w:val="none" w:sz="0" w:space="0" w:color="auto"/>
                        <w:right w:val="none" w:sz="0" w:space="0" w:color="auto"/>
                      </w:divBdr>
                      <w:divsChild>
                        <w:div w:id="94962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6797990">
      <w:bodyDiv w:val="1"/>
      <w:marLeft w:val="0"/>
      <w:marRight w:val="0"/>
      <w:marTop w:val="0"/>
      <w:marBottom w:val="0"/>
      <w:divBdr>
        <w:top w:val="none" w:sz="0" w:space="0" w:color="auto"/>
        <w:left w:val="none" w:sz="0" w:space="0" w:color="auto"/>
        <w:bottom w:val="none" w:sz="0" w:space="0" w:color="auto"/>
        <w:right w:val="none" w:sz="0" w:space="0" w:color="auto"/>
      </w:divBdr>
    </w:div>
    <w:div w:id="826017247">
      <w:bodyDiv w:val="1"/>
      <w:marLeft w:val="0"/>
      <w:marRight w:val="0"/>
      <w:marTop w:val="0"/>
      <w:marBottom w:val="0"/>
      <w:divBdr>
        <w:top w:val="none" w:sz="0" w:space="0" w:color="auto"/>
        <w:left w:val="none" w:sz="0" w:space="0" w:color="auto"/>
        <w:bottom w:val="none" w:sz="0" w:space="0" w:color="auto"/>
        <w:right w:val="none" w:sz="0" w:space="0" w:color="auto"/>
      </w:divBdr>
    </w:div>
    <w:div w:id="838735865">
      <w:bodyDiv w:val="1"/>
      <w:marLeft w:val="0"/>
      <w:marRight w:val="0"/>
      <w:marTop w:val="0"/>
      <w:marBottom w:val="0"/>
      <w:divBdr>
        <w:top w:val="none" w:sz="0" w:space="0" w:color="auto"/>
        <w:left w:val="none" w:sz="0" w:space="0" w:color="auto"/>
        <w:bottom w:val="none" w:sz="0" w:space="0" w:color="auto"/>
        <w:right w:val="none" w:sz="0" w:space="0" w:color="auto"/>
      </w:divBdr>
      <w:divsChild>
        <w:div w:id="387807809">
          <w:marLeft w:val="0"/>
          <w:marRight w:val="0"/>
          <w:marTop w:val="0"/>
          <w:marBottom w:val="0"/>
          <w:divBdr>
            <w:top w:val="none" w:sz="0" w:space="0" w:color="auto"/>
            <w:left w:val="none" w:sz="0" w:space="0" w:color="auto"/>
            <w:bottom w:val="none" w:sz="0" w:space="0" w:color="auto"/>
            <w:right w:val="none" w:sz="0" w:space="0" w:color="auto"/>
          </w:divBdr>
        </w:div>
        <w:div w:id="744838869">
          <w:marLeft w:val="0"/>
          <w:marRight w:val="0"/>
          <w:marTop w:val="0"/>
          <w:marBottom w:val="0"/>
          <w:divBdr>
            <w:top w:val="none" w:sz="0" w:space="0" w:color="auto"/>
            <w:left w:val="none" w:sz="0" w:space="0" w:color="auto"/>
            <w:bottom w:val="none" w:sz="0" w:space="0" w:color="auto"/>
            <w:right w:val="none" w:sz="0" w:space="0" w:color="auto"/>
          </w:divBdr>
        </w:div>
        <w:div w:id="1848788618">
          <w:marLeft w:val="0"/>
          <w:marRight w:val="0"/>
          <w:marTop w:val="0"/>
          <w:marBottom w:val="0"/>
          <w:divBdr>
            <w:top w:val="none" w:sz="0" w:space="0" w:color="auto"/>
            <w:left w:val="none" w:sz="0" w:space="0" w:color="auto"/>
            <w:bottom w:val="none" w:sz="0" w:space="0" w:color="auto"/>
            <w:right w:val="none" w:sz="0" w:space="0" w:color="auto"/>
          </w:divBdr>
        </w:div>
      </w:divsChild>
    </w:div>
    <w:div w:id="875780216">
      <w:bodyDiv w:val="1"/>
      <w:marLeft w:val="0"/>
      <w:marRight w:val="0"/>
      <w:marTop w:val="0"/>
      <w:marBottom w:val="0"/>
      <w:divBdr>
        <w:top w:val="none" w:sz="0" w:space="0" w:color="auto"/>
        <w:left w:val="none" w:sz="0" w:space="0" w:color="auto"/>
        <w:bottom w:val="none" w:sz="0" w:space="0" w:color="auto"/>
        <w:right w:val="none" w:sz="0" w:space="0" w:color="auto"/>
      </w:divBdr>
      <w:divsChild>
        <w:div w:id="33697536">
          <w:marLeft w:val="0"/>
          <w:marRight w:val="0"/>
          <w:marTop w:val="0"/>
          <w:marBottom w:val="0"/>
          <w:divBdr>
            <w:top w:val="none" w:sz="0" w:space="0" w:color="auto"/>
            <w:left w:val="none" w:sz="0" w:space="0" w:color="auto"/>
            <w:bottom w:val="none" w:sz="0" w:space="0" w:color="auto"/>
            <w:right w:val="none" w:sz="0" w:space="0" w:color="auto"/>
          </w:divBdr>
        </w:div>
        <w:div w:id="928078129">
          <w:marLeft w:val="0"/>
          <w:marRight w:val="0"/>
          <w:marTop w:val="0"/>
          <w:marBottom w:val="0"/>
          <w:divBdr>
            <w:top w:val="none" w:sz="0" w:space="0" w:color="auto"/>
            <w:left w:val="none" w:sz="0" w:space="0" w:color="auto"/>
            <w:bottom w:val="none" w:sz="0" w:space="0" w:color="auto"/>
            <w:right w:val="none" w:sz="0" w:space="0" w:color="auto"/>
          </w:divBdr>
        </w:div>
        <w:div w:id="949161553">
          <w:marLeft w:val="0"/>
          <w:marRight w:val="0"/>
          <w:marTop w:val="0"/>
          <w:marBottom w:val="0"/>
          <w:divBdr>
            <w:top w:val="none" w:sz="0" w:space="0" w:color="auto"/>
            <w:left w:val="none" w:sz="0" w:space="0" w:color="auto"/>
            <w:bottom w:val="none" w:sz="0" w:space="0" w:color="auto"/>
            <w:right w:val="none" w:sz="0" w:space="0" w:color="auto"/>
          </w:divBdr>
        </w:div>
      </w:divsChild>
    </w:div>
    <w:div w:id="966854381">
      <w:bodyDiv w:val="1"/>
      <w:marLeft w:val="0"/>
      <w:marRight w:val="0"/>
      <w:marTop w:val="0"/>
      <w:marBottom w:val="0"/>
      <w:divBdr>
        <w:top w:val="none" w:sz="0" w:space="0" w:color="auto"/>
        <w:left w:val="none" w:sz="0" w:space="0" w:color="auto"/>
        <w:bottom w:val="none" w:sz="0" w:space="0" w:color="auto"/>
        <w:right w:val="none" w:sz="0" w:space="0" w:color="auto"/>
      </w:divBdr>
      <w:divsChild>
        <w:div w:id="96102932">
          <w:marLeft w:val="0"/>
          <w:marRight w:val="0"/>
          <w:marTop w:val="0"/>
          <w:marBottom w:val="0"/>
          <w:divBdr>
            <w:top w:val="none" w:sz="0" w:space="0" w:color="auto"/>
            <w:left w:val="none" w:sz="0" w:space="0" w:color="auto"/>
            <w:bottom w:val="none" w:sz="0" w:space="0" w:color="auto"/>
            <w:right w:val="none" w:sz="0" w:space="0" w:color="auto"/>
          </w:divBdr>
          <w:divsChild>
            <w:div w:id="890071194">
              <w:marLeft w:val="0"/>
              <w:marRight w:val="0"/>
              <w:marTop w:val="0"/>
              <w:marBottom w:val="0"/>
              <w:divBdr>
                <w:top w:val="none" w:sz="0" w:space="0" w:color="auto"/>
                <w:left w:val="none" w:sz="0" w:space="0" w:color="auto"/>
                <w:bottom w:val="none" w:sz="0" w:space="0" w:color="auto"/>
                <w:right w:val="none" w:sz="0" w:space="0" w:color="auto"/>
              </w:divBdr>
              <w:divsChild>
                <w:div w:id="1240409832">
                  <w:marLeft w:val="0"/>
                  <w:marRight w:val="0"/>
                  <w:marTop w:val="0"/>
                  <w:marBottom w:val="0"/>
                  <w:divBdr>
                    <w:top w:val="none" w:sz="0" w:space="0" w:color="auto"/>
                    <w:left w:val="none" w:sz="0" w:space="0" w:color="auto"/>
                    <w:bottom w:val="none" w:sz="0" w:space="0" w:color="auto"/>
                    <w:right w:val="none" w:sz="0" w:space="0" w:color="auto"/>
                  </w:divBdr>
                  <w:divsChild>
                    <w:div w:id="507209654">
                      <w:marLeft w:val="0"/>
                      <w:marRight w:val="0"/>
                      <w:marTop w:val="0"/>
                      <w:marBottom w:val="0"/>
                      <w:divBdr>
                        <w:top w:val="none" w:sz="0" w:space="0" w:color="auto"/>
                        <w:left w:val="none" w:sz="0" w:space="0" w:color="auto"/>
                        <w:bottom w:val="none" w:sz="0" w:space="0" w:color="auto"/>
                        <w:right w:val="none" w:sz="0" w:space="0" w:color="auto"/>
                      </w:divBdr>
                      <w:divsChild>
                        <w:div w:id="418527103">
                          <w:marLeft w:val="0"/>
                          <w:marRight w:val="0"/>
                          <w:marTop w:val="0"/>
                          <w:marBottom w:val="0"/>
                          <w:divBdr>
                            <w:top w:val="none" w:sz="0" w:space="0" w:color="auto"/>
                            <w:left w:val="none" w:sz="0" w:space="0" w:color="auto"/>
                            <w:bottom w:val="none" w:sz="0" w:space="0" w:color="auto"/>
                            <w:right w:val="none" w:sz="0" w:space="0" w:color="auto"/>
                          </w:divBdr>
                          <w:divsChild>
                            <w:div w:id="398020007">
                              <w:marLeft w:val="0"/>
                              <w:marRight w:val="0"/>
                              <w:marTop w:val="0"/>
                              <w:marBottom w:val="0"/>
                              <w:divBdr>
                                <w:top w:val="none" w:sz="0" w:space="0" w:color="auto"/>
                                <w:left w:val="none" w:sz="0" w:space="0" w:color="auto"/>
                                <w:bottom w:val="none" w:sz="0" w:space="0" w:color="auto"/>
                                <w:right w:val="none" w:sz="0" w:space="0" w:color="auto"/>
                              </w:divBdr>
                            </w:div>
                            <w:div w:id="2004315664">
                              <w:marLeft w:val="0"/>
                              <w:marRight w:val="0"/>
                              <w:marTop w:val="0"/>
                              <w:marBottom w:val="0"/>
                              <w:divBdr>
                                <w:top w:val="none" w:sz="0" w:space="0" w:color="auto"/>
                                <w:left w:val="none" w:sz="0" w:space="0" w:color="auto"/>
                                <w:bottom w:val="none" w:sz="0" w:space="0" w:color="auto"/>
                                <w:right w:val="none" w:sz="0" w:space="0" w:color="auto"/>
                              </w:divBdr>
                            </w:div>
                            <w:div w:id="202389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7515896">
      <w:bodyDiv w:val="1"/>
      <w:marLeft w:val="0"/>
      <w:marRight w:val="0"/>
      <w:marTop w:val="0"/>
      <w:marBottom w:val="0"/>
      <w:divBdr>
        <w:top w:val="none" w:sz="0" w:space="0" w:color="auto"/>
        <w:left w:val="none" w:sz="0" w:space="0" w:color="auto"/>
        <w:bottom w:val="none" w:sz="0" w:space="0" w:color="auto"/>
        <w:right w:val="none" w:sz="0" w:space="0" w:color="auto"/>
      </w:divBdr>
    </w:div>
    <w:div w:id="1006134865">
      <w:bodyDiv w:val="1"/>
      <w:marLeft w:val="0"/>
      <w:marRight w:val="0"/>
      <w:marTop w:val="0"/>
      <w:marBottom w:val="0"/>
      <w:divBdr>
        <w:top w:val="none" w:sz="0" w:space="0" w:color="auto"/>
        <w:left w:val="none" w:sz="0" w:space="0" w:color="auto"/>
        <w:bottom w:val="none" w:sz="0" w:space="0" w:color="auto"/>
        <w:right w:val="none" w:sz="0" w:space="0" w:color="auto"/>
      </w:divBdr>
      <w:divsChild>
        <w:div w:id="543098411">
          <w:marLeft w:val="1122"/>
          <w:marRight w:val="0"/>
          <w:marTop w:val="0"/>
          <w:marBottom w:val="0"/>
          <w:divBdr>
            <w:top w:val="none" w:sz="0" w:space="0" w:color="auto"/>
            <w:left w:val="none" w:sz="0" w:space="0" w:color="auto"/>
            <w:bottom w:val="none" w:sz="0" w:space="0" w:color="auto"/>
            <w:right w:val="none" w:sz="0" w:space="0" w:color="auto"/>
          </w:divBdr>
        </w:div>
      </w:divsChild>
    </w:div>
    <w:div w:id="1043947475">
      <w:bodyDiv w:val="1"/>
      <w:marLeft w:val="0"/>
      <w:marRight w:val="0"/>
      <w:marTop w:val="0"/>
      <w:marBottom w:val="0"/>
      <w:divBdr>
        <w:top w:val="none" w:sz="0" w:space="0" w:color="auto"/>
        <w:left w:val="none" w:sz="0" w:space="0" w:color="auto"/>
        <w:bottom w:val="none" w:sz="0" w:space="0" w:color="auto"/>
        <w:right w:val="none" w:sz="0" w:space="0" w:color="auto"/>
      </w:divBdr>
      <w:divsChild>
        <w:div w:id="323708753">
          <w:marLeft w:val="0"/>
          <w:marRight w:val="0"/>
          <w:marTop w:val="0"/>
          <w:marBottom w:val="0"/>
          <w:divBdr>
            <w:top w:val="none" w:sz="0" w:space="0" w:color="auto"/>
            <w:left w:val="none" w:sz="0" w:space="0" w:color="auto"/>
            <w:bottom w:val="none" w:sz="0" w:space="0" w:color="auto"/>
            <w:right w:val="none" w:sz="0" w:space="0" w:color="auto"/>
          </w:divBdr>
          <w:divsChild>
            <w:div w:id="75520697">
              <w:marLeft w:val="0"/>
              <w:marRight w:val="0"/>
              <w:marTop w:val="0"/>
              <w:marBottom w:val="0"/>
              <w:divBdr>
                <w:top w:val="none" w:sz="0" w:space="0" w:color="auto"/>
                <w:left w:val="none" w:sz="0" w:space="0" w:color="auto"/>
                <w:bottom w:val="none" w:sz="0" w:space="0" w:color="auto"/>
                <w:right w:val="none" w:sz="0" w:space="0" w:color="auto"/>
              </w:divBdr>
              <w:divsChild>
                <w:div w:id="125785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166379">
      <w:bodyDiv w:val="1"/>
      <w:marLeft w:val="0"/>
      <w:marRight w:val="0"/>
      <w:marTop w:val="0"/>
      <w:marBottom w:val="0"/>
      <w:divBdr>
        <w:top w:val="none" w:sz="0" w:space="0" w:color="auto"/>
        <w:left w:val="none" w:sz="0" w:space="0" w:color="auto"/>
        <w:bottom w:val="none" w:sz="0" w:space="0" w:color="auto"/>
        <w:right w:val="none" w:sz="0" w:space="0" w:color="auto"/>
      </w:divBdr>
      <w:divsChild>
        <w:div w:id="369454393">
          <w:marLeft w:val="0"/>
          <w:marRight w:val="0"/>
          <w:marTop w:val="375"/>
          <w:marBottom w:val="0"/>
          <w:divBdr>
            <w:top w:val="none" w:sz="0" w:space="0" w:color="auto"/>
            <w:left w:val="none" w:sz="0" w:space="0" w:color="auto"/>
            <w:bottom w:val="none" w:sz="0" w:space="0" w:color="auto"/>
            <w:right w:val="none" w:sz="0" w:space="0" w:color="auto"/>
          </w:divBdr>
          <w:divsChild>
            <w:div w:id="1423337963">
              <w:marLeft w:val="0"/>
              <w:marRight w:val="0"/>
              <w:marTop w:val="0"/>
              <w:marBottom w:val="0"/>
              <w:divBdr>
                <w:top w:val="none" w:sz="0" w:space="0" w:color="auto"/>
                <w:left w:val="none" w:sz="0" w:space="0" w:color="auto"/>
                <w:bottom w:val="none" w:sz="0" w:space="0" w:color="auto"/>
                <w:right w:val="none" w:sz="0" w:space="0" w:color="auto"/>
              </w:divBdr>
            </w:div>
          </w:divsChild>
        </w:div>
        <w:div w:id="1100491183">
          <w:marLeft w:val="0"/>
          <w:marRight w:val="0"/>
          <w:marTop w:val="225"/>
          <w:marBottom w:val="0"/>
          <w:divBdr>
            <w:top w:val="none" w:sz="0" w:space="0" w:color="auto"/>
            <w:left w:val="none" w:sz="0" w:space="0" w:color="auto"/>
            <w:bottom w:val="none" w:sz="0" w:space="0" w:color="auto"/>
            <w:right w:val="none" w:sz="0" w:space="0" w:color="auto"/>
          </w:divBdr>
          <w:divsChild>
            <w:div w:id="160033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912551">
      <w:bodyDiv w:val="1"/>
      <w:marLeft w:val="0"/>
      <w:marRight w:val="0"/>
      <w:marTop w:val="0"/>
      <w:marBottom w:val="0"/>
      <w:divBdr>
        <w:top w:val="none" w:sz="0" w:space="0" w:color="auto"/>
        <w:left w:val="none" w:sz="0" w:space="0" w:color="auto"/>
        <w:bottom w:val="none" w:sz="0" w:space="0" w:color="auto"/>
        <w:right w:val="none" w:sz="0" w:space="0" w:color="auto"/>
      </w:divBdr>
    </w:div>
    <w:div w:id="1114984422">
      <w:bodyDiv w:val="1"/>
      <w:marLeft w:val="0"/>
      <w:marRight w:val="0"/>
      <w:marTop w:val="0"/>
      <w:marBottom w:val="0"/>
      <w:divBdr>
        <w:top w:val="none" w:sz="0" w:space="0" w:color="auto"/>
        <w:left w:val="none" w:sz="0" w:space="0" w:color="auto"/>
        <w:bottom w:val="none" w:sz="0" w:space="0" w:color="auto"/>
        <w:right w:val="none" w:sz="0" w:space="0" w:color="auto"/>
      </w:divBdr>
    </w:div>
    <w:div w:id="1121604765">
      <w:bodyDiv w:val="1"/>
      <w:marLeft w:val="0"/>
      <w:marRight w:val="0"/>
      <w:marTop w:val="0"/>
      <w:marBottom w:val="0"/>
      <w:divBdr>
        <w:top w:val="none" w:sz="0" w:space="0" w:color="auto"/>
        <w:left w:val="none" w:sz="0" w:space="0" w:color="auto"/>
        <w:bottom w:val="none" w:sz="0" w:space="0" w:color="auto"/>
        <w:right w:val="none" w:sz="0" w:space="0" w:color="auto"/>
      </w:divBdr>
    </w:div>
    <w:div w:id="1124158935">
      <w:bodyDiv w:val="1"/>
      <w:marLeft w:val="0"/>
      <w:marRight w:val="0"/>
      <w:marTop w:val="0"/>
      <w:marBottom w:val="0"/>
      <w:divBdr>
        <w:top w:val="none" w:sz="0" w:space="0" w:color="auto"/>
        <w:left w:val="none" w:sz="0" w:space="0" w:color="auto"/>
        <w:bottom w:val="none" w:sz="0" w:space="0" w:color="auto"/>
        <w:right w:val="none" w:sz="0" w:space="0" w:color="auto"/>
      </w:divBdr>
    </w:div>
    <w:div w:id="1179391401">
      <w:bodyDiv w:val="1"/>
      <w:marLeft w:val="0"/>
      <w:marRight w:val="0"/>
      <w:marTop w:val="0"/>
      <w:marBottom w:val="0"/>
      <w:divBdr>
        <w:top w:val="none" w:sz="0" w:space="0" w:color="auto"/>
        <w:left w:val="none" w:sz="0" w:space="0" w:color="auto"/>
        <w:bottom w:val="none" w:sz="0" w:space="0" w:color="auto"/>
        <w:right w:val="none" w:sz="0" w:space="0" w:color="auto"/>
      </w:divBdr>
      <w:divsChild>
        <w:div w:id="189532027">
          <w:marLeft w:val="0"/>
          <w:marRight w:val="0"/>
          <w:marTop w:val="0"/>
          <w:marBottom w:val="0"/>
          <w:divBdr>
            <w:top w:val="none" w:sz="0" w:space="0" w:color="auto"/>
            <w:left w:val="none" w:sz="0" w:space="0" w:color="auto"/>
            <w:bottom w:val="none" w:sz="0" w:space="0" w:color="auto"/>
            <w:right w:val="none" w:sz="0" w:space="0" w:color="auto"/>
          </w:divBdr>
        </w:div>
        <w:div w:id="1861819712">
          <w:marLeft w:val="0"/>
          <w:marRight w:val="0"/>
          <w:marTop w:val="0"/>
          <w:marBottom w:val="0"/>
          <w:divBdr>
            <w:top w:val="none" w:sz="0" w:space="0" w:color="auto"/>
            <w:left w:val="none" w:sz="0" w:space="0" w:color="auto"/>
            <w:bottom w:val="none" w:sz="0" w:space="0" w:color="auto"/>
            <w:right w:val="none" w:sz="0" w:space="0" w:color="auto"/>
          </w:divBdr>
        </w:div>
        <w:div w:id="1891187925">
          <w:marLeft w:val="0"/>
          <w:marRight w:val="0"/>
          <w:marTop w:val="0"/>
          <w:marBottom w:val="0"/>
          <w:divBdr>
            <w:top w:val="none" w:sz="0" w:space="0" w:color="auto"/>
            <w:left w:val="none" w:sz="0" w:space="0" w:color="auto"/>
            <w:bottom w:val="none" w:sz="0" w:space="0" w:color="auto"/>
            <w:right w:val="none" w:sz="0" w:space="0" w:color="auto"/>
          </w:divBdr>
          <w:divsChild>
            <w:div w:id="732655619">
              <w:marLeft w:val="0"/>
              <w:marRight w:val="0"/>
              <w:marTop w:val="0"/>
              <w:marBottom w:val="0"/>
              <w:divBdr>
                <w:top w:val="none" w:sz="0" w:space="0" w:color="auto"/>
                <w:left w:val="none" w:sz="0" w:space="0" w:color="auto"/>
                <w:bottom w:val="none" w:sz="0" w:space="0" w:color="auto"/>
                <w:right w:val="none" w:sz="0" w:space="0" w:color="auto"/>
              </w:divBdr>
            </w:div>
            <w:div w:id="1405176320">
              <w:marLeft w:val="0"/>
              <w:marRight w:val="0"/>
              <w:marTop w:val="0"/>
              <w:marBottom w:val="0"/>
              <w:divBdr>
                <w:top w:val="none" w:sz="0" w:space="0" w:color="auto"/>
                <w:left w:val="none" w:sz="0" w:space="0" w:color="auto"/>
                <w:bottom w:val="none" w:sz="0" w:space="0" w:color="auto"/>
                <w:right w:val="none" w:sz="0" w:space="0" w:color="auto"/>
              </w:divBdr>
            </w:div>
          </w:divsChild>
        </w:div>
        <w:div w:id="2114401493">
          <w:marLeft w:val="0"/>
          <w:marRight w:val="0"/>
          <w:marTop w:val="0"/>
          <w:marBottom w:val="0"/>
          <w:divBdr>
            <w:top w:val="none" w:sz="0" w:space="0" w:color="auto"/>
            <w:left w:val="none" w:sz="0" w:space="0" w:color="auto"/>
            <w:bottom w:val="none" w:sz="0" w:space="0" w:color="auto"/>
            <w:right w:val="none" w:sz="0" w:space="0" w:color="auto"/>
          </w:divBdr>
        </w:div>
      </w:divsChild>
    </w:div>
    <w:div w:id="1220479342">
      <w:bodyDiv w:val="1"/>
      <w:marLeft w:val="0"/>
      <w:marRight w:val="0"/>
      <w:marTop w:val="0"/>
      <w:marBottom w:val="0"/>
      <w:divBdr>
        <w:top w:val="none" w:sz="0" w:space="0" w:color="auto"/>
        <w:left w:val="none" w:sz="0" w:space="0" w:color="auto"/>
        <w:bottom w:val="none" w:sz="0" w:space="0" w:color="auto"/>
        <w:right w:val="none" w:sz="0" w:space="0" w:color="auto"/>
      </w:divBdr>
      <w:divsChild>
        <w:div w:id="1750542934">
          <w:marLeft w:val="0"/>
          <w:marRight w:val="0"/>
          <w:marTop w:val="0"/>
          <w:marBottom w:val="0"/>
          <w:divBdr>
            <w:top w:val="none" w:sz="0" w:space="0" w:color="auto"/>
            <w:left w:val="none" w:sz="0" w:space="0" w:color="auto"/>
            <w:bottom w:val="none" w:sz="0" w:space="0" w:color="auto"/>
            <w:right w:val="none" w:sz="0" w:space="0" w:color="auto"/>
          </w:divBdr>
          <w:divsChild>
            <w:div w:id="1352296067">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233198331">
      <w:bodyDiv w:val="1"/>
      <w:marLeft w:val="0"/>
      <w:marRight w:val="0"/>
      <w:marTop w:val="0"/>
      <w:marBottom w:val="0"/>
      <w:divBdr>
        <w:top w:val="none" w:sz="0" w:space="0" w:color="auto"/>
        <w:left w:val="none" w:sz="0" w:space="0" w:color="auto"/>
        <w:bottom w:val="none" w:sz="0" w:space="0" w:color="auto"/>
        <w:right w:val="none" w:sz="0" w:space="0" w:color="auto"/>
      </w:divBdr>
    </w:div>
    <w:div w:id="1257861417">
      <w:bodyDiv w:val="1"/>
      <w:marLeft w:val="0"/>
      <w:marRight w:val="0"/>
      <w:marTop w:val="0"/>
      <w:marBottom w:val="0"/>
      <w:divBdr>
        <w:top w:val="none" w:sz="0" w:space="0" w:color="auto"/>
        <w:left w:val="none" w:sz="0" w:space="0" w:color="auto"/>
        <w:bottom w:val="none" w:sz="0" w:space="0" w:color="auto"/>
        <w:right w:val="none" w:sz="0" w:space="0" w:color="auto"/>
      </w:divBdr>
      <w:divsChild>
        <w:div w:id="1947035363">
          <w:marLeft w:val="0"/>
          <w:marRight w:val="0"/>
          <w:marTop w:val="0"/>
          <w:marBottom w:val="0"/>
          <w:divBdr>
            <w:top w:val="none" w:sz="0" w:space="0" w:color="auto"/>
            <w:left w:val="none" w:sz="0" w:space="0" w:color="auto"/>
            <w:bottom w:val="none" w:sz="0" w:space="0" w:color="auto"/>
            <w:right w:val="none" w:sz="0" w:space="0" w:color="auto"/>
          </w:divBdr>
          <w:divsChild>
            <w:div w:id="22823998">
              <w:marLeft w:val="0"/>
              <w:marRight w:val="0"/>
              <w:marTop w:val="0"/>
              <w:marBottom w:val="112"/>
              <w:divBdr>
                <w:top w:val="none" w:sz="0" w:space="0" w:color="auto"/>
                <w:left w:val="none" w:sz="0" w:space="0" w:color="auto"/>
                <w:bottom w:val="none" w:sz="0" w:space="0" w:color="auto"/>
                <w:right w:val="none" w:sz="0" w:space="0" w:color="auto"/>
              </w:divBdr>
            </w:div>
            <w:div w:id="185098633">
              <w:marLeft w:val="0"/>
              <w:marRight w:val="0"/>
              <w:marTop w:val="0"/>
              <w:marBottom w:val="112"/>
              <w:divBdr>
                <w:top w:val="none" w:sz="0" w:space="0" w:color="auto"/>
                <w:left w:val="none" w:sz="0" w:space="0" w:color="auto"/>
                <w:bottom w:val="none" w:sz="0" w:space="0" w:color="auto"/>
                <w:right w:val="none" w:sz="0" w:space="0" w:color="auto"/>
              </w:divBdr>
            </w:div>
            <w:div w:id="1236285951">
              <w:marLeft w:val="0"/>
              <w:marRight w:val="0"/>
              <w:marTop w:val="0"/>
              <w:marBottom w:val="112"/>
              <w:divBdr>
                <w:top w:val="none" w:sz="0" w:space="0" w:color="auto"/>
                <w:left w:val="none" w:sz="0" w:space="0" w:color="auto"/>
                <w:bottom w:val="none" w:sz="0" w:space="0" w:color="auto"/>
                <w:right w:val="none" w:sz="0" w:space="0" w:color="auto"/>
              </w:divBdr>
            </w:div>
            <w:div w:id="1760326163">
              <w:marLeft w:val="0"/>
              <w:marRight w:val="0"/>
              <w:marTop w:val="0"/>
              <w:marBottom w:val="112"/>
              <w:divBdr>
                <w:top w:val="none" w:sz="0" w:space="0" w:color="auto"/>
                <w:left w:val="none" w:sz="0" w:space="0" w:color="auto"/>
                <w:bottom w:val="none" w:sz="0" w:space="0" w:color="auto"/>
                <w:right w:val="none" w:sz="0" w:space="0" w:color="auto"/>
              </w:divBdr>
            </w:div>
            <w:div w:id="1783064335">
              <w:marLeft w:val="0"/>
              <w:marRight w:val="0"/>
              <w:marTop w:val="0"/>
              <w:marBottom w:val="112"/>
              <w:divBdr>
                <w:top w:val="none" w:sz="0" w:space="0" w:color="auto"/>
                <w:left w:val="none" w:sz="0" w:space="0" w:color="auto"/>
                <w:bottom w:val="none" w:sz="0" w:space="0" w:color="auto"/>
                <w:right w:val="none" w:sz="0" w:space="0" w:color="auto"/>
              </w:divBdr>
            </w:div>
            <w:div w:id="1907911780">
              <w:marLeft w:val="0"/>
              <w:marRight w:val="0"/>
              <w:marTop w:val="0"/>
              <w:marBottom w:val="112"/>
              <w:divBdr>
                <w:top w:val="none" w:sz="0" w:space="0" w:color="auto"/>
                <w:left w:val="none" w:sz="0" w:space="0" w:color="auto"/>
                <w:bottom w:val="none" w:sz="0" w:space="0" w:color="auto"/>
                <w:right w:val="none" w:sz="0" w:space="0" w:color="auto"/>
              </w:divBdr>
            </w:div>
          </w:divsChild>
        </w:div>
      </w:divsChild>
    </w:div>
    <w:div w:id="1400327063">
      <w:bodyDiv w:val="1"/>
      <w:marLeft w:val="0"/>
      <w:marRight w:val="0"/>
      <w:marTop w:val="0"/>
      <w:marBottom w:val="0"/>
      <w:divBdr>
        <w:top w:val="none" w:sz="0" w:space="0" w:color="auto"/>
        <w:left w:val="none" w:sz="0" w:space="0" w:color="auto"/>
        <w:bottom w:val="none" w:sz="0" w:space="0" w:color="auto"/>
        <w:right w:val="none" w:sz="0" w:space="0" w:color="auto"/>
      </w:divBdr>
    </w:div>
    <w:div w:id="1403256955">
      <w:bodyDiv w:val="1"/>
      <w:marLeft w:val="0"/>
      <w:marRight w:val="0"/>
      <w:marTop w:val="0"/>
      <w:marBottom w:val="0"/>
      <w:divBdr>
        <w:top w:val="none" w:sz="0" w:space="0" w:color="auto"/>
        <w:left w:val="none" w:sz="0" w:space="0" w:color="auto"/>
        <w:bottom w:val="none" w:sz="0" w:space="0" w:color="auto"/>
        <w:right w:val="none" w:sz="0" w:space="0" w:color="auto"/>
      </w:divBdr>
      <w:divsChild>
        <w:div w:id="185801415">
          <w:marLeft w:val="0"/>
          <w:marRight w:val="0"/>
          <w:marTop w:val="0"/>
          <w:marBottom w:val="0"/>
          <w:divBdr>
            <w:top w:val="none" w:sz="0" w:space="0" w:color="auto"/>
            <w:left w:val="none" w:sz="0" w:space="0" w:color="auto"/>
            <w:bottom w:val="none" w:sz="0" w:space="0" w:color="auto"/>
            <w:right w:val="none" w:sz="0" w:space="0" w:color="auto"/>
          </w:divBdr>
          <w:divsChild>
            <w:div w:id="1581527073">
              <w:marLeft w:val="0"/>
              <w:marRight w:val="0"/>
              <w:marTop w:val="0"/>
              <w:marBottom w:val="0"/>
              <w:divBdr>
                <w:top w:val="none" w:sz="0" w:space="0" w:color="auto"/>
                <w:left w:val="none" w:sz="0" w:space="0" w:color="auto"/>
                <w:bottom w:val="none" w:sz="0" w:space="0" w:color="auto"/>
                <w:right w:val="none" w:sz="0" w:space="0" w:color="auto"/>
              </w:divBdr>
              <w:divsChild>
                <w:div w:id="1016005728">
                  <w:marLeft w:val="0"/>
                  <w:marRight w:val="187"/>
                  <w:marTop w:val="0"/>
                  <w:marBottom w:val="224"/>
                  <w:divBdr>
                    <w:top w:val="none" w:sz="0" w:space="0" w:color="auto"/>
                    <w:left w:val="none" w:sz="0" w:space="0" w:color="auto"/>
                    <w:bottom w:val="none" w:sz="0" w:space="0" w:color="auto"/>
                    <w:right w:val="none" w:sz="0" w:space="0" w:color="auto"/>
                  </w:divBdr>
                  <w:divsChild>
                    <w:div w:id="1613129089">
                      <w:marLeft w:val="0"/>
                      <w:marRight w:val="0"/>
                      <w:marTop w:val="0"/>
                      <w:marBottom w:val="0"/>
                      <w:divBdr>
                        <w:top w:val="none" w:sz="0" w:space="0" w:color="auto"/>
                        <w:left w:val="none" w:sz="0" w:space="0" w:color="auto"/>
                        <w:bottom w:val="none" w:sz="0" w:space="0" w:color="auto"/>
                        <w:right w:val="none" w:sz="0" w:space="0" w:color="auto"/>
                      </w:divBdr>
                      <w:divsChild>
                        <w:div w:id="1745376248">
                          <w:marLeft w:val="0"/>
                          <w:marRight w:val="0"/>
                          <w:marTop w:val="0"/>
                          <w:marBottom w:val="0"/>
                          <w:divBdr>
                            <w:top w:val="none" w:sz="0" w:space="0" w:color="auto"/>
                            <w:left w:val="none" w:sz="0" w:space="0" w:color="auto"/>
                            <w:bottom w:val="none" w:sz="0" w:space="0" w:color="auto"/>
                            <w:right w:val="none" w:sz="0" w:space="0" w:color="auto"/>
                          </w:divBdr>
                          <w:divsChild>
                            <w:div w:id="1486126088">
                              <w:marLeft w:val="0"/>
                              <w:marRight w:val="0"/>
                              <w:marTop w:val="22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4622170">
      <w:bodyDiv w:val="1"/>
      <w:marLeft w:val="0"/>
      <w:marRight w:val="0"/>
      <w:marTop w:val="0"/>
      <w:marBottom w:val="0"/>
      <w:divBdr>
        <w:top w:val="none" w:sz="0" w:space="0" w:color="auto"/>
        <w:left w:val="none" w:sz="0" w:space="0" w:color="auto"/>
        <w:bottom w:val="none" w:sz="0" w:space="0" w:color="auto"/>
        <w:right w:val="none" w:sz="0" w:space="0" w:color="auto"/>
      </w:divBdr>
    </w:div>
    <w:div w:id="1445887178">
      <w:bodyDiv w:val="1"/>
      <w:marLeft w:val="0"/>
      <w:marRight w:val="0"/>
      <w:marTop w:val="0"/>
      <w:marBottom w:val="0"/>
      <w:divBdr>
        <w:top w:val="none" w:sz="0" w:space="0" w:color="auto"/>
        <w:left w:val="none" w:sz="0" w:space="0" w:color="auto"/>
        <w:bottom w:val="none" w:sz="0" w:space="0" w:color="auto"/>
        <w:right w:val="none" w:sz="0" w:space="0" w:color="auto"/>
      </w:divBdr>
    </w:div>
    <w:div w:id="1447697441">
      <w:bodyDiv w:val="1"/>
      <w:marLeft w:val="0"/>
      <w:marRight w:val="0"/>
      <w:marTop w:val="0"/>
      <w:marBottom w:val="0"/>
      <w:divBdr>
        <w:top w:val="none" w:sz="0" w:space="0" w:color="auto"/>
        <w:left w:val="none" w:sz="0" w:space="0" w:color="auto"/>
        <w:bottom w:val="none" w:sz="0" w:space="0" w:color="auto"/>
        <w:right w:val="none" w:sz="0" w:space="0" w:color="auto"/>
      </w:divBdr>
      <w:divsChild>
        <w:div w:id="1732076713">
          <w:marLeft w:val="0"/>
          <w:marRight w:val="0"/>
          <w:marTop w:val="0"/>
          <w:marBottom w:val="0"/>
          <w:divBdr>
            <w:top w:val="none" w:sz="0" w:space="0" w:color="auto"/>
            <w:left w:val="none" w:sz="0" w:space="0" w:color="auto"/>
            <w:bottom w:val="none" w:sz="0" w:space="0" w:color="auto"/>
            <w:right w:val="none" w:sz="0" w:space="0" w:color="auto"/>
          </w:divBdr>
          <w:divsChild>
            <w:div w:id="234439974">
              <w:marLeft w:val="4376"/>
              <w:marRight w:val="0"/>
              <w:marTop w:val="0"/>
              <w:marBottom w:val="0"/>
              <w:divBdr>
                <w:top w:val="none" w:sz="0" w:space="0" w:color="auto"/>
                <w:left w:val="none" w:sz="0" w:space="0" w:color="auto"/>
                <w:bottom w:val="none" w:sz="0" w:space="0" w:color="auto"/>
                <w:right w:val="none" w:sz="0" w:space="0" w:color="auto"/>
              </w:divBdr>
              <w:divsChild>
                <w:div w:id="159780021">
                  <w:marLeft w:val="0"/>
                  <w:marRight w:val="0"/>
                  <w:marTop w:val="0"/>
                  <w:marBottom w:val="0"/>
                  <w:divBdr>
                    <w:top w:val="none" w:sz="0" w:space="0" w:color="auto"/>
                    <w:left w:val="none" w:sz="0" w:space="0" w:color="auto"/>
                    <w:bottom w:val="none" w:sz="0" w:space="0" w:color="auto"/>
                    <w:right w:val="none" w:sz="0" w:space="0" w:color="auto"/>
                  </w:divBdr>
                  <w:divsChild>
                    <w:div w:id="69890560">
                      <w:marLeft w:val="0"/>
                      <w:marRight w:val="0"/>
                      <w:marTop w:val="0"/>
                      <w:marBottom w:val="0"/>
                      <w:divBdr>
                        <w:top w:val="none" w:sz="0" w:space="0" w:color="auto"/>
                        <w:left w:val="none" w:sz="0" w:space="0" w:color="auto"/>
                        <w:bottom w:val="none" w:sz="0" w:space="0" w:color="auto"/>
                        <w:right w:val="none" w:sz="0" w:space="0" w:color="auto"/>
                      </w:divBdr>
                      <w:divsChild>
                        <w:div w:id="178214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6141913">
      <w:bodyDiv w:val="1"/>
      <w:marLeft w:val="0"/>
      <w:marRight w:val="0"/>
      <w:marTop w:val="0"/>
      <w:marBottom w:val="0"/>
      <w:divBdr>
        <w:top w:val="none" w:sz="0" w:space="0" w:color="auto"/>
        <w:left w:val="none" w:sz="0" w:space="0" w:color="auto"/>
        <w:bottom w:val="none" w:sz="0" w:space="0" w:color="auto"/>
        <w:right w:val="none" w:sz="0" w:space="0" w:color="auto"/>
      </w:divBdr>
    </w:div>
    <w:div w:id="1694763852">
      <w:bodyDiv w:val="1"/>
      <w:marLeft w:val="0"/>
      <w:marRight w:val="0"/>
      <w:marTop w:val="0"/>
      <w:marBottom w:val="0"/>
      <w:divBdr>
        <w:top w:val="none" w:sz="0" w:space="0" w:color="auto"/>
        <w:left w:val="none" w:sz="0" w:space="0" w:color="auto"/>
        <w:bottom w:val="none" w:sz="0" w:space="0" w:color="auto"/>
        <w:right w:val="none" w:sz="0" w:space="0" w:color="auto"/>
      </w:divBdr>
      <w:divsChild>
        <w:div w:id="1200971882">
          <w:marLeft w:val="0"/>
          <w:marRight w:val="0"/>
          <w:marTop w:val="0"/>
          <w:marBottom w:val="0"/>
          <w:divBdr>
            <w:top w:val="none" w:sz="0" w:space="0" w:color="auto"/>
            <w:left w:val="none" w:sz="0" w:space="0" w:color="auto"/>
            <w:bottom w:val="none" w:sz="0" w:space="0" w:color="auto"/>
            <w:right w:val="none" w:sz="0" w:space="0" w:color="auto"/>
          </w:divBdr>
        </w:div>
      </w:divsChild>
    </w:div>
    <w:div w:id="1747801852">
      <w:bodyDiv w:val="1"/>
      <w:marLeft w:val="0"/>
      <w:marRight w:val="0"/>
      <w:marTop w:val="0"/>
      <w:marBottom w:val="0"/>
      <w:divBdr>
        <w:top w:val="none" w:sz="0" w:space="0" w:color="auto"/>
        <w:left w:val="none" w:sz="0" w:space="0" w:color="auto"/>
        <w:bottom w:val="none" w:sz="0" w:space="0" w:color="auto"/>
        <w:right w:val="none" w:sz="0" w:space="0" w:color="auto"/>
      </w:divBdr>
    </w:div>
    <w:div w:id="1750152912">
      <w:bodyDiv w:val="1"/>
      <w:marLeft w:val="0"/>
      <w:marRight w:val="0"/>
      <w:marTop w:val="0"/>
      <w:marBottom w:val="0"/>
      <w:divBdr>
        <w:top w:val="none" w:sz="0" w:space="0" w:color="auto"/>
        <w:left w:val="none" w:sz="0" w:space="0" w:color="auto"/>
        <w:bottom w:val="none" w:sz="0" w:space="0" w:color="auto"/>
        <w:right w:val="none" w:sz="0" w:space="0" w:color="auto"/>
      </w:divBdr>
      <w:divsChild>
        <w:div w:id="1131947076">
          <w:marLeft w:val="0"/>
          <w:marRight w:val="0"/>
          <w:marTop w:val="0"/>
          <w:marBottom w:val="0"/>
          <w:divBdr>
            <w:top w:val="none" w:sz="0" w:space="0" w:color="auto"/>
            <w:left w:val="none" w:sz="0" w:space="0" w:color="auto"/>
            <w:bottom w:val="none" w:sz="0" w:space="0" w:color="auto"/>
            <w:right w:val="none" w:sz="0" w:space="0" w:color="auto"/>
          </w:divBdr>
          <w:divsChild>
            <w:div w:id="2041126272">
              <w:marLeft w:val="0"/>
              <w:marRight w:val="0"/>
              <w:marTop w:val="0"/>
              <w:marBottom w:val="0"/>
              <w:divBdr>
                <w:top w:val="none" w:sz="0" w:space="0" w:color="auto"/>
                <w:left w:val="none" w:sz="0" w:space="0" w:color="auto"/>
                <w:bottom w:val="none" w:sz="0" w:space="0" w:color="auto"/>
                <w:right w:val="none" w:sz="0" w:space="0" w:color="auto"/>
              </w:divBdr>
              <w:divsChild>
                <w:div w:id="1627462945">
                  <w:marLeft w:val="0"/>
                  <w:marRight w:val="0"/>
                  <w:marTop w:val="0"/>
                  <w:marBottom w:val="0"/>
                  <w:divBdr>
                    <w:top w:val="none" w:sz="0" w:space="0" w:color="auto"/>
                    <w:left w:val="none" w:sz="0" w:space="0" w:color="auto"/>
                    <w:bottom w:val="none" w:sz="0" w:space="0" w:color="auto"/>
                    <w:right w:val="none" w:sz="0" w:space="0" w:color="auto"/>
                  </w:divBdr>
                  <w:divsChild>
                    <w:div w:id="1990862433">
                      <w:marLeft w:val="0"/>
                      <w:marRight w:val="0"/>
                      <w:marTop w:val="0"/>
                      <w:marBottom w:val="0"/>
                      <w:divBdr>
                        <w:top w:val="none" w:sz="0" w:space="0" w:color="auto"/>
                        <w:left w:val="none" w:sz="0" w:space="0" w:color="auto"/>
                        <w:bottom w:val="none" w:sz="0" w:space="0" w:color="auto"/>
                        <w:right w:val="none" w:sz="0" w:space="0" w:color="auto"/>
                      </w:divBdr>
                      <w:divsChild>
                        <w:div w:id="1519345413">
                          <w:marLeft w:val="0"/>
                          <w:marRight w:val="0"/>
                          <w:marTop w:val="0"/>
                          <w:marBottom w:val="0"/>
                          <w:divBdr>
                            <w:top w:val="none" w:sz="0" w:space="0" w:color="auto"/>
                            <w:left w:val="none" w:sz="0" w:space="0" w:color="auto"/>
                            <w:bottom w:val="none" w:sz="0" w:space="0" w:color="auto"/>
                            <w:right w:val="none" w:sz="0" w:space="0" w:color="auto"/>
                          </w:divBdr>
                          <w:divsChild>
                            <w:div w:id="307708765">
                              <w:marLeft w:val="0"/>
                              <w:marRight w:val="0"/>
                              <w:marTop w:val="0"/>
                              <w:marBottom w:val="0"/>
                              <w:divBdr>
                                <w:top w:val="none" w:sz="0" w:space="0" w:color="auto"/>
                                <w:left w:val="none" w:sz="0" w:space="0" w:color="auto"/>
                                <w:bottom w:val="none" w:sz="0" w:space="0" w:color="auto"/>
                                <w:right w:val="none" w:sz="0" w:space="0" w:color="auto"/>
                              </w:divBdr>
                              <w:divsChild>
                                <w:div w:id="1123384749">
                                  <w:marLeft w:val="0"/>
                                  <w:marRight w:val="0"/>
                                  <w:marTop w:val="0"/>
                                  <w:marBottom w:val="0"/>
                                  <w:divBdr>
                                    <w:top w:val="none" w:sz="0" w:space="0" w:color="auto"/>
                                    <w:left w:val="none" w:sz="0" w:space="0" w:color="auto"/>
                                    <w:bottom w:val="none" w:sz="0" w:space="0" w:color="auto"/>
                                    <w:right w:val="none" w:sz="0" w:space="0" w:color="auto"/>
                                  </w:divBdr>
                                </w:div>
                              </w:divsChild>
                            </w:div>
                            <w:div w:id="1279920234">
                              <w:marLeft w:val="0"/>
                              <w:marRight w:val="0"/>
                              <w:marTop w:val="0"/>
                              <w:marBottom w:val="0"/>
                              <w:divBdr>
                                <w:top w:val="none" w:sz="0" w:space="0" w:color="auto"/>
                                <w:left w:val="none" w:sz="0" w:space="0" w:color="auto"/>
                                <w:bottom w:val="none" w:sz="0" w:space="0" w:color="auto"/>
                                <w:right w:val="none" w:sz="0" w:space="0" w:color="auto"/>
                              </w:divBdr>
                              <w:divsChild>
                                <w:div w:id="101079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8839679">
      <w:bodyDiv w:val="1"/>
      <w:marLeft w:val="0"/>
      <w:marRight w:val="0"/>
      <w:marTop w:val="0"/>
      <w:marBottom w:val="0"/>
      <w:divBdr>
        <w:top w:val="none" w:sz="0" w:space="0" w:color="auto"/>
        <w:left w:val="none" w:sz="0" w:space="0" w:color="auto"/>
        <w:bottom w:val="none" w:sz="0" w:space="0" w:color="auto"/>
        <w:right w:val="none" w:sz="0" w:space="0" w:color="auto"/>
      </w:divBdr>
      <w:divsChild>
        <w:div w:id="1081759573">
          <w:marLeft w:val="0"/>
          <w:marRight w:val="0"/>
          <w:marTop w:val="120"/>
          <w:marBottom w:val="240"/>
          <w:divBdr>
            <w:top w:val="none" w:sz="0" w:space="0" w:color="auto"/>
            <w:left w:val="none" w:sz="0" w:space="0" w:color="auto"/>
            <w:bottom w:val="none" w:sz="0" w:space="0" w:color="auto"/>
            <w:right w:val="none" w:sz="0" w:space="0" w:color="auto"/>
          </w:divBdr>
        </w:div>
      </w:divsChild>
    </w:div>
    <w:div w:id="1809742746">
      <w:bodyDiv w:val="1"/>
      <w:marLeft w:val="0"/>
      <w:marRight w:val="0"/>
      <w:marTop w:val="0"/>
      <w:marBottom w:val="0"/>
      <w:divBdr>
        <w:top w:val="none" w:sz="0" w:space="0" w:color="auto"/>
        <w:left w:val="none" w:sz="0" w:space="0" w:color="auto"/>
        <w:bottom w:val="none" w:sz="0" w:space="0" w:color="auto"/>
        <w:right w:val="none" w:sz="0" w:space="0" w:color="auto"/>
      </w:divBdr>
    </w:div>
    <w:div w:id="1864173908">
      <w:bodyDiv w:val="1"/>
      <w:marLeft w:val="0"/>
      <w:marRight w:val="0"/>
      <w:marTop w:val="0"/>
      <w:marBottom w:val="0"/>
      <w:divBdr>
        <w:top w:val="none" w:sz="0" w:space="0" w:color="auto"/>
        <w:left w:val="none" w:sz="0" w:space="0" w:color="auto"/>
        <w:bottom w:val="none" w:sz="0" w:space="0" w:color="auto"/>
        <w:right w:val="none" w:sz="0" w:space="0" w:color="auto"/>
      </w:divBdr>
      <w:divsChild>
        <w:div w:id="89393449">
          <w:marLeft w:val="0"/>
          <w:marRight w:val="0"/>
          <w:marTop w:val="0"/>
          <w:marBottom w:val="0"/>
          <w:divBdr>
            <w:top w:val="none" w:sz="0" w:space="0" w:color="auto"/>
            <w:left w:val="none" w:sz="0" w:space="0" w:color="auto"/>
            <w:bottom w:val="none" w:sz="0" w:space="0" w:color="auto"/>
            <w:right w:val="none" w:sz="0" w:space="0" w:color="auto"/>
          </w:divBdr>
          <w:divsChild>
            <w:div w:id="1451167955">
              <w:marLeft w:val="0"/>
              <w:marRight w:val="0"/>
              <w:marTop w:val="0"/>
              <w:marBottom w:val="0"/>
              <w:divBdr>
                <w:top w:val="none" w:sz="0" w:space="0" w:color="auto"/>
                <w:left w:val="none" w:sz="0" w:space="0" w:color="auto"/>
                <w:bottom w:val="none" w:sz="0" w:space="0" w:color="auto"/>
                <w:right w:val="none" w:sz="0" w:space="0" w:color="auto"/>
              </w:divBdr>
              <w:divsChild>
                <w:div w:id="118327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589870">
      <w:bodyDiv w:val="1"/>
      <w:marLeft w:val="0"/>
      <w:marRight w:val="0"/>
      <w:marTop w:val="0"/>
      <w:marBottom w:val="0"/>
      <w:divBdr>
        <w:top w:val="none" w:sz="0" w:space="0" w:color="auto"/>
        <w:left w:val="none" w:sz="0" w:space="0" w:color="auto"/>
        <w:bottom w:val="none" w:sz="0" w:space="0" w:color="auto"/>
        <w:right w:val="none" w:sz="0" w:space="0" w:color="auto"/>
      </w:divBdr>
      <w:divsChild>
        <w:div w:id="1659337322">
          <w:marLeft w:val="0"/>
          <w:marRight w:val="0"/>
          <w:marTop w:val="0"/>
          <w:marBottom w:val="0"/>
          <w:divBdr>
            <w:top w:val="none" w:sz="0" w:space="0" w:color="auto"/>
            <w:left w:val="none" w:sz="0" w:space="0" w:color="auto"/>
            <w:bottom w:val="none" w:sz="0" w:space="0" w:color="auto"/>
            <w:right w:val="none" w:sz="0" w:space="0" w:color="auto"/>
          </w:divBdr>
          <w:divsChild>
            <w:div w:id="6234250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890996984">
      <w:bodyDiv w:val="1"/>
      <w:marLeft w:val="0"/>
      <w:marRight w:val="0"/>
      <w:marTop w:val="0"/>
      <w:marBottom w:val="0"/>
      <w:divBdr>
        <w:top w:val="none" w:sz="0" w:space="0" w:color="auto"/>
        <w:left w:val="none" w:sz="0" w:space="0" w:color="auto"/>
        <w:bottom w:val="none" w:sz="0" w:space="0" w:color="auto"/>
        <w:right w:val="none" w:sz="0" w:space="0" w:color="auto"/>
      </w:divBdr>
    </w:div>
    <w:div w:id="1898011503">
      <w:bodyDiv w:val="1"/>
      <w:marLeft w:val="0"/>
      <w:marRight w:val="0"/>
      <w:marTop w:val="0"/>
      <w:marBottom w:val="0"/>
      <w:divBdr>
        <w:top w:val="none" w:sz="0" w:space="0" w:color="auto"/>
        <w:left w:val="none" w:sz="0" w:space="0" w:color="auto"/>
        <w:bottom w:val="none" w:sz="0" w:space="0" w:color="auto"/>
        <w:right w:val="none" w:sz="0" w:space="0" w:color="auto"/>
      </w:divBdr>
      <w:divsChild>
        <w:div w:id="1039012474">
          <w:marLeft w:val="0"/>
          <w:marRight w:val="0"/>
          <w:marTop w:val="0"/>
          <w:marBottom w:val="0"/>
          <w:divBdr>
            <w:top w:val="none" w:sz="0" w:space="0" w:color="auto"/>
            <w:left w:val="none" w:sz="0" w:space="0" w:color="auto"/>
            <w:bottom w:val="none" w:sz="0" w:space="0" w:color="auto"/>
            <w:right w:val="none" w:sz="0" w:space="0" w:color="auto"/>
          </w:divBdr>
          <w:divsChild>
            <w:div w:id="750080721">
              <w:marLeft w:val="4376"/>
              <w:marRight w:val="0"/>
              <w:marTop w:val="0"/>
              <w:marBottom w:val="0"/>
              <w:divBdr>
                <w:top w:val="none" w:sz="0" w:space="0" w:color="auto"/>
                <w:left w:val="none" w:sz="0" w:space="0" w:color="auto"/>
                <w:bottom w:val="none" w:sz="0" w:space="0" w:color="auto"/>
                <w:right w:val="none" w:sz="0" w:space="0" w:color="auto"/>
              </w:divBdr>
              <w:divsChild>
                <w:div w:id="667758276">
                  <w:marLeft w:val="0"/>
                  <w:marRight w:val="0"/>
                  <w:marTop w:val="0"/>
                  <w:marBottom w:val="0"/>
                  <w:divBdr>
                    <w:top w:val="none" w:sz="0" w:space="0" w:color="auto"/>
                    <w:left w:val="none" w:sz="0" w:space="0" w:color="auto"/>
                    <w:bottom w:val="none" w:sz="0" w:space="0" w:color="auto"/>
                    <w:right w:val="none" w:sz="0" w:space="0" w:color="auto"/>
                  </w:divBdr>
                  <w:divsChild>
                    <w:div w:id="1666083632">
                      <w:marLeft w:val="0"/>
                      <w:marRight w:val="0"/>
                      <w:marTop w:val="0"/>
                      <w:marBottom w:val="0"/>
                      <w:divBdr>
                        <w:top w:val="none" w:sz="0" w:space="0" w:color="auto"/>
                        <w:left w:val="none" w:sz="0" w:space="0" w:color="auto"/>
                        <w:bottom w:val="none" w:sz="0" w:space="0" w:color="auto"/>
                        <w:right w:val="none" w:sz="0" w:space="0" w:color="auto"/>
                      </w:divBdr>
                      <w:divsChild>
                        <w:div w:id="19038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194648">
      <w:bodyDiv w:val="1"/>
      <w:marLeft w:val="0"/>
      <w:marRight w:val="0"/>
      <w:marTop w:val="0"/>
      <w:marBottom w:val="0"/>
      <w:divBdr>
        <w:top w:val="none" w:sz="0" w:space="0" w:color="auto"/>
        <w:left w:val="none" w:sz="0" w:space="0" w:color="auto"/>
        <w:bottom w:val="none" w:sz="0" w:space="0" w:color="auto"/>
        <w:right w:val="none" w:sz="0" w:space="0" w:color="auto"/>
      </w:divBdr>
    </w:div>
    <w:div w:id="1972634337">
      <w:bodyDiv w:val="1"/>
      <w:marLeft w:val="0"/>
      <w:marRight w:val="0"/>
      <w:marTop w:val="0"/>
      <w:marBottom w:val="0"/>
      <w:divBdr>
        <w:top w:val="none" w:sz="0" w:space="0" w:color="auto"/>
        <w:left w:val="none" w:sz="0" w:space="0" w:color="auto"/>
        <w:bottom w:val="none" w:sz="0" w:space="0" w:color="auto"/>
        <w:right w:val="none" w:sz="0" w:space="0" w:color="auto"/>
      </w:divBdr>
    </w:div>
    <w:div w:id="1974943468">
      <w:bodyDiv w:val="1"/>
      <w:marLeft w:val="0"/>
      <w:marRight w:val="0"/>
      <w:marTop w:val="0"/>
      <w:marBottom w:val="0"/>
      <w:divBdr>
        <w:top w:val="none" w:sz="0" w:space="0" w:color="auto"/>
        <w:left w:val="none" w:sz="0" w:space="0" w:color="auto"/>
        <w:bottom w:val="none" w:sz="0" w:space="0" w:color="auto"/>
        <w:right w:val="none" w:sz="0" w:space="0" w:color="auto"/>
      </w:divBdr>
    </w:div>
    <w:div w:id="1982424970">
      <w:bodyDiv w:val="1"/>
      <w:marLeft w:val="0"/>
      <w:marRight w:val="0"/>
      <w:marTop w:val="0"/>
      <w:marBottom w:val="0"/>
      <w:divBdr>
        <w:top w:val="none" w:sz="0" w:space="0" w:color="auto"/>
        <w:left w:val="none" w:sz="0" w:space="0" w:color="auto"/>
        <w:bottom w:val="none" w:sz="0" w:space="0" w:color="auto"/>
        <w:right w:val="none" w:sz="0" w:space="0" w:color="auto"/>
      </w:divBdr>
      <w:divsChild>
        <w:div w:id="1405033550">
          <w:marLeft w:val="0"/>
          <w:marRight w:val="0"/>
          <w:marTop w:val="0"/>
          <w:marBottom w:val="0"/>
          <w:divBdr>
            <w:top w:val="none" w:sz="0" w:space="0" w:color="auto"/>
            <w:left w:val="none" w:sz="0" w:space="0" w:color="auto"/>
            <w:bottom w:val="none" w:sz="0" w:space="0" w:color="auto"/>
            <w:right w:val="none" w:sz="0" w:space="0" w:color="auto"/>
          </w:divBdr>
          <w:divsChild>
            <w:div w:id="1498378023">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2031182214">
      <w:bodyDiv w:val="1"/>
      <w:marLeft w:val="0"/>
      <w:marRight w:val="0"/>
      <w:marTop w:val="0"/>
      <w:marBottom w:val="0"/>
      <w:divBdr>
        <w:top w:val="none" w:sz="0" w:space="0" w:color="auto"/>
        <w:left w:val="none" w:sz="0" w:space="0" w:color="auto"/>
        <w:bottom w:val="none" w:sz="0" w:space="0" w:color="auto"/>
        <w:right w:val="none" w:sz="0" w:space="0" w:color="auto"/>
      </w:divBdr>
    </w:div>
    <w:div w:id="2039426965">
      <w:bodyDiv w:val="1"/>
      <w:marLeft w:val="0"/>
      <w:marRight w:val="0"/>
      <w:marTop w:val="0"/>
      <w:marBottom w:val="0"/>
      <w:divBdr>
        <w:top w:val="none" w:sz="0" w:space="0" w:color="auto"/>
        <w:left w:val="none" w:sz="0" w:space="0" w:color="auto"/>
        <w:bottom w:val="none" w:sz="0" w:space="0" w:color="auto"/>
        <w:right w:val="none" w:sz="0" w:space="0" w:color="auto"/>
      </w:divBdr>
      <w:divsChild>
        <w:div w:id="1053506063">
          <w:marLeft w:val="0"/>
          <w:marRight w:val="0"/>
          <w:marTop w:val="0"/>
          <w:marBottom w:val="0"/>
          <w:divBdr>
            <w:top w:val="none" w:sz="0" w:space="0" w:color="auto"/>
            <w:left w:val="none" w:sz="0" w:space="0" w:color="auto"/>
            <w:bottom w:val="none" w:sz="0" w:space="0" w:color="auto"/>
            <w:right w:val="none" w:sz="0" w:space="0" w:color="auto"/>
          </w:divBdr>
          <w:divsChild>
            <w:div w:id="1515149380">
              <w:marLeft w:val="0"/>
              <w:marRight w:val="0"/>
              <w:marTop w:val="0"/>
              <w:marBottom w:val="0"/>
              <w:divBdr>
                <w:top w:val="none" w:sz="0" w:space="0" w:color="auto"/>
                <w:left w:val="none" w:sz="0" w:space="0" w:color="auto"/>
                <w:bottom w:val="none" w:sz="0" w:space="0" w:color="auto"/>
                <w:right w:val="none" w:sz="0" w:space="0" w:color="auto"/>
              </w:divBdr>
              <w:divsChild>
                <w:div w:id="1989018983">
                  <w:marLeft w:val="0"/>
                  <w:marRight w:val="0"/>
                  <w:marTop w:val="0"/>
                  <w:marBottom w:val="0"/>
                  <w:divBdr>
                    <w:top w:val="none" w:sz="0" w:space="0" w:color="auto"/>
                    <w:left w:val="none" w:sz="0" w:space="0" w:color="auto"/>
                    <w:bottom w:val="none" w:sz="0" w:space="0" w:color="auto"/>
                    <w:right w:val="none" w:sz="0" w:space="0" w:color="auto"/>
                  </w:divBdr>
                  <w:divsChild>
                    <w:div w:id="1837651550">
                      <w:marLeft w:val="0"/>
                      <w:marRight w:val="0"/>
                      <w:marTop w:val="0"/>
                      <w:marBottom w:val="0"/>
                      <w:divBdr>
                        <w:top w:val="none" w:sz="0" w:space="0" w:color="auto"/>
                        <w:left w:val="none" w:sz="0" w:space="0" w:color="auto"/>
                        <w:bottom w:val="none" w:sz="0" w:space="0" w:color="auto"/>
                        <w:right w:val="none" w:sz="0" w:space="0" w:color="auto"/>
                      </w:divBdr>
                      <w:divsChild>
                        <w:div w:id="313803296">
                          <w:marLeft w:val="0"/>
                          <w:marRight w:val="0"/>
                          <w:marTop w:val="0"/>
                          <w:marBottom w:val="0"/>
                          <w:divBdr>
                            <w:top w:val="none" w:sz="0" w:space="0" w:color="auto"/>
                            <w:left w:val="none" w:sz="0" w:space="0" w:color="auto"/>
                            <w:bottom w:val="none" w:sz="0" w:space="0" w:color="auto"/>
                            <w:right w:val="none" w:sz="0" w:space="0" w:color="auto"/>
                          </w:divBdr>
                          <w:divsChild>
                            <w:div w:id="1964381699">
                              <w:marLeft w:val="187"/>
                              <w:marRight w:val="0"/>
                              <w:marTop w:val="187"/>
                              <w:marBottom w:val="187"/>
                              <w:divBdr>
                                <w:top w:val="single" w:sz="8" w:space="0" w:color="EEEEEE"/>
                                <w:left w:val="single" w:sz="8" w:space="0" w:color="EEEEEE"/>
                                <w:bottom w:val="single" w:sz="8" w:space="0" w:color="EEEEEE"/>
                                <w:right w:val="single" w:sz="8" w:space="0" w:color="EEEEEE"/>
                              </w:divBdr>
                            </w:div>
                          </w:divsChild>
                        </w:div>
                      </w:divsChild>
                    </w:div>
                  </w:divsChild>
                </w:div>
              </w:divsChild>
            </w:div>
          </w:divsChild>
        </w:div>
      </w:divsChild>
    </w:div>
    <w:div w:id="2103531151">
      <w:bodyDiv w:val="1"/>
      <w:marLeft w:val="0"/>
      <w:marRight w:val="0"/>
      <w:marTop w:val="0"/>
      <w:marBottom w:val="0"/>
      <w:divBdr>
        <w:top w:val="none" w:sz="0" w:space="0" w:color="auto"/>
        <w:left w:val="none" w:sz="0" w:space="0" w:color="auto"/>
        <w:bottom w:val="none" w:sz="0" w:space="0" w:color="auto"/>
        <w:right w:val="none" w:sz="0" w:space="0" w:color="auto"/>
      </w:divBdr>
      <w:divsChild>
        <w:div w:id="1950744749">
          <w:marLeft w:val="0"/>
          <w:marRight w:val="0"/>
          <w:marTop w:val="0"/>
          <w:marBottom w:val="0"/>
          <w:divBdr>
            <w:top w:val="none" w:sz="0" w:space="0" w:color="auto"/>
            <w:left w:val="none" w:sz="0" w:space="0" w:color="auto"/>
            <w:bottom w:val="none" w:sz="0" w:space="0" w:color="auto"/>
            <w:right w:val="none" w:sz="0" w:space="0" w:color="auto"/>
          </w:divBdr>
          <w:divsChild>
            <w:div w:id="541016155">
              <w:marLeft w:val="0"/>
              <w:marRight w:val="0"/>
              <w:marTop w:val="0"/>
              <w:marBottom w:val="0"/>
              <w:divBdr>
                <w:top w:val="none" w:sz="0" w:space="0" w:color="auto"/>
                <w:left w:val="none" w:sz="0" w:space="0" w:color="auto"/>
                <w:bottom w:val="none" w:sz="0" w:space="0" w:color="auto"/>
                <w:right w:val="none" w:sz="0" w:space="0" w:color="auto"/>
              </w:divBdr>
              <w:divsChild>
                <w:div w:id="897547961">
                  <w:marLeft w:val="1047"/>
                  <w:marRight w:val="0"/>
                  <w:marTop w:val="374"/>
                  <w:marBottom w:val="0"/>
                  <w:divBdr>
                    <w:top w:val="none" w:sz="0" w:space="0" w:color="auto"/>
                    <w:left w:val="none" w:sz="0" w:space="0" w:color="auto"/>
                    <w:bottom w:val="none" w:sz="0" w:space="0" w:color="auto"/>
                    <w:right w:val="none" w:sz="0" w:space="0" w:color="auto"/>
                  </w:divBdr>
                  <w:divsChild>
                    <w:div w:id="101576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625429">
      <w:bodyDiv w:val="1"/>
      <w:marLeft w:val="0"/>
      <w:marRight w:val="0"/>
      <w:marTop w:val="0"/>
      <w:marBottom w:val="0"/>
      <w:divBdr>
        <w:top w:val="none" w:sz="0" w:space="0" w:color="auto"/>
        <w:left w:val="none" w:sz="0" w:space="0" w:color="auto"/>
        <w:bottom w:val="none" w:sz="0" w:space="0" w:color="auto"/>
        <w:right w:val="none" w:sz="0" w:space="0" w:color="auto"/>
      </w:divBdr>
      <w:divsChild>
        <w:div w:id="250087258">
          <w:marLeft w:val="0"/>
          <w:marRight w:val="0"/>
          <w:marTop w:val="0"/>
          <w:marBottom w:val="0"/>
          <w:divBdr>
            <w:top w:val="none" w:sz="0" w:space="0" w:color="auto"/>
            <w:left w:val="none" w:sz="0" w:space="0" w:color="auto"/>
            <w:bottom w:val="none" w:sz="0" w:space="0" w:color="auto"/>
            <w:right w:val="none" w:sz="0" w:space="0" w:color="auto"/>
          </w:divBdr>
          <w:divsChild>
            <w:div w:id="1701779361">
              <w:marLeft w:val="0"/>
              <w:marRight w:val="0"/>
              <w:marTop w:val="0"/>
              <w:marBottom w:val="0"/>
              <w:divBdr>
                <w:top w:val="none" w:sz="0" w:space="0" w:color="auto"/>
                <w:left w:val="none" w:sz="0" w:space="0" w:color="auto"/>
                <w:bottom w:val="none" w:sz="0" w:space="0" w:color="auto"/>
                <w:right w:val="none" w:sz="0" w:space="0" w:color="auto"/>
              </w:divBdr>
            </w:div>
          </w:divsChild>
        </w:div>
        <w:div w:id="344215741">
          <w:marLeft w:val="0"/>
          <w:marRight w:val="0"/>
          <w:marTop w:val="225"/>
          <w:marBottom w:val="0"/>
          <w:divBdr>
            <w:top w:val="none" w:sz="0" w:space="0" w:color="auto"/>
            <w:left w:val="none" w:sz="0" w:space="0" w:color="auto"/>
            <w:bottom w:val="none" w:sz="0" w:space="0" w:color="auto"/>
            <w:right w:val="none" w:sz="0" w:space="0" w:color="auto"/>
          </w:divBdr>
          <w:divsChild>
            <w:div w:id="1199661824">
              <w:marLeft w:val="0"/>
              <w:marRight w:val="0"/>
              <w:marTop w:val="0"/>
              <w:marBottom w:val="0"/>
              <w:divBdr>
                <w:top w:val="none" w:sz="0" w:space="0" w:color="auto"/>
                <w:left w:val="none" w:sz="0" w:space="0" w:color="auto"/>
                <w:bottom w:val="none" w:sz="0" w:space="0" w:color="auto"/>
                <w:right w:val="none" w:sz="0" w:space="0" w:color="auto"/>
              </w:divBdr>
            </w:div>
          </w:divsChild>
        </w:div>
        <w:div w:id="1270047593">
          <w:marLeft w:val="0"/>
          <w:marRight w:val="0"/>
          <w:marTop w:val="225"/>
          <w:marBottom w:val="0"/>
          <w:divBdr>
            <w:top w:val="none" w:sz="0" w:space="0" w:color="auto"/>
            <w:left w:val="none" w:sz="0" w:space="0" w:color="auto"/>
            <w:bottom w:val="none" w:sz="0" w:space="0" w:color="auto"/>
            <w:right w:val="none" w:sz="0" w:space="0" w:color="auto"/>
          </w:divBdr>
          <w:divsChild>
            <w:div w:id="43621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459547">
      <w:bodyDiv w:val="1"/>
      <w:marLeft w:val="0"/>
      <w:marRight w:val="0"/>
      <w:marTop w:val="0"/>
      <w:marBottom w:val="0"/>
      <w:divBdr>
        <w:top w:val="none" w:sz="0" w:space="0" w:color="auto"/>
        <w:left w:val="none" w:sz="0" w:space="0" w:color="auto"/>
        <w:bottom w:val="none" w:sz="0" w:space="0" w:color="auto"/>
        <w:right w:val="none" w:sz="0" w:space="0" w:color="auto"/>
      </w:divBdr>
      <w:divsChild>
        <w:div w:id="1473399279">
          <w:marLeft w:val="0"/>
          <w:marRight w:val="0"/>
          <w:marTop w:val="0"/>
          <w:marBottom w:val="0"/>
          <w:divBdr>
            <w:top w:val="none" w:sz="0" w:space="0" w:color="auto"/>
            <w:left w:val="none" w:sz="0" w:space="0" w:color="auto"/>
            <w:bottom w:val="none" w:sz="0" w:space="0" w:color="auto"/>
            <w:right w:val="none" w:sz="0" w:space="0" w:color="auto"/>
          </w:divBdr>
          <w:divsChild>
            <w:div w:id="1608124972">
              <w:marLeft w:val="0"/>
              <w:marRight w:val="0"/>
              <w:marTop w:val="0"/>
              <w:marBottom w:val="0"/>
              <w:divBdr>
                <w:top w:val="none" w:sz="0" w:space="0" w:color="auto"/>
                <w:left w:val="none" w:sz="0" w:space="0" w:color="auto"/>
                <w:bottom w:val="none" w:sz="0" w:space="0" w:color="auto"/>
                <w:right w:val="none" w:sz="0" w:space="0" w:color="auto"/>
              </w:divBdr>
              <w:divsChild>
                <w:div w:id="688944094">
                  <w:marLeft w:val="0"/>
                  <w:marRight w:val="0"/>
                  <w:marTop w:val="0"/>
                  <w:marBottom w:val="393"/>
                  <w:divBdr>
                    <w:top w:val="none" w:sz="0" w:space="0" w:color="auto"/>
                    <w:left w:val="none" w:sz="0" w:space="0" w:color="auto"/>
                    <w:bottom w:val="none" w:sz="0" w:space="0" w:color="auto"/>
                    <w:right w:val="none" w:sz="0" w:space="0" w:color="auto"/>
                  </w:divBdr>
                </w:div>
                <w:div w:id="785345416">
                  <w:marLeft w:val="0"/>
                  <w:marRight w:val="262"/>
                  <w:marTop w:val="0"/>
                  <w:marBottom w:val="598"/>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ru24.net/perm/379288260/" TargetMode="External"/><Relationship Id="rId18" Type="http://schemas.openxmlformats.org/officeDocument/2006/relationships/hyperlink" Target="https://123ru.net/perm/379270186/" TargetMode="External"/><Relationship Id="rId26" Type="http://schemas.openxmlformats.org/officeDocument/2006/relationships/hyperlink" Target="https://ohansk-adm.ru/news/492323" TargetMode="External"/><Relationship Id="rId3" Type="http://schemas.openxmlformats.org/officeDocument/2006/relationships/styles" Target="styles.xml"/><Relationship Id="rId21" Type="http://schemas.openxmlformats.org/officeDocument/2006/relationships/hyperlink" Target="https://ura.news/news/1052771316"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103news.com/perm/379288260/" TargetMode="External"/><Relationship Id="rId17" Type="http://schemas.openxmlformats.org/officeDocument/2006/relationships/hyperlink" Target="https://russian.rt.com/nopolitics/news/1317813-permskii-krai-zamorozki" TargetMode="External"/><Relationship Id="rId25" Type="http://schemas.openxmlformats.org/officeDocument/2006/relationships/hyperlink" Target="https://admkochevo.ru/news/492329" TargetMode="External"/><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smi2.ru/article/154373822" TargetMode="External"/><Relationship Id="rId20" Type="http://schemas.openxmlformats.org/officeDocument/2006/relationships/hyperlink" Target="https://smi2.ru/article/154367814" TargetMode="External"/><Relationship Id="rId29" Type="http://schemas.openxmlformats.org/officeDocument/2006/relationships/hyperlink" Target="https://iskra-kungur.ru/all/2024/05/21/4004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erm.kp.ru/online/news/5817757/" TargetMode="External"/><Relationship Id="rId24" Type="http://schemas.openxmlformats.org/officeDocument/2006/relationships/hyperlink" Target="https://ocherskiy.ru/news/492359" TargetMode="External"/><Relationship Id="rId32" Type="http://schemas.openxmlformats.org/officeDocument/2006/relationships/hyperlink" Target="https://properm.ru/news/2024-05-21/valeriy-suhih-region-adaptirovalsya-k-neprostym-usloviyam-sanktsionnogo-davleniya-5087512"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123ru.net/perm/379288260/" TargetMode="External"/><Relationship Id="rId23" Type="http://schemas.openxmlformats.org/officeDocument/2006/relationships/hyperlink" Target="https://gorodskoyportal.ru/ekaterinburg/news/news/90015540/" TargetMode="External"/><Relationship Id="rId28" Type="http://schemas.openxmlformats.org/officeDocument/2006/relationships/hyperlink" Target="https://perm.bezformata.com/listnews/spas-rebenka-iz-goryashego-doma/131803776/" TargetMode="External"/><Relationship Id="rId36" Type="http://schemas.openxmlformats.org/officeDocument/2006/relationships/header" Target="header2.xml"/><Relationship Id="rId10" Type="http://schemas.openxmlformats.org/officeDocument/2006/relationships/hyperlink" Target="https://perm.bezformata.com/listnews/zamorozkah-v-vozduhe-i-na-pochve-do-5-gradusov/131829554/" TargetMode="External"/><Relationship Id="rId19" Type="http://schemas.openxmlformats.org/officeDocument/2006/relationships/hyperlink" Target="https://103news.com/perm/379270186/" TargetMode="External"/><Relationship Id="rId31" Type="http://schemas.openxmlformats.org/officeDocument/2006/relationships/hyperlink" Target="https://raion.gorodperm.ru/dzerzhinskij/novosti/2024/05/21/117782/" TargetMode="External"/><Relationship Id="rId4" Type="http://schemas.openxmlformats.org/officeDocument/2006/relationships/settings" Target="settings.xml"/><Relationship Id="rId9" Type="http://schemas.openxmlformats.org/officeDocument/2006/relationships/hyperlink" Target="https://vk.com/tvsvoe" TargetMode="External"/><Relationship Id="rId14" Type="http://schemas.openxmlformats.org/officeDocument/2006/relationships/hyperlink" Target="https://esse.24newnews.ru/v-permskom-krae-ozhidayutsya-zamorozki-2391457.html" TargetMode="External"/><Relationship Id="rId22" Type="http://schemas.openxmlformats.org/officeDocument/2006/relationships/hyperlink" Target="https://ru24.net/perm/379270186/" TargetMode="External"/><Relationship Id="rId27" Type="http://schemas.openxmlformats.org/officeDocument/2006/relationships/hyperlink" Target="https://kungur.bezformata.com/listnews/kungure-goreli-doma-i-trava/131805220/" TargetMode="External"/><Relationship Id="rId30" Type="http://schemas.openxmlformats.org/officeDocument/2006/relationships/hyperlink" Target="https://lisva.bezformata.com/listnews/pozharnaya-bezopasnost/131800180/" TargetMode="External"/><Relationship Id="rId35"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C07982-8438-49A0-981C-53C78F003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3147</Words>
  <Characters>17944</Characters>
  <Application>Microsoft Office Word</Application>
  <DocSecurity>0</DocSecurity>
  <Lines>149</Lines>
  <Paragraphs>42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JSC Kribrum</Company>
  <LinksUpToDate>false</LinksUpToDate>
  <CharactersWithSpaces>21049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com</cp:lastModifiedBy>
  <cp:revision>3</cp:revision>
  <cp:lastPrinted>2020-03-12T12:40:00Z</cp:lastPrinted>
  <dcterms:created xsi:type="dcterms:W3CDTF">2022-12-30T15:50:00Z</dcterms:created>
  <dcterms:modified xsi:type="dcterms:W3CDTF">2024-05-21T21:50:00Z</dcterms:modified>
</cp:coreProperties>
</file>