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мая - 22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мая - 22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Моя профессия моя гордость!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«Моя профессия – моя гордость!» Сегодня в рубрике Владимир Петухов – пожарный 100 ПСЧ 1 ПСО ФПС ГУ МЧС России по Пермскому краю. В рядах МЧС России с 2015 года.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– превыше всего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базе 65 школы в Перми прошли открытые уроки по безопасности жизнедеятельности, на которых сотрудники Главного управления МЧС России по Пермскому краю совместно с волонтерами Национального центра помощи детям рассказали старшеклассникам о том как не попасть в экстренную ситуацию и как обезопасить себя в случае пожара.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– превыше всего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базе 65 школы в Перми прошли открытые уроки по безопасности жизнедеятельности, на которых сотрудники Главного управления МЧС России по Пермскому краю совместно с волонтерами Национального центра помощи детям рассказали старшеклассникам о том как не попасть в экстренную ситуацию и как обезопасить себя в случае пожара.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после пожара в жилом доме 20 человек остались без жилья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надзорной деятельности и профилактической работы ГУ МЧС России по Пермскому краю проводят проверку.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газеты «Краснокамская звезда», около 20 жителей дома остались без жилья.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после пожара в жилом доме 20 человек остались без жилья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надзорной деятельности и профилактической работы ГУ МЧС России по Пермскому краю проводят проверку.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газеты «Краснокамская звезда», около 20 жителей дома остались без жилья.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после пожара в жилом доме 20 человек остались без жилья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надзорной деятельности и профилактической работы ГУ МЧС России по Пермскому краю проводят проверку.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газеты «Краснокамская звезда», около 20 жителей дома остались без жилья.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? ?????? ?? ???????? ? ?????????? ??? ????????? 800 ???????????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забегу на трамплин в Чайковском уже заявились 800 спортсменов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Определено лучшее звено газодымозащитной службы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Желаем огнеборцам специализированной пожарно-спасательной части по тушению крупных пожаров, которым предстоит защищать честь Главного управления МЧС России по Пермскому краю на соревнованиях Приволжского федерального округа в Оренбурге лёгкого старта и достижения поставленных целей!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около 20 человек остались без жилья после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во время прибытия первых подразделений горела крыша и квартира двухэтажного жилого дома. Сообщение о возгорании поступило в 19:11.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Определено лучшее звено газодымозащитной службы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Желаем огнеборцам специализированной пожарно-спасательной части по тушению крупных пожаров, которым предстоит защищать честь Главного управления МЧС России по Пермскому краю на соревнованиях Приволжского федерального округа в Оренбурге лёгкого старта и достижения поставленных целей!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экстремальном забеге на трамплин «Царь горы» в Чайковском примут участие 800 атлетов из 26 регионов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ИА Новости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экстремальном забеге на трамплин «Царь горы» в Чайковском примут участие 800 атлетов из 26 регионов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экстремальном забеге на трамплин «Царь горы» в Чайковском примут участие 800 атлетов из 26 регионов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пройдет финал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перед гостями выступят академический хор «Млада» и оркестр Главного управления МЧС по Пермскому краю. На уличной площадке можно будет осмотреть спецтехнику МЧС России и ретро-автомобили «Волга».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Ташка Кочёвского муниципального округа в пожаре в частном доме на ул. Центральной погиб человек.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деревни Ташка погиб во время пожара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узнали о пожаре 21 мая в 5:29. Горел частный дом и надворные постройки на улице Центральная.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деревни Ташка погиб во время пожара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узнали о пожаре 21 мая в 5:29. Горел частный дом и надворные постройки на улице Центральная.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ЧП произошло утром 21 мая,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экстренные службы в 05:29. К месту вызова выехали 20 огнеборцев на семи машинах.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Ташка Кочёвского муниципального округа в пожаре в частном доме на ул. Центральной погиб человек.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экстремальном забеге на трамплин «Царь горы» в Чайковском примут участие 800 атлетов из 26 регионов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это событие будет проводиться уже в третий раз, а участие в нем примут 24 команды пожарных из трех регионов России.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Есть погибший и раненный: в Прикамье произошел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21 мая в двухэтажном доме на улице Ленина. Сообщение о пожаре поступило на пульт дежурного в 19:11.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на пожаре местные жители спасли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поступила на пульт дежурному 21 мая в 19:11. К месту вызова были направлены силы и средства в количестве 33 человек личного состава и 9 единиц техники.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пермской деревни погиб при пожаре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поступила на пульт дежурному 21 мая в 05:29. Для тушения привлекались 20 пожарных и 7 единиц техники.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за 21.05.2024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Есть погибший и раненный: в Прикамье произошел пожар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21 мая в двухэтажном доме на улице Ленина. Сообщение о пожаре поступило на пульт дежурного в 19:11.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Политехники приглашаются посетить финальные игры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этот день для зрителей подготовлена обширная развлекательная программа: выступления академического хора «Млада» и оркестра Главного управления МЧС России по Пермскому краю, на уличной площадке будет представлена спецтехника МЧС России и выставка ретро-автомобилей «Волга».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заморозки до -5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предупредили жителей региона о надвигающихся заморозках. По информации Пермского ЦГМС, в ночь на 22 мая в некоторых районах края ожидаются заморозки до -3 градусов.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расселенном доме произошел вчера в микрорайоне ДКЖ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 Properm.ru, что сообщение о пожаре поступило в 20:05. К месту вызова выехали 32 человека личного состава и семь единиц техники.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заморозки до -5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предупредили жителей региона о надвигающихся заморозках. По информации Пермского ЦГМС, в ночь на 22 мая в некоторых районах края ожидаются заморозки до -3 градусов.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22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bezopasnost-previshe-vsego/131883677/" TargetMode="External" Type="http://schemas.openxmlformats.org/officeDocument/2006/relationships/hyperlink" /><Relationship Id="rId19" Target="https://perm-news.net/incident/2024/05/22/245386.html" TargetMode="External" Type="http://schemas.openxmlformats.org/officeDocument/2006/relationships/hyperlink" /><Relationship Id="rId20" Target="https://perm.bezformata.com/listnews/chelovek-ostalis-bez-zhilya/131881239/" TargetMode="External" Type="http://schemas.openxmlformats.org/officeDocument/2006/relationships/hyperlink" /><Relationship Id="rId21" Target="https://www.newsko.ru/news/nk-8165276.html" TargetMode="External" Type="http://schemas.openxmlformats.org/officeDocument/2006/relationships/hyperlink" /><Relationship Id="rId22" Target="https://gorodskoyportal.ru/perm/news/news/90041227/" TargetMode="External" Type="http://schemas.openxmlformats.org/officeDocument/2006/relationships/hyperlink" /><Relationship Id="rId23" Target="https://gorodskoyportal.ru/perm/news/news/90035911/" TargetMode="External" Type="http://schemas.openxmlformats.org/officeDocument/2006/relationships/hyperlink" /><Relationship Id="rId24" Target="http://permnew.ru/news?post_id=26310" TargetMode="External" Type="http://schemas.openxmlformats.org/officeDocument/2006/relationships/hyperlink" /><Relationship Id="rId25" Target="https://perm.bezformata.com/listnews/zveno-gazodimozashitnoy-sluzhbi/131866051/" TargetMode="External" Type="http://schemas.openxmlformats.org/officeDocument/2006/relationships/hyperlink" /><Relationship Id="rId26" Target="https://perm.aif.ru/incidents/v-permskom-krae-okolo-20-chelovek-ostalis-bez-zhilya-posle-pozhara" TargetMode="External" Type="http://schemas.openxmlformats.org/officeDocument/2006/relationships/hyperlink" /><Relationship Id="rId27" Target="https://perm-news.net/incident/2024/05/22/245337.html" TargetMode="External" Type="http://schemas.openxmlformats.org/officeDocument/2006/relationships/hyperlink" /><Relationship Id="rId28" Target="https://ianr.ru/archives/50907" TargetMode="External" Type="http://schemas.openxmlformats.org/officeDocument/2006/relationships/hyperlink" /><Relationship Id="rId29" Target="https://infokama.ru/?module=articles&amp;action=view&amp;id=24218" TargetMode="External" Type="http://schemas.openxmlformats.org/officeDocument/2006/relationships/hyperlink" /><Relationship Id="rId30" Target="https://perm.bezformata.com/listnews/zabege-na-tramplin-tcar-gori/131859391/" TargetMode="External" Type="http://schemas.openxmlformats.org/officeDocument/2006/relationships/hyperlink" /><Relationship Id="rId31" Target="https://perm.mk.ru/sport/2024/05/22/v-permi-proydet-final-oficerskoy-khokkeynoy-ligi.html" TargetMode="External" Type="http://schemas.openxmlformats.org/officeDocument/2006/relationships/hyperlink" /><Relationship Id="rId32" Target="https://perm.bezformata.com/listnews/prikame-na-pozhare-pogib-chelovek/131855479/" TargetMode="External" Type="http://schemas.openxmlformats.org/officeDocument/2006/relationships/hyperlink" /><Relationship Id="rId33" Target="https://perm.bezformata.com/listnews/tashka-pogib-vo-vremya-pozhara/131855220/" TargetMode="External" Type="http://schemas.openxmlformats.org/officeDocument/2006/relationships/hyperlink" /><Relationship Id="rId34" Target="https://admkochevo.ru/news/492625" TargetMode="External" Type="http://schemas.openxmlformats.org/officeDocument/2006/relationships/hyperlink" /><Relationship Id="rId35" Target="https://progorod59.ru/news/view/zitel-derevni-taska-pogib-vo-vrema-pozara-v-castnom-dome" TargetMode="External" Type="http://schemas.openxmlformats.org/officeDocument/2006/relationships/hyperlink" /><Relationship Id="rId36" Target="https://www.newsko.ru/news/nk-8164588.html" TargetMode="External" Type="http://schemas.openxmlformats.org/officeDocument/2006/relationships/hyperlink" /><Relationship Id="rId37" Target="https://gorodskoyportal.ru/perm/news/news/90030107/" TargetMode="External" Type="http://schemas.openxmlformats.org/officeDocument/2006/relationships/hyperlink" /><Relationship Id="rId38" Target="https://perm-news.net/sport/2024/05/22/245302.html" TargetMode="External" Type="http://schemas.openxmlformats.org/officeDocument/2006/relationships/hyperlink" /><Relationship Id="rId39" Target="https://ohansk-adm.ru/news/492608" TargetMode="External" Type="http://schemas.openxmlformats.org/officeDocument/2006/relationships/hyperlink" /><Relationship Id="rId40" Target="https://ocherskiy.ru/news/492605" TargetMode="External" Type="http://schemas.openxmlformats.org/officeDocument/2006/relationships/hyperlink" /><Relationship Id="rId41" Target="https://perm.bezformata.com/listnews/proizoshel-pozhar-v-zhilom-dome/131851518/" TargetMode="External" Type="http://schemas.openxmlformats.org/officeDocument/2006/relationships/hyperlink" /><Relationship Id="rId42" Target="https://perm.bezformata.com/listnews/krasnokamske-na-pozhare-mestnie-zhiteli/131850499/" TargetMode="External" Type="http://schemas.openxmlformats.org/officeDocument/2006/relationships/hyperlink" /><Relationship Id="rId43" Target="https://perm.bezformata.com/listnews/derevni-pogib-pri-pozhare/131850449/" TargetMode="External" Type="http://schemas.openxmlformats.org/officeDocument/2006/relationships/hyperlink" /><Relationship Id="rId44" Target="https://lisva.bezformata.com/listnews/press-reliz-po-pozharam-za-21-05-2024/131849252/" TargetMode="External" Type="http://schemas.openxmlformats.org/officeDocument/2006/relationships/hyperlink" /><Relationship Id="rId45" Target="https://progorod59.ru/news/view/est-pogibsij-i-ranennyj-v-prikame-proizosel-pozar-v-zilom-dome" TargetMode="External" Type="http://schemas.openxmlformats.org/officeDocument/2006/relationships/hyperlink" /><Relationship Id="rId46" Target="https://perm.bezformata.com/listnews/chempionata-ofitcerskoy-hokkeynoy/131845556/" TargetMode="External" Type="http://schemas.openxmlformats.org/officeDocument/2006/relationships/hyperlink" /><Relationship Id="rId47" Target="https://vetta.tv/news/society/v-permskom-krae-ozhidayutsya-zamorozki-do-5-gradusov/" TargetMode="External" Type="http://schemas.openxmlformats.org/officeDocument/2006/relationships/hyperlink" /><Relationship Id="rId48" Target="https://properm.ru/news/2024-05-22/pozhar-v-rasselennom-dome-proizoshel-vchera-v-mikrorayone-dkzh-5088591" TargetMode="External" Type="http://schemas.openxmlformats.org/officeDocument/2006/relationships/hyperlink" /><Relationship Id="rId49" Target="https://perm-news.net/society/2024/05/22/245270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2024-05-22T20:22:41Z</dcterms:modified>
</cp:coreProperties>
</file>