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B" w:rsidRDefault="00083BB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CFB" w:rsidRDefault="00083BB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30CFB" w:rsidRDefault="00083BB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30CFB" w:rsidRDefault="00530CF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30CFB" w:rsidRDefault="00083BB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мая - 23 мая 2024 г.</w:t>
                            </w:r>
                          </w:p>
                          <w:p w:rsidR="00530CFB" w:rsidRDefault="00083BB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30CFB" w:rsidRDefault="00083BB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30CFB" w:rsidRDefault="00083BB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30CFB" w:rsidRDefault="00530CF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30CFB" w:rsidRDefault="00083BB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мая - 23 мая 2024 г.</w:t>
                      </w:r>
                    </w:p>
                    <w:p w:rsidR="00530CFB" w:rsidRDefault="00083BB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FB" w:rsidRDefault="00083BB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30CFB" w:rsidRDefault="00083BB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30CFB" w:rsidRDefault="00083BB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30CFB" w:rsidRDefault="00083BBB">
      <w:pPr>
        <w:pStyle w:val="Base"/>
      </w:pPr>
      <w:r>
        <w:fldChar w:fldCharType="end"/>
      </w:r>
    </w:p>
    <w:p w:rsidR="00530CFB" w:rsidRDefault="00083BBB">
      <w:pPr>
        <w:pStyle w:val="Base"/>
      </w:pPr>
      <w:r>
        <w:br w:type="page"/>
      </w: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Спортсмены МЧС </w:t>
      </w:r>
      <w:r>
        <w:rPr>
          <w:rFonts w:ascii="Times New Roman" w:hAnsi="Times New Roman" w:cs="Times New Roman"/>
          <w:b/>
          <w:sz w:val="24"/>
        </w:rPr>
        <w:t>Прикамья стали бронзовыми призерами по легкой атлетике в рамках Спартакиады МЧС России среди регионов ПФО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эстафете 4х400 метров команда Главного управления МЧС России по Пермскому краю завоевала 3 место. В общекомандном зачете: 1 место – Главное управлен</w:t>
      </w:r>
      <w:r>
        <w:rPr>
          <w:rFonts w:ascii="Times New Roman" w:hAnsi="Times New Roman" w:cs="Times New Roman"/>
          <w:sz w:val="24"/>
        </w:rPr>
        <w:t xml:space="preserve">ие МЧС России по Кировской области; 2 место – Главное управление МЧС России по Республике Татарстан; 3 место – Главное управление МЧС России по Пермскому краю.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Депутаты </w:t>
      </w:r>
      <w:r>
        <w:rPr>
          <w:rFonts w:ascii="Times New Roman" w:hAnsi="Times New Roman" w:cs="Times New Roman"/>
          <w:b/>
          <w:sz w:val="24"/>
        </w:rPr>
        <w:t>Законодательного Собрания Пермского края заслушали информацию о деятельности Главного управления МЧС России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повседневной деятельности, сотрудники Главного управления МЧС России по Пермскому краю не только обеспечивают безопасност</w:t>
      </w:r>
      <w:r>
        <w:rPr>
          <w:rFonts w:ascii="Times New Roman" w:hAnsi="Times New Roman" w:cs="Times New Roman"/>
          <w:sz w:val="24"/>
        </w:rPr>
        <w:t xml:space="preserve">ь жителей Прикамья, но и оказывают помощь в ликвидации последствий чрезвычайных ситуаций коллегам из других регионов Российской Федерации.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Депутаты Законодательног</w:t>
      </w:r>
      <w:r>
        <w:rPr>
          <w:rFonts w:ascii="Times New Roman" w:hAnsi="Times New Roman" w:cs="Times New Roman"/>
          <w:b/>
          <w:sz w:val="24"/>
        </w:rPr>
        <w:t>о Собрания Пермского края заслушали информацию о деятельности Главного управления МЧС России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повседневной деятельности, сотрудники Главного управления МЧС России по Пермскому краю не только обеспечивают безопасность жителей Прика</w:t>
      </w:r>
      <w:r>
        <w:rPr>
          <w:rFonts w:ascii="Times New Roman" w:hAnsi="Times New Roman" w:cs="Times New Roman"/>
          <w:sz w:val="24"/>
        </w:rPr>
        <w:t xml:space="preserve">мья, но и оказывают помощь в ликвидации последствий чрезвычайных ситуаций коллегам из других регионов Российской Федерации.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Спортсмены МЧ</w:t>
      </w:r>
      <w:r>
        <w:rPr>
          <w:rFonts w:ascii="Times New Roman" w:hAnsi="Times New Roman" w:cs="Times New Roman"/>
          <w:b/>
          <w:sz w:val="24"/>
        </w:rPr>
        <w:t>С Прикамья стали бронзовыми призерами по легкой атлетике в рамках Спартакиады МЧС России среди регионов ПФО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эстафете 4х400 метров команда Главного управления МЧС России по Пермскому краю завоевала 3 место.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общекомандном зачете места распределились след</w:t>
      </w:r>
      <w:r>
        <w:rPr>
          <w:rFonts w:ascii="Times New Roman" w:hAnsi="Times New Roman" w:cs="Times New Roman"/>
          <w:sz w:val="24"/>
        </w:rPr>
        <w:t>ующим образом: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Главное управление МЧС России по Кировской области;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Спортсмены МЧС Прикамья стали бронзовыми призерами по легкой а</w:t>
      </w:r>
      <w:r>
        <w:rPr>
          <w:rFonts w:ascii="Times New Roman" w:hAnsi="Times New Roman" w:cs="Times New Roman"/>
          <w:b/>
          <w:sz w:val="24"/>
        </w:rPr>
        <w:t>тлетике в рамках Спартакиады МЧС России среди регионов ПФО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эстафете 4х400 метров команда Главного управления МЧС России по Пермскому краю завоевала 3 место. В общекомандном зачете места распределились следующим образом: 1 место – Главное управление МЧС Р</w:t>
      </w:r>
      <w:r>
        <w:rPr>
          <w:rFonts w:ascii="Times New Roman" w:hAnsi="Times New Roman" w:cs="Times New Roman"/>
          <w:sz w:val="24"/>
        </w:rPr>
        <w:t xml:space="preserve">оссии по Кировской области; 2 место – Главное управление МЧС России по Республике Татарстан; 3 место – Главное управление МЧС России по Пермскому краю.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Ижевске п</w:t>
      </w:r>
      <w:r>
        <w:rPr>
          <w:rFonts w:ascii="Times New Roman" w:hAnsi="Times New Roman" w:cs="Times New Roman"/>
          <w:b/>
          <w:sz w:val="24"/>
        </w:rPr>
        <w:t xml:space="preserve">рошли старты в рамках Спартакиады МЧС России среди регионов ПФО по легкой атлетике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Удмуртии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Ижевске прошли старты в рамках Спартакиады МЧС России среди регионов ПФО по</w:t>
      </w:r>
      <w:r>
        <w:rPr>
          <w:rFonts w:ascii="Times New Roman" w:hAnsi="Times New Roman" w:cs="Times New Roman"/>
          <w:b/>
          <w:sz w:val="24"/>
        </w:rPr>
        <w:t xml:space="preserve"> легкой атлетике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Главное управление МЧС России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Общекомандный зачет: 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Главное управление МЧС России по Кировской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Ижевск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Ижевске прошли старты в рамках Спартакиады МЧС России среди регионов ПФО по легкой атлетике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Ижевска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Пермь привезут главный трофей Всероссийской хокке</w:t>
      </w:r>
      <w:r>
        <w:rPr>
          <w:rFonts w:ascii="Times New Roman" w:hAnsi="Times New Roman" w:cs="Times New Roman"/>
          <w:b/>
          <w:sz w:val="24"/>
        </w:rPr>
        <w:t>йной лиги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Будет работать полевая кухня, игровые и обучающие зоны. В фойе дворца спорта выступят хор «Млада» и оркестр ГУ МЧС России по Пермскому краю. Вход свободный.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Глава МЧС Прикамья пожаловался н</w:t>
      </w:r>
      <w:r>
        <w:rPr>
          <w:rFonts w:ascii="Times New Roman" w:hAnsi="Times New Roman" w:cs="Times New Roman"/>
          <w:b/>
          <w:sz w:val="24"/>
        </w:rPr>
        <w:t>а неконкурентные зарплаты в ведомстве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по Прикамью Александр Урусов рассказал о непростой кадровой ситуации в ведомстве, отвечая на вопросы депутатов после своего доклада в заксобрании края.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Прикамья пожаловался на неконкурентные зарплаты в ведомстве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по Прикамью Александр Урусов рассказал о непростой кадровой ситуации в ведомстве, отвечая на вопросы депут</w:t>
      </w:r>
      <w:r>
        <w:rPr>
          <w:rFonts w:ascii="Times New Roman" w:hAnsi="Times New Roman" w:cs="Times New Roman"/>
          <w:sz w:val="24"/>
        </w:rPr>
        <w:t xml:space="preserve">атов после своего доклада в заксобрании края.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ФедералПресс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Прикамья пожаловался на неконкурентные зарплаты в ведомстве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по Прикамью Александр Урусов рассказал о непрост</w:t>
      </w:r>
      <w:r>
        <w:rPr>
          <w:rFonts w:ascii="Times New Roman" w:hAnsi="Times New Roman" w:cs="Times New Roman"/>
          <w:sz w:val="24"/>
        </w:rPr>
        <w:t xml:space="preserve">ой кадровой ситуации в ведомстве, отвечая на вопросы депутатов после своего доклада в заксобрании края.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Прикамья пожаловался на неконкурентные зарплаты в ведомстве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по Пр</w:t>
      </w:r>
      <w:r>
        <w:rPr>
          <w:rFonts w:ascii="Times New Roman" w:hAnsi="Times New Roman" w:cs="Times New Roman"/>
          <w:sz w:val="24"/>
        </w:rPr>
        <w:t xml:space="preserve">икамью Александр Урусов рассказал о непростой кадровой ситуации в ведомстве, отвечая на вопросы депутатов после своего доклада в заксобрании края.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мужчину в деревне Миш-Пиян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</w:t>
      </w:r>
      <w:r>
        <w:rPr>
          <w:rFonts w:ascii="Times New Roman" w:hAnsi="Times New Roman" w:cs="Times New Roman"/>
          <w:sz w:val="24"/>
        </w:rPr>
        <w:t xml:space="preserve">щение о пожаре на улице Пермяцкая в деревне Миш-Пиян Кудымкарского района поступило в среду, 22 мая, в 22:49, сообщает МЧС России по Пермскому краю. 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две единицы техники и семь человек личного состава.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погодные явления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мужчину в деревне Миш-Пиян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на улице Пермяцкая в деревне Миш-Пиян Кудымкарского района поступило в среду, 22 мая, в 22:49, сообщает МЧС России по Пермскому краю. К месту пр</w:t>
      </w:r>
      <w:r>
        <w:rPr>
          <w:rFonts w:ascii="Times New Roman" w:hAnsi="Times New Roman" w:cs="Times New Roman"/>
          <w:sz w:val="24"/>
        </w:rPr>
        <w:t xml:space="preserve">оисшествия были направлены две единицы техники и семь человек личного состава.  </w:t>
      </w:r>
      <w:hyperlink r:id="rId24" w:anchor="respond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мая 2024</w:t>
      </w:r>
      <w:r>
        <w:rPr>
          <w:rFonts w:ascii="Times New Roman" w:hAnsi="Times New Roman" w:cs="Times New Roman"/>
          <w:b/>
          <w:sz w:val="24"/>
        </w:rPr>
        <w:t xml:space="preserve"> года)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</w:t>
      </w:r>
      <w:r>
        <w:rPr>
          <w:rFonts w:ascii="Times New Roman" w:hAnsi="Times New Roman" w:cs="Times New Roman"/>
          <w:sz w:val="24"/>
        </w:rPr>
        <w:t xml:space="preserve">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</w:t>
      </w:r>
      <w:r>
        <w:rPr>
          <w:rFonts w:ascii="Times New Roman" w:hAnsi="Times New Roman" w:cs="Times New Roman"/>
          <w:sz w:val="24"/>
        </w:rPr>
        <w:t xml:space="preserve">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24 мая в Пермском крае ожидаются заморозки в воздухе и на поверхности почвы до -5°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спасли собаку, упавшую в глубокую яму с водой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23.05.2024 Пермские спасатели в очередной раз пришли на помощь братьям нашим меньшим и спасли животное, попавшее в беду. Как рассказали «Рифей-Пермь» в городск</w:t>
      </w:r>
      <w:r>
        <w:rPr>
          <w:rFonts w:ascii="Times New Roman" w:hAnsi="Times New Roman" w:cs="Times New Roman"/>
          <w:sz w:val="24"/>
        </w:rPr>
        <w:t xml:space="preserve">ой службе спасения, во вторник 21 мая в оперативные службы позвонил очевидец.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20 человек остались без жилья из-за крупного пожара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</w:t>
      </w:r>
      <w:r>
        <w:rPr>
          <w:rFonts w:ascii="Times New Roman" w:hAnsi="Times New Roman" w:cs="Times New Roman"/>
          <w:sz w:val="24"/>
        </w:rPr>
        <w:t xml:space="preserve">и по Прикамью, сообщение о возгорании поступило на пульт оперативного дежурного в начале восьмого вечера. На место прибыли спасатели, которые выяснили, что возгорание началось на втором этаже многоквартирного дома, после этого огонь перешел на чердак.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RuNews24.ru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информиреут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Прикамья и волонтеры провели уроки безопасности для школьников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пермской школе №65 прошли открытые уроки по безопасности жизнедеятельности. Их провели сотрудники Главного управления МЧС России по Пермскому краю совместно с волонтерами Национального центра помощи детям.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собаку, упавшую в глубокую яму с водой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 очередной раз пришли на помощь братьям нашим меньшим и спасли животное, попавшее в беду. Как рассказали «Рифей-П</w:t>
      </w:r>
      <w:r>
        <w:rPr>
          <w:rFonts w:ascii="Times New Roman" w:hAnsi="Times New Roman" w:cs="Times New Roman"/>
          <w:sz w:val="24"/>
        </w:rPr>
        <w:t xml:space="preserve">ермь» в городской службе спасения, во вторник 21 мая в оперативные службы позвонил очевидец.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ГУ МЧС по Пермскому краю раскрыл средние зарплаты пожарных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заседании Заксобрания Пермского края начальник ГУ МЧС по Пермскому краю Александр Урусов рассказал о среднем заработке пожарных в регионе. Так, по его словам, работник федеральной противопожарной службы получает от 37 тысяч рублей.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</w:t>
      </w:r>
      <w:r>
        <w:rPr>
          <w:rFonts w:ascii="Times New Roman" w:hAnsi="Times New Roman" w:cs="Times New Roman"/>
          <w:sz w:val="24"/>
        </w:rPr>
        <w:t xml:space="preserve">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мая 2024 года)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</w:t>
      </w:r>
      <w:r>
        <w:rPr>
          <w:rFonts w:ascii="Times New Roman" w:hAnsi="Times New Roman" w:cs="Times New Roman"/>
          <w:sz w:val="24"/>
        </w:rPr>
        <w:t>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</w:t>
      </w:r>
      <w:r>
        <w:rPr>
          <w:rFonts w:ascii="Times New Roman" w:hAnsi="Times New Roman" w:cs="Times New Roman"/>
          <w:sz w:val="24"/>
        </w:rPr>
        <w:t xml:space="preserve">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опять обещают заморозки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Сотрудники МЧС Прикамья и волонтеры провели уроки безопасности для школьников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Их провели сотрудники Главного управления МЧС России по Пермскому краю совместно с волонтерами Национального центра помощи </w:t>
      </w:r>
      <w:r>
        <w:rPr>
          <w:rFonts w:ascii="Times New Roman" w:hAnsi="Times New Roman" w:cs="Times New Roman"/>
          <w:sz w:val="24"/>
        </w:rPr>
        <w:t xml:space="preserve">детям. Об этом сообщает ГУ МЧС России по Пермскому краю.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собаку из ямы с водой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21 мая 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МКУ «Пермская городская служба спасения» ВКон</w:t>
      </w:r>
      <w:r>
        <w:rPr>
          <w:rFonts w:ascii="Times New Roman" w:hAnsi="Times New Roman" w:cs="Times New Roman"/>
          <w:sz w:val="24"/>
        </w:rPr>
        <w:t>такте.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собака упала в глубокую яму с водой и мусором.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собаку из ямы с водой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21 мая</w:t>
      </w:r>
      <w:r>
        <w:rPr>
          <w:rFonts w:ascii="Times New Roman" w:hAnsi="Times New Roman" w:cs="Times New Roman"/>
          <w:sz w:val="24"/>
        </w:rPr>
        <w:t xml:space="preserve"> В Перми собака упала в глубокую яму с водой и мусором. Об этом сообщили в МКУ «Пермская городская служба спасения» ВКонтакте. По информации ведомства, 21 мая диспетчеру позвонил очевидец и рассказал, что по улице Василия Васильева за трамвайной остановкой</w:t>
      </w:r>
      <w:r>
        <w:rPr>
          <w:rFonts w:ascii="Times New Roman" w:hAnsi="Times New Roman" w:cs="Times New Roman"/>
          <w:sz w:val="24"/>
        </w:rPr>
        <w:t xml:space="preserve"> на станции Бахаревка в глубокую яму с водой провалилась собака.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ГУ МЧС по Пермскому краю раскрыл средние зарплаты пожарных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Заксобрания Пермского края начальник ГУ МЧС по Пермскому краю Александр Урусов рассказал о среднем заработке пожарных в регионе. Так, по его словам, работник федеральной противопожарной службы получает от 37 тысяч рублей.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23 мая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</w:t>
      </w:r>
      <w:r>
        <w:rPr>
          <w:rFonts w:ascii="Times New Roman" w:hAnsi="Times New Roman" w:cs="Times New Roman"/>
          <w:sz w:val="24"/>
        </w:rPr>
        <w:t xml:space="preserve">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Депутаты заслушали информацию регионального управления МЧС России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Пермскому краю Алекса</w:t>
      </w:r>
      <w:r>
        <w:rPr>
          <w:rFonts w:ascii="Times New Roman" w:hAnsi="Times New Roman" w:cs="Times New Roman"/>
          <w:sz w:val="24"/>
        </w:rPr>
        <w:t>ндр Урусов представил депутатам Законодательного Собрания информацию о работе ведомства. Он рассказал о направлениях защиты населения и территорий от чрезвычайных ситуаций природного и техногенного характера, пожарной безопасности и безопасности людей на в</w:t>
      </w:r>
      <w:r>
        <w:rPr>
          <w:rFonts w:ascii="Times New Roman" w:hAnsi="Times New Roman" w:cs="Times New Roman"/>
          <w:sz w:val="24"/>
        </w:rPr>
        <w:t xml:space="preserve">одных объектах.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Законодательное Собрание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средняя зарплата сотрудника МЧС составила 37 тыс. рублей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пленарном заседании краевого парламента начальник ГУ МЧС России по </w:t>
      </w:r>
      <w:r>
        <w:rPr>
          <w:rFonts w:ascii="Times New Roman" w:hAnsi="Times New Roman" w:cs="Times New Roman"/>
          <w:sz w:val="24"/>
        </w:rPr>
        <w:t xml:space="preserve">Пермскому краю Александр Урусов рассказал о заработных платах сотрудников. По его словам, средняя зарплата пожарного в статусе работника федеральной противопожарной службы составляет почти 37 тыс. рублей в зависимости от наработки во вредных условиях.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24 мая в Пермском крае ожидаются заморозки в воздухе и на поверхности почвы до -5°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</w:t>
      </w:r>
      <w:r>
        <w:rPr>
          <w:rFonts w:ascii="Times New Roman" w:hAnsi="Times New Roman" w:cs="Times New Roman"/>
          <w:sz w:val="24"/>
        </w:rPr>
        <w:t>, «101», «112» - с мобильного телефона, вызов бесплатный.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</w:t>
      </w:r>
      <w:r>
        <w:rPr>
          <w:rFonts w:ascii="Times New Roman" w:hAnsi="Times New Roman" w:cs="Times New Roman"/>
          <w:sz w:val="24"/>
        </w:rPr>
        <w:t xml:space="preserve">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лидирует в рейтинге главных управлений среди регионов ПФО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заняло первое место по </w:t>
      </w:r>
      <w:r>
        <w:rPr>
          <w:rFonts w:ascii="Times New Roman" w:hAnsi="Times New Roman" w:cs="Times New Roman"/>
          <w:sz w:val="24"/>
        </w:rPr>
        <w:t xml:space="preserve">итогам прошлого года в рейтинге среди регионов ПФО.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рассказали о средних зарплатах пожарных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России по Пермскому краю Александр Урусов рассказал на пленарном заседании краевого парламента о средних зарплатах пожарных.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рассказали о средних зарплатах пожарных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России по Пермскому краю Александр Урусов рассказал на пленарном заседании краевого парламента о средних зарплатах пожарных. Он отметил, что в данный момент комплектование регион</w:t>
      </w:r>
      <w:r>
        <w:rPr>
          <w:rFonts w:ascii="Times New Roman" w:hAnsi="Times New Roman" w:cs="Times New Roman"/>
          <w:sz w:val="24"/>
        </w:rPr>
        <w:t xml:space="preserve">ального управления составляет 85%.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рассказали о средних зарплатах пожарных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России по Пермскому краю Александр Урусов расск</w:t>
      </w:r>
      <w:r>
        <w:rPr>
          <w:rFonts w:ascii="Times New Roman" w:hAnsi="Times New Roman" w:cs="Times New Roman"/>
          <w:sz w:val="24"/>
        </w:rPr>
        <w:t xml:space="preserve">азал на пленарном заседании краевого парламента о средних зарплатах пожарных.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напоминает: пожар легче предупредить, чем устранять его последствия!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</w:t>
      </w:r>
      <w:r>
        <w:rPr>
          <w:rFonts w:ascii="Times New Roman" w:hAnsi="Times New Roman" w:cs="Times New Roman"/>
          <w:sz w:val="24"/>
        </w:rPr>
        <w:t xml:space="preserve">изготовленных из негорючего материала размером не менее 0,5 x 0,7 метра (на деревянном или другом полу...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Депутаты заслушали инфо</w:t>
      </w:r>
      <w:r>
        <w:rPr>
          <w:rFonts w:ascii="Times New Roman" w:hAnsi="Times New Roman" w:cs="Times New Roman"/>
          <w:b/>
          <w:sz w:val="24"/>
        </w:rPr>
        <w:t>рмацию регионального управления МЧС России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Пермскому краю Александр Урусов представил депутатам Законодательного Собрания информацию о работе ведомства. Он рассказал о направлениях защиты населения и территорий о</w:t>
      </w:r>
      <w:r>
        <w:rPr>
          <w:rFonts w:ascii="Times New Roman" w:hAnsi="Times New Roman" w:cs="Times New Roman"/>
          <w:sz w:val="24"/>
        </w:rPr>
        <w:t xml:space="preserve">т чрезвычайных ситуаций природного и техногенного характера, пожарной безопасности и безопасности людей на водных объектах.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Пермского края лидирует в рейтинге главных управлений среди регионов ПФО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заняло первое место по итогам прошлого года в рейтинге среди регионов ПФО. В общероссийском рейтинге среди 89 субъектов Прикамье занима</w:t>
      </w:r>
      <w:r>
        <w:rPr>
          <w:rFonts w:ascii="Times New Roman" w:hAnsi="Times New Roman" w:cs="Times New Roman"/>
          <w:sz w:val="24"/>
        </w:rPr>
        <w:t xml:space="preserve">ет 18 место.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лидирует в рейтинге главных управлений среди регионов ПФО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заня</w:t>
      </w:r>
      <w:r>
        <w:rPr>
          <w:rFonts w:ascii="Times New Roman" w:hAnsi="Times New Roman" w:cs="Times New Roman"/>
          <w:sz w:val="24"/>
        </w:rPr>
        <w:t xml:space="preserve">ло первое место по итогам прошлого года в рейтинге среди регионов ПФО.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Приходите с семьёй, друзьями на бесплатный хоккейный матч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Оркестр Главного управления МЧС</w:t>
      </w:r>
      <w:r>
        <w:rPr>
          <w:rFonts w:ascii="Times New Roman" w:hAnsi="Times New Roman" w:cs="Times New Roman"/>
          <w:sz w:val="24"/>
        </w:rPr>
        <w:t xml:space="preserve"> России по Пермскому краю;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Именитые пермские фигуристы;</w:t>
      </w:r>
    </w:p>
    <w:p w:rsidR="00530CFB" w:rsidRDefault="00083BB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Группа поддержки ХК «Молот», чир-группа Brash girls.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06618" w:rsidRDefault="00906618">
      <w:pPr>
        <w:pStyle w:val="aff4"/>
        <w:keepLines/>
        <w:rPr>
          <w:rFonts w:ascii="Times New Roman" w:hAnsi="Times New Roman" w:cs="Times New Roman"/>
          <w:sz w:val="24"/>
        </w:rPr>
      </w:pPr>
    </w:p>
    <w:p w:rsidR="00530CFB" w:rsidRPr="00906618" w:rsidRDefault="00906618">
      <w:pPr>
        <w:pStyle w:val="aff4"/>
        <w:rPr>
          <w:rFonts w:ascii="Times New Roman" w:hAnsi="Times New Roman" w:cs="Times New Roman"/>
          <w:b/>
          <w:sz w:val="24"/>
        </w:rPr>
      </w:pPr>
      <w:r w:rsidRPr="00906618">
        <w:rPr>
          <w:rFonts w:ascii="Times New Roman" w:hAnsi="Times New Roman" w:cs="Times New Roman"/>
          <w:b/>
          <w:sz w:val="24"/>
        </w:rPr>
        <w:t>Видеосюжет</w:t>
      </w:r>
    </w:p>
    <w:p w:rsidR="00906618" w:rsidRDefault="00906618">
      <w:pPr>
        <w:pStyle w:val="aff4"/>
        <w:rPr>
          <w:rFonts w:ascii="Times New Roman" w:hAnsi="Times New Roman" w:cs="Times New Roman"/>
          <w:sz w:val="24"/>
        </w:rPr>
      </w:pPr>
      <w:r w:rsidRPr="00906618">
        <w:rPr>
          <w:rFonts w:ascii="Times New Roman" w:hAnsi="Times New Roman" w:cs="Times New Roman"/>
          <w:sz w:val="24"/>
        </w:rPr>
        <w:t>https://vk.com/video-44664013_456247508?access_key=f3ff19f9be7d77b13f</w:t>
      </w:r>
    </w:p>
    <w:p w:rsidR="00906618" w:rsidRDefault="00906618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Тридцатое пленарное </w:t>
      </w:r>
      <w:r>
        <w:rPr>
          <w:rFonts w:ascii="Times New Roman" w:hAnsi="Times New Roman" w:cs="Times New Roman"/>
          <w:b/>
          <w:sz w:val="24"/>
        </w:rPr>
        <w:t>заседание краевого парламента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парламентариям представят доклад о региональной поддержке малого и среднего предпринимательства и работе Главного управления МЧС России по Пермскому краю. Другие вопросы повестки 23 мая, 10:00 Прямая трансляция: – на сай</w:t>
      </w:r>
      <w:r>
        <w:rPr>
          <w:rFonts w:ascii="Times New Roman" w:hAnsi="Times New Roman" w:cs="Times New Roman"/>
          <w:sz w:val="24"/>
        </w:rPr>
        <w:t xml:space="preserve">те – в группе «ВКонтакте» Парламент | Пермский край Источник: Telegram-канал "Парламент | Пермский край"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083B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три недели ищут молодую девушку в очках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Главно</w:t>
      </w:r>
      <w:r>
        <w:rPr>
          <w:rFonts w:ascii="Times New Roman" w:hAnsi="Times New Roman" w:cs="Times New Roman"/>
          <w:sz w:val="24"/>
        </w:rPr>
        <w:t xml:space="preserve">е управление МЧС России по Пермскому краю </w:t>
      </w:r>
    </w:p>
    <w:p w:rsidR="00530CFB" w:rsidRDefault="00083B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Она может быть одета в черную укороченную куртку, черную короткую юбку, черные туфли. На вид пропавшей 17 лет, волосы темно-русые, глаза карие.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0CFB" w:rsidRDefault="00530CFB">
      <w:pPr>
        <w:pStyle w:val="aff4"/>
        <w:rPr>
          <w:rFonts w:ascii="Times New Roman" w:hAnsi="Times New Roman" w:cs="Times New Roman"/>
          <w:sz w:val="24"/>
        </w:rPr>
      </w:pPr>
    </w:p>
    <w:p w:rsidR="00530CFB" w:rsidRDefault="00530CF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30CFB">
      <w:headerReference w:type="default" r:id="rId57"/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BB" w:rsidRDefault="00083BBB">
      <w:r>
        <w:separator/>
      </w:r>
    </w:p>
  </w:endnote>
  <w:endnote w:type="continuationSeparator" w:id="0">
    <w:p w:rsidR="00083BBB" w:rsidRDefault="000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FB" w:rsidRDefault="00083BB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0CFB" w:rsidRDefault="00530CF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30CFB" w:rsidRDefault="00083BB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66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BB" w:rsidRDefault="00083BBB">
      <w:r>
        <w:separator/>
      </w:r>
    </w:p>
  </w:footnote>
  <w:footnote w:type="continuationSeparator" w:id="0">
    <w:p w:rsidR="00083BBB" w:rsidRDefault="0008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FB" w:rsidRDefault="00083BB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FB" w:rsidRDefault="00530CFB">
    <w:pPr>
      <w:pStyle w:val="ae"/>
      <w:rPr>
        <w:color w:val="FFFFFF"/>
        <w:sz w:val="20"/>
        <w:szCs w:val="20"/>
      </w:rPr>
    </w:pPr>
  </w:p>
  <w:p w:rsidR="00530CFB" w:rsidRDefault="00530CF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FB"/>
    <w:rsid w:val="00083BBB"/>
    <w:rsid w:val="00530CFB"/>
    <w:rsid w:val="009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591F1"/>
  <w15:docId w15:val="{0160E193-8B40-4107-B072-0D8522D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-news.net/incident/2024/05/23/245540.html" TargetMode="External"/><Relationship Id="rId18" Type="http://schemas.openxmlformats.org/officeDocument/2006/relationships/hyperlink" Target="https://103news.com/perm/379445791/" TargetMode="External"/><Relationship Id="rId26" Type="http://schemas.openxmlformats.org/officeDocument/2006/relationships/hyperlink" Target="https://admkochevo.ru/news/493130" TargetMode="External"/><Relationship Id="rId39" Type="http://schemas.openxmlformats.org/officeDocument/2006/relationships/hyperlink" Target="https://www.perm.kp.ru/online/news/5820538/" TargetMode="External"/><Relationship Id="rId21" Type="http://schemas.openxmlformats.org/officeDocument/2006/relationships/hyperlink" Target="https://123ru.net/perm/379445791/" TargetMode="External"/><Relationship Id="rId34" Type="http://schemas.openxmlformats.org/officeDocument/2006/relationships/hyperlink" Target="https://admkochevo.ru/news/493088" TargetMode="External"/><Relationship Id="rId42" Type="http://schemas.openxmlformats.org/officeDocument/2006/relationships/hyperlink" Target="https://www.zsperm.ru/s1/archive/news/detail.php?ID=137218" TargetMode="External"/><Relationship Id="rId47" Type="http://schemas.openxmlformats.org/officeDocument/2006/relationships/hyperlink" Target="https://perm.bezformata.com/listnews/rasskazali-o-srednih-zarplatah-pozharnih/131901917/" TargetMode="External"/><Relationship Id="rId50" Type="http://schemas.openxmlformats.org/officeDocument/2006/relationships/hyperlink" Target="https://vereshagino.bezformata.com/listnews/rossii-po-permskomu-krayu-informiruet/131900877/" TargetMode="External"/><Relationship Id="rId55" Type="http://schemas.openxmlformats.org/officeDocument/2006/relationships/hyperlink" Target="https://perm-news.net/society/2024/05/23/245407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zhevsk-news.net/incident/2024/05/23/237252.html" TargetMode="External"/><Relationship Id="rId20" Type="http://schemas.openxmlformats.org/officeDocument/2006/relationships/hyperlink" Target="https://ru24.net/perm/379445791/" TargetMode="External"/><Relationship Id="rId29" Type="http://schemas.openxmlformats.org/officeDocument/2006/relationships/hyperlink" Target="https://runews24.ru/perm/23/05/2024/v-prikame-20-chelovek-ostalis-bez-zhilya-iz-za-krupnogo-pozhara" TargetMode="External"/><Relationship Id="rId41" Type="http://schemas.openxmlformats.org/officeDocument/2006/relationships/hyperlink" Target="https://gubaha.bezformata.com/listnews/pozharah-i-provedennoy-profilakticheskoy/131906876/" TargetMode="External"/><Relationship Id="rId54" Type="http://schemas.openxmlformats.org/officeDocument/2006/relationships/hyperlink" Target="https://perm.bezformata.com/listnews/semyoy-druzyami-na-besplatniy-hokkeyniy/131898283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upravleniya-mchs-rossii-po-permskomu/131932336/" TargetMode="External"/><Relationship Id="rId24" Type="http://schemas.openxmlformats.org/officeDocument/2006/relationships/hyperlink" Target="https://parmanews.ru/novost/103362/" TargetMode="External"/><Relationship Id="rId32" Type="http://schemas.openxmlformats.org/officeDocument/2006/relationships/hyperlink" Target="https://perm-news.net/society/2024/05/23/245461.html" TargetMode="External"/><Relationship Id="rId37" Type="http://schemas.openxmlformats.org/officeDocument/2006/relationships/hyperlink" Target="https://www.perm.kp.ru/online/news/5820549/" TargetMode="External"/><Relationship Id="rId40" Type="http://schemas.openxmlformats.org/officeDocument/2006/relationships/hyperlink" Target="https://v-kurse.ru/2024/05/23/351345" TargetMode="External"/><Relationship Id="rId45" Type="http://schemas.openxmlformats.org/officeDocument/2006/relationships/hyperlink" Target="https://kungur.bezformata.com/listnews/proizoshedshih-pozharah-po-permskomu-krayu/131902946/" TargetMode="External"/><Relationship Id="rId53" Type="http://schemas.openxmlformats.org/officeDocument/2006/relationships/hyperlink" Target="https://gorodskoyportal.ru/perm/news/news/90050348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jevsk.bezformata.com/listnews/mchs-rossii-sredi-regionov/131921200/" TargetMode="External"/><Relationship Id="rId23" Type="http://schemas.openxmlformats.org/officeDocument/2006/relationships/hyperlink" Target="https://ocherskiy.ru/news/493152" TargetMode="External"/><Relationship Id="rId28" Type="http://schemas.openxmlformats.org/officeDocument/2006/relationships/hyperlink" Target="https://news.myseldon.com/ru/news/index/312679947" TargetMode="External"/><Relationship Id="rId36" Type="http://schemas.openxmlformats.org/officeDocument/2006/relationships/hyperlink" Target="https://smi59.ru/main/18710-i-opjat-obeschajut-zamorozki.html" TargetMode="External"/><Relationship Id="rId49" Type="http://schemas.openxmlformats.org/officeDocument/2006/relationships/hyperlink" Target="https://gorodskoyportal.ru/perm/news/news/90051028/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perm-news.net/incident/2024/05/23/245547.html" TargetMode="External"/><Relationship Id="rId19" Type="http://schemas.openxmlformats.org/officeDocument/2006/relationships/hyperlink" Target="https://fedpress.ru/news/59/society/3318386" TargetMode="External"/><Relationship Id="rId31" Type="http://schemas.openxmlformats.org/officeDocument/2006/relationships/hyperlink" Target="https://perm.bezformata.com/listnews/mchs-prikamya-i-volonteri-proveli/131909227/" TargetMode="External"/><Relationship Id="rId44" Type="http://schemas.openxmlformats.org/officeDocument/2006/relationships/hyperlink" Target="https://ohansk.bezformata.com/listnews/krae-ozhidayutsya-zamorozki-v-vozduhe/131905162/" TargetMode="External"/><Relationship Id="rId52" Type="http://schemas.openxmlformats.org/officeDocument/2006/relationships/hyperlink" Target="https://www.newsko.ru/news/nk-8165928.html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fokama.ru/?module=articles&amp;action=view&amp;id=24243" TargetMode="External"/><Relationship Id="rId14" Type="http://schemas.openxmlformats.org/officeDocument/2006/relationships/hyperlink" Target="https://udmurt-news.net/incident/2024/05/23/45489.html" TargetMode="External"/><Relationship Id="rId22" Type="http://schemas.openxmlformats.org/officeDocument/2006/relationships/hyperlink" Target="https://kudimkar.bezformata.com/listnews/muzhchinu-v-derevne-mish-piyan/131916522/" TargetMode="External"/><Relationship Id="rId27" Type="http://schemas.openxmlformats.org/officeDocument/2006/relationships/hyperlink" Target="https://ohansk-adm.ru/news/493128" TargetMode="External"/><Relationship Id="rId30" Type="http://schemas.openxmlformats.org/officeDocument/2006/relationships/hyperlink" Target="https://raion.gorodperm.ru/novye_ljady/novosti/2024/05/23/117893/" TargetMode="External"/><Relationship Id="rId35" Type="http://schemas.openxmlformats.org/officeDocument/2006/relationships/hyperlink" Target="https://ohansk-adm.ru/news/493087" TargetMode="External"/><Relationship Id="rId43" Type="http://schemas.openxmlformats.org/officeDocument/2006/relationships/hyperlink" Target="https://perm-news.net/society/2024/05/23/245451.html" TargetMode="External"/><Relationship Id="rId48" Type="http://schemas.openxmlformats.org/officeDocument/2006/relationships/hyperlink" Target="https://www.newsko.ru/news/nk-8166021.html" TargetMode="External"/><Relationship Id="rId56" Type="http://schemas.openxmlformats.org/officeDocument/2006/relationships/hyperlink" Target="https://perm.bezformata.com/listnews/ishut-moloduyu-devushku-v-ochkah/131893645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erm.bezformata.com/listnews/informatciyu-regionalnogo-upravleniya-mchs/13190056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atletike-v-ramkah-spartakiadi-mchs/131930051/" TargetMode="External"/><Relationship Id="rId17" Type="http://schemas.openxmlformats.org/officeDocument/2006/relationships/hyperlink" Target="https://ura.news/news/1052772276" TargetMode="External"/><Relationship Id="rId25" Type="http://schemas.openxmlformats.org/officeDocument/2006/relationships/hyperlink" Target="https://ocherskiy.ru/news/493144" TargetMode="External"/><Relationship Id="rId33" Type="http://schemas.openxmlformats.org/officeDocument/2006/relationships/hyperlink" Target="https://perm.bezformata.com/listnews/mchs-po-permskomu-krayu-raskril/131908562/" TargetMode="External"/><Relationship Id="rId38" Type="http://schemas.openxmlformats.org/officeDocument/2006/relationships/hyperlink" Target="https://perm.bezformata.com/listnews/permskie-spasateli-vitashili-sobaku/131907170/" TargetMode="External"/><Relationship Id="rId46" Type="http://schemas.openxmlformats.org/officeDocument/2006/relationships/hyperlink" Target="https://perm.bezformata.com/listnews/permskogo-kraya-lidiruet-v-reytinge/131901989/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01A8-7CF8-4107-91DC-86354075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2920</Words>
  <Characters>16647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2024-05-23T20:51:00Z</dcterms:modified>
</cp:coreProperties>
</file>