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35" w:rsidRDefault="001D7D5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D35" w:rsidRDefault="001D7D5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A7D35" w:rsidRDefault="001D7D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A7D35" w:rsidRDefault="00CA7D3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A7D35" w:rsidRDefault="001D7D5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мая - 30 мая 2024 г.</w:t>
                            </w:r>
                          </w:p>
                          <w:p w:rsidR="00CA7D35" w:rsidRDefault="001D7D5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A7D35" w:rsidRDefault="001D7D5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A7D35" w:rsidRDefault="001D7D5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A7D35" w:rsidRDefault="00CA7D3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A7D35" w:rsidRDefault="001D7D5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мая - 30 мая 2024 г.</w:t>
                      </w:r>
                    </w:p>
                    <w:p w:rsidR="00CA7D35" w:rsidRDefault="001D7D5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D35" w:rsidRDefault="001D7D5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A7D35" w:rsidRDefault="001D7D5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A7D35" w:rsidRDefault="001D7D5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A7D35" w:rsidRDefault="001D7D5E">
      <w:pPr>
        <w:pStyle w:val="Base"/>
      </w:pPr>
      <w:r>
        <w:fldChar w:fldCharType="end"/>
      </w:r>
    </w:p>
    <w:p w:rsidR="00CA7D35" w:rsidRDefault="001D7D5E">
      <w:pPr>
        <w:pStyle w:val="Base"/>
      </w:pPr>
      <w:r>
        <w:br w:type="page"/>
      </w:r>
    </w:p>
    <w:p w:rsidR="00DF4A28" w:rsidRPr="00843EDF" w:rsidRDefault="00DF4A28" w:rsidP="00DF4A28">
      <w:pPr>
        <w:rPr>
          <w:b/>
        </w:rPr>
      </w:pPr>
      <w:hyperlink r:id="rId9" w:history="1">
        <w:r w:rsidRPr="00843EDF">
          <w:rPr>
            <w:rStyle w:val="a5"/>
            <w:b/>
            <w:color w:val="auto"/>
          </w:rPr>
          <w:t>Вечерний Краснокамск</w:t>
        </w:r>
      </w:hyperlink>
    </w:p>
    <w:p w:rsidR="00DF4A28" w:rsidRDefault="00DF4A28" w:rsidP="00DF4A28">
      <w:r w:rsidRPr="00BE19A7">
        <w:t>МЧС информирует!</w:t>
      </w:r>
    </w:p>
    <w:p w:rsidR="00DF4A28" w:rsidRDefault="00DF4A28" w:rsidP="00DF4A28">
      <w:r w:rsidRPr="00BE19A7">
        <w:t>За истекшие сутки 29 мая 2024 г. на территории Пермского края ликвидировано 11 пожаров, из них: 3 пожара на территории г. Перми, 2 пожара на территории Пермского муниципального округа, по 1 пожару на территориях Соликамского, Краснокамского, Ильинского, Чусовского, Добрянского городских округов, Косинского муниципального округа.</w:t>
      </w:r>
      <w:r w:rsidRPr="00BE19A7">
        <w:br/>
        <w:t>К сожалению, на пожарах имеется погибший и травмированные.</w:t>
      </w:r>
    </w:p>
    <w:p w:rsidR="00DF4A28" w:rsidRDefault="00DF4A28" w:rsidP="00DF4A28">
      <w:r w:rsidRPr="00BE19A7">
        <w:t>В целях стабилизации обста</w:t>
      </w:r>
      <w:r>
        <w:t xml:space="preserve">новки с пожарами 29 мая 2024 г. на территории Пермского края </w:t>
      </w:r>
      <w:r w:rsidRPr="00BE19A7">
        <w:t>204 проф</w:t>
      </w:r>
      <w:r>
        <w:t xml:space="preserve">илактических групп в количестве </w:t>
      </w:r>
      <w:r w:rsidRPr="00BE19A7">
        <w:t>460 человек провели следующие мероприятия:</w:t>
      </w:r>
      <w:r w:rsidRPr="00BE19A7">
        <w:br/>
        <w:t>1. Осуществлено 1 647 обходов мест проживания граждан;</w:t>
      </w:r>
    </w:p>
    <w:p w:rsidR="00DF4A28" w:rsidRDefault="00DF4A28" w:rsidP="00DF4A28">
      <w:r w:rsidRPr="00BE19A7">
        <w:t>2. Проинструктировано мерам пожарной безопасности 2 611 человек;</w:t>
      </w:r>
    </w:p>
    <w:p w:rsidR="00DF4A28" w:rsidRDefault="00DF4A28" w:rsidP="00DF4A28">
      <w:r w:rsidRPr="00BE19A7">
        <w:t>3. Распространено 2 126 листовок (памяток).</w:t>
      </w:r>
    </w:p>
    <w:p w:rsidR="00DF4A28" w:rsidRDefault="00DF4A28" w:rsidP="00DF4A28">
      <w:r w:rsidRPr="00BE19A7">
        <w:t>Уважаемые жители и гости Пермского края! Главное управление МЧС России по Пермскому краю напоминает: пожар легче предупредить, чем устранять его последствия!</w:t>
      </w:r>
      <w:r w:rsidRPr="00BE19A7">
        <w:br/>
        <w:t>При обнаружении пожара незамедлительно сообщите по телефонам: «01», «101», «112».</w:t>
      </w:r>
      <w:r w:rsidRPr="00BE19A7">
        <w:br/>
        <w:t>Побеспокойтесь о себе и близких!</w:t>
      </w:r>
    </w:p>
    <w:p w:rsidR="00DF4A28" w:rsidRPr="00BE19A7" w:rsidRDefault="00DF4A28" w:rsidP="00DF4A28">
      <w:r w:rsidRPr="00BE19A7">
        <w:t>Ваша безопасность – ваша ответственность!</w:t>
      </w:r>
    </w:p>
    <w:p w:rsidR="00DF4A28" w:rsidRPr="00BE19A7" w:rsidRDefault="00DF4A28" w:rsidP="00DF4A28"/>
    <w:p w:rsidR="00DF4A28" w:rsidRPr="00BE19A7" w:rsidRDefault="00DF4A28" w:rsidP="00DF4A28">
      <w:r w:rsidRPr="00BE19A7">
        <w:rPr>
          <w:b/>
        </w:rPr>
        <w:t>Ссылка:</w:t>
      </w:r>
      <w:r w:rsidRPr="00BE19A7">
        <w:t xml:space="preserve"> https://vk.com/wall-34651470_53648</w:t>
      </w:r>
    </w:p>
    <w:p w:rsidR="00DF4A28" w:rsidRPr="00BE19A7" w:rsidRDefault="00DF4A28" w:rsidP="00DF4A28"/>
    <w:p w:rsidR="00DF4A28" w:rsidRPr="00BE19A7" w:rsidRDefault="00DF4A28" w:rsidP="00DF4A28">
      <w:pPr>
        <w:rPr>
          <w:b/>
        </w:rPr>
      </w:pPr>
      <w:hyperlink r:id="rId10" w:history="1">
        <w:r w:rsidRPr="00BE19A7">
          <w:rPr>
            <w:rStyle w:val="a5"/>
            <w:b/>
            <w:color w:val="auto"/>
          </w:rPr>
          <w:t>Своё ТВ</w:t>
        </w:r>
      </w:hyperlink>
    </w:p>
    <w:p w:rsidR="00DF4A28" w:rsidRPr="00BE19A7" w:rsidRDefault="00DF4A28" w:rsidP="00DF4A28">
      <w:pPr>
        <w:rPr>
          <w:b/>
        </w:rPr>
      </w:pPr>
      <w:r w:rsidRPr="00BE19A7">
        <w:rPr>
          <w:b/>
        </w:rPr>
        <w:t>Крупный пожар в Краснокамске</w:t>
      </w:r>
    </w:p>
    <w:p w:rsidR="00DF4A28" w:rsidRPr="00BE19A7" w:rsidRDefault="00DF4A28" w:rsidP="00DF4A28">
      <w:r w:rsidRPr="00BE19A7">
        <w:t xml:space="preserve">Накануне около 13:00 загорелась свалка ТБО. На место возгорания выехали 35 человек личного состава и 16 единиц техники Единой государственной системы предупреждения и ликвидации чрезвычайных ситуаций. Также на место вызова прибыли силы МЧС: 20 спасателей и 5 машин. Пожар удалось локализовать к 6 часам вечера. Известно, что пострадавших и травмированных на происшествии нет. </w:t>
      </w:r>
      <w:r w:rsidRPr="00BE19A7">
        <w:br/>
      </w:r>
      <w:r w:rsidRPr="00BE19A7">
        <w:br/>
        <w:t>К слову, спасатели поделились чудесной историей спасения лесного жителя из огненной ловушки. На горящей свалке они спасли... ёжика. Спасатели вызволили колючего и отпустили его на безопасной территории. «Сейчас маленькой жизни ничего не угрожает», - сообщают в МЧС.</w:t>
      </w:r>
    </w:p>
    <w:p w:rsidR="00DF4A28" w:rsidRPr="00BE19A7" w:rsidRDefault="00DF4A28" w:rsidP="00DF4A28">
      <w:r w:rsidRPr="00BE19A7">
        <w:rPr>
          <w:b/>
        </w:rPr>
        <w:t xml:space="preserve">Ссылка: </w:t>
      </w:r>
      <w:r w:rsidRPr="00BE19A7">
        <w:t>https://vk.com/wall-72678479_201695</w:t>
      </w:r>
    </w:p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DF4A28">
        <w:rPr>
          <w:rFonts w:ascii="Times New Roman" w:hAnsi="Times New Roman"/>
          <w:b w:val="0"/>
          <w:sz w:val="24"/>
          <w:szCs w:val="24"/>
          <w:lang w:val="ru-RU"/>
        </w:rPr>
        <w:t>В Пермском крае ожидаются ночные заморозки 31 мая до -5 градусов</w:t>
      </w:r>
    </w:p>
    <w:p w:rsidR="00DF4A28" w:rsidRDefault="00DF4A28" w:rsidP="00DF4A28">
      <w:r w:rsidRPr="00BE19A7">
        <w:t xml:space="preserve">Региональное МЧС выпустило предупреждение о ночных заморозках в Пермском крае. </w:t>
      </w:r>
      <w:r w:rsidRPr="00BE19A7">
        <w:br/>
      </w:r>
      <w:r w:rsidRPr="00BE19A7">
        <w:br/>
        <w:t>По данным Пермского ЦГМС, в ночь с четверга на пятницу, 31 мая, местами по краю ожидаются заморозки до -5 градусов. Также с 31 мая п 03 июня на юге Прикамья прогнозируется высокая пожарная опасность (4 класс). При этом днем воздух в регионе прогреется до +18...+21 градуса.</w:t>
      </w:r>
    </w:p>
    <w:p w:rsidR="00DF4A28" w:rsidRPr="00BE19A7" w:rsidRDefault="00DF4A28" w:rsidP="00DF4A28">
      <w:r w:rsidRPr="00BE19A7">
        <w:t>«В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приборов, нарушения правил эксплуатации газового оборудования, использования самодельных нагревательных устройств, нарушения правил пожарной безопасности», - предупредили в МЧС.</w:t>
      </w:r>
    </w:p>
    <w:p w:rsidR="00DF4A28" w:rsidRPr="00BE19A7" w:rsidRDefault="00DF4A28" w:rsidP="00DF4A28">
      <w:r w:rsidRPr="00BE19A7">
        <w:rPr>
          <w:b/>
        </w:rPr>
        <w:t>Ссылка:</w:t>
      </w:r>
      <w:r w:rsidRPr="00BE19A7">
        <w:t xml:space="preserve"> https://vetta.tv/news/perm-krai/v-permskom-krae-ozhidayutsya-nochnye-zamorozki-31-maya-do-5-gradusov/</w:t>
      </w:r>
    </w:p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</w:p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DF4A28">
        <w:rPr>
          <w:rFonts w:ascii="Times New Roman" w:hAnsi="Times New Roman"/>
          <w:b w:val="0"/>
          <w:sz w:val="24"/>
          <w:szCs w:val="24"/>
          <w:lang w:val="ru-RU"/>
        </w:rPr>
        <w:t xml:space="preserve">В Прикамье в ночь с 30 на 31 мая ожидаются заморозки </w:t>
      </w:r>
    </w:p>
    <w:p w:rsidR="00DF4A28" w:rsidRPr="00BE19A7" w:rsidRDefault="00DF4A28" w:rsidP="00DF4A28">
      <w:pPr>
        <w:pStyle w:val="aff6"/>
        <w:jc w:val="both"/>
      </w:pPr>
      <w:r w:rsidRPr="00BE19A7">
        <w:t xml:space="preserve">Краевое управление МЧС предупреждает жителей Пермского края о заморозках до -5 °С в ночь с 30 на 31 мая. В связи с понижением температуры воздуха возрастает вероятность возникновения </w:t>
      </w:r>
      <w:r w:rsidRPr="00BE19A7">
        <w:lastRenderedPageBreak/>
        <w:t>техногенных пожаров по причине нарушения прави эксплуатации электробытовых приборов. Водителям рекомендуется соблюдать скоростной режим и избегать резких маневров на дорогах.</w:t>
      </w:r>
    </w:p>
    <w:p w:rsidR="00DF4A28" w:rsidRPr="00BE19A7" w:rsidRDefault="00DF4A28" w:rsidP="00DF4A28">
      <w:pPr>
        <w:pStyle w:val="aff6"/>
        <w:jc w:val="both"/>
      </w:pPr>
      <w:r w:rsidRPr="00BE19A7">
        <w:t>В период с 31 мая по 3 июня МЧС прогнозирует высокую пожарную опасность на юге региона. В связи с чем жителям рекомендуется соблюдать правила пожарной безопасности, быть аккуратными при разведении костров в парках и на сельхозугодиях.</w:t>
      </w:r>
    </w:p>
    <w:p w:rsidR="00DF4A28" w:rsidRPr="00BE19A7" w:rsidRDefault="00DF4A28" w:rsidP="00DF4A28">
      <w:r w:rsidRPr="00BE19A7">
        <w:rPr>
          <w:b/>
        </w:rPr>
        <w:t xml:space="preserve">Ссылка: </w:t>
      </w:r>
      <w:r w:rsidRPr="00BE19A7">
        <w:t>https://rifey.ru/news/list/id_134680</w:t>
      </w:r>
    </w:p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</w:p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DF4A28">
        <w:rPr>
          <w:rFonts w:ascii="Times New Roman" w:hAnsi="Times New Roman"/>
          <w:b w:val="0"/>
          <w:sz w:val="24"/>
          <w:szCs w:val="24"/>
          <w:lang w:val="ru-RU"/>
        </w:rPr>
        <w:t>При пожаре на полигоне ТБО пожарные спасли ежа</w:t>
      </w:r>
    </w:p>
    <w:p w:rsidR="00DF4A28" w:rsidRPr="00BE19A7" w:rsidRDefault="00DF4A28" w:rsidP="00DF4A28">
      <w:pPr>
        <w:pStyle w:val="aff6"/>
        <w:jc w:val="both"/>
      </w:pPr>
      <w:r w:rsidRPr="00BE19A7">
        <w:t>Краевое управление МЧС поделилось фотографиями ежа, которого пожарные накануне спасли при тушении пожара на мусорном полигоне  в Краснокамске. Как рассказали в пресс-службе МЧС, ежик оказался в огненной ловушке и не мог самостоятельно выбраться. Пожарные заметили его и спасли. Позднее его отпустили в лес.</w:t>
      </w:r>
    </w:p>
    <w:p w:rsidR="00DF4A28" w:rsidRPr="00BE19A7" w:rsidRDefault="00DF4A28" w:rsidP="00DF4A28">
      <w:pPr>
        <w:pStyle w:val="aff6"/>
        <w:jc w:val="both"/>
      </w:pPr>
      <w:r w:rsidRPr="00BE19A7">
        <w:t>Напомним, пожар на полигоне ТБО под Краснокамском начался 29 мая в 13:15. На свалке горели отходы. Пожар удалось ликвидировать в 17:55. В тушении пожара были задействованы силы и средства от РСЧС: 35 человек личного состава и 16 единиц техники. Как пояснили в МЧС, последствия пожара еще полностью не ликвидированы.   </w:t>
      </w:r>
    </w:p>
    <w:p w:rsidR="00DF4A28" w:rsidRPr="00BE19A7" w:rsidRDefault="00DF4A28" w:rsidP="00DF4A28">
      <w:r w:rsidRPr="00BE19A7">
        <w:rPr>
          <w:b/>
        </w:rPr>
        <w:t xml:space="preserve">Ссылки: </w:t>
      </w:r>
      <w:r w:rsidRPr="00BE19A7">
        <w:t>https://rifey.ru/news/list/id_134674</w:t>
      </w:r>
    </w:p>
    <w:p w:rsidR="00DF4A28" w:rsidRPr="00BE19A7" w:rsidRDefault="00DF4A28" w:rsidP="00DF4A28"/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DF4A28">
        <w:rPr>
          <w:rFonts w:ascii="Times New Roman" w:hAnsi="Times New Roman"/>
          <w:b w:val="0"/>
          <w:sz w:val="24"/>
          <w:szCs w:val="24"/>
          <w:lang w:val="ru-RU"/>
        </w:rPr>
        <w:t>В Краснокамске пожарные спасли от огня ежика</w:t>
      </w:r>
    </w:p>
    <w:p w:rsidR="00DF4A28" w:rsidRPr="00BE19A7" w:rsidRDefault="00DF4A28" w:rsidP="00DF4A28">
      <w:r w:rsidRPr="00BE19A7">
        <w:t>Животное могло пострадать во время пожара на свалке ТБО.</w:t>
      </w:r>
    </w:p>
    <w:p w:rsidR="00DF4A28" w:rsidRPr="00BE19A7" w:rsidRDefault="00DF4A28" w:rsidP="00DF4A28">
      <w:pPr>
        <w:pStyle w:val="aff6"/>
        <w:jc w:val="both"/>
      </w:pPr>
      <w:r w:rsidRPr="00BE19A7">
        <w:t>В Краснокамском городском округе пожарные МЧС России спасли ежика от огня. Об этом сообщает пресс-служба регионального главка ведомства.</w:t>
      </w:r>
    </w:p>
    <w:p w:rsidR="00DF4A28" w:rsidRPr="00BE19A7" w:rsidRDefault="00DF4A28" w:rsidP="00DF4A28">
      <w:pPr>
        <w:pStyle w:val="aff6"/>
        <w:jc w:val="both"/>
      </w:pPr>
      <w:r w:rsidRPr="00BE19A7">
        <w:t xml:space="preserve">Лесной житель оказался в огненной ловушке во время вчерашнего </w:t>
      </w:r>
      <w:hyperlink r:id="rId11" w:tgtFrame="_blank" w:history="1">
        <w:r w:rsidRPr="00BE19A7">
          <w:rPr>
            <w:rStyle w:val="a5"/>
          </w:rPr>
          <w:t>пожара на полигоне ТБО</w:t>
        </w:r>
      </w:hyperlink>
      <w:r w:rsidRPr="00BE19A7">
        <w:t>. Спасатели подобрали животное и вынесли его в безопасное место.</w:t>
      </w:r>
    </w:p>
    <w:p w:rsidR="00DF4A28" w:rsidRPr="00BE19A7" w:rsidRDefault="00DF4A28" w:rsidP="00DF4A28">
      <w:pPr>
        <w:pStyle w:val="aff6"/>
        <w:jc w:val="both"/>
      </w:pPr>
      <w:r w:rsidRPr="00BE19A7">
        <w:t>«</w:t>
      </w:r>
      <w:r w:rsidRPr="00BE19A7">
        <w:rPr>
          <w:rStyle w:val="aff7"/>
        </w:rPr>
        <w:t>Сейчас маленькой жизни ничего не угрожает</w:t>
      </w:r>
      <w:r w:rsidRPr="00BE19A7">
        <w:t>», — сообщают в МЧС.</w:t>
      </w:r>
    </w:p>
    <w:p w:rsidR="00DF4A28" w:rsidRPr="00BE19A7" w:rsidRDefault="00DF4A28" w:rsidP="00DF4A28">
      <w:pPr>
        <w:pStyle w:val="aff6"/>
        <w:jc w:val="both"/>
      </w:pPr>
      <w:r w:rsidRPr="00BE19A7">
        <w:t xml:space="preserve">Это не первый случай, когда животные спасаются от смерти благодаря пожарным. В феврале сотрудники МЧС </w:t>
      </w:r>
      <w:hyperlink r:id="rId12" w:tgtFrame="_blank" w:history="1">
        <w:r w:rsidRPr="00BE19A7">
          <w:rPr>
            <w:rStyle w:val="a5"/>
          </w:rPr>
          <w:t>спасли</w:t>
        </w:r>
      </w:hyperlink>
      <w:r w:rsidRPr="00BE19A7">
        <w:t xml:space="preserve"> сову во время пожарно-тактических учений. Это произошло в Краснокамске — птицу заметили в сугробе, закутали в теплую ткань и доставили в ветеринарную клинику.</w:t>
      </w:r>
    </w:p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DF4A28">
        <w:rPr>
          <w:rFonts w:ascii="Times New Roman" w:hAnsi="Times New Roman"/>
          <w:b w:val="0"/>
          <w:sz w:val="24"/>
          <w:szCs w:val="24"/>
          <w:lang w:val="ru-RU"/>
        </w:rPr>
        <w:t xml:space="preserve">Сотрудники МЧС спасли ежа при пожаре на мусорном полигоне в Пермском крае </w:t>
      </w:r>
    </w:p>
    <w:p w:rsidR="00DF4A28" w:rsidRPr="00BE19A7" w:rsidRDefault="00DF4A28" w:rsidP="00DF4A28">
      <w:pPr>
        <w:pStyle w:val="aff6"/>
        <w:jc w:val="both"/>
      </w:pPr>
      <w:r w:rsidRPr="00BE19A7">
        <w:t>Сотрудники МЧС Пермского края спасли ежа при пожаре на мусорном полигоне в Краснокамске, сообщает ГУ МЧС региона.</w:t>
      </w:r>
    </w:p>
    <w:p w:rsidR="00DF4A28" w:rsidRPr="00BE19A7" w:rsidRDefault="00DF4A28" w:rsidP="00DF4A28">
      <w:pPr>
        <w:pStyle w:val="aff6"/>
        <w:jc w:val="both"/>
      </w:pPr>
      <w:r w:rsidRPr="00BE19A7">
        <w:t xml:space="preserve">Речь идёт о возгорании, которое произошло днём 29 мая </w:t>
      </w:r>
      <w:hyperlink r:id="rId13" w:history="1">
        <w:r w:rsidRPr="00BE19A7">
          <w:rPr>
            <w:rStyle w:val="a5"/>
          </w:rPr>
          <w:t>на свалке бытовых отходов</w:t>
        </w:r>
      </w:hyperlink>
      <w:r w:rsidRPr="00BE19A7">
        <w:t>. Как рассказал глава Краснокамского городского округа Игорь Быкариз, на месте происшествия работали сотрудники ОГПС, МЧС, а также спецтехника от компании «Буматика». </w:t>
      </w:r>
    </w:p>
    <w:p w:rsidR="00DF4A28" w:rsidRPr="00BE19A7" w:rsidRDefault="00DF4A28" w:rsidP="00DF4A28">
      <w:pPr>
        <w:pStyle w:val="aff6"/>
        <w:jc w:val="both"/>
      </w:pPr>
      <w:r w:rsidRPr="00BE19A7">
        <w:lastRenderedPageBreak/>
        <w:t>Как сообщает краевое ГУ МЧС, на пожаре также был спасён дикий зверь. Огнеборцам удалось помочь ежу.</w:t>
      </w:r>
    </w:p>
    <w:p w:rsidR="00DF4A28" w:rsidRPr="00BE19A7" w:rsidRDefault="00DF4A28" w:rsidP="00DF4A28">
      <w:pPr>
        <w:pStyle w:val="aff6"/>
        <w:jc w:val="both"/>
      </w:pPr>
      <w:r w:rsidRPr="00BE19A7">
        <w:t>«Колючий оказался в огненной ловушке. Лесного жителя отпустили на безопасной территории. Сейчас маленькой жизни ничего не угрожает», – рассказали в ведомстве.</w:t>
      </w:r>
    </w:p>
    <w:p w:rsidR="00DF4A28" w:rsidRPr="00BE19A7" w:rsidRDefault="00DF4A28" w:rsidP="00DF4A28">
      <w:pPr>
        <w:pStyle w:val="aff6"/>
        <w:jc w:val="both"/>
      </w:pPr>
      <w:r w:rsidRPr="00BE19A7">
        <w:t xml:space="preserve">Ранее сайт perm.aif.ru рассказывал, что при пожаре на мусорном полигоне </w:t>
      </w:r>
      <w:hyperlink r:id="rId14" w:history="1">
        <w:r w:rsidRPr="00BE19A7">
          <w:rPr>
            <w:rStyle w:val="a5"/>
          </w:rPr>
          <w:t>никто не пострадал</w:t>
        </w:r>
      </w:hyperlink>
      <w:r w:rsidRPr="00BE19A7">
        <w:t xml:space="preserve">.  </w:t>
      </w:r>
    </w:p>
    <w:p w:rsidR="00DF4A28" w:rsidRPr="00BE19A7" w:rsidRDefault="00DF4A28" w:rsidP="00DF4A28">
      <w:r w:rsidRPr="00BE19A7">
        <w:rPr>
          <w:b/>
        </w:rPr>
        <w:t>Ссылка:</w:t>
      </w:r>
      <w:r w:rsidRPr="00BE19A7">
        <w:t xml:space="preserve"> https://perm.aif.ru/society/details/sotrudniki-mchs-spasli-ezha-pri-pozhare-na-musornom-poligone-v-permskom-krae?utm_source=yxnews&amp;utm_medium=desktop</w:t>
      </w:r>
    </w:p>
    <w:p w:rsidR="00DF4A28" w:rsidRPr="00BE19A7" w:rsidRDefault="00DF4A28" w:rsidP="00DF4A28"/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DF4A28">
        <w:rPr>
          <w:rFonts w:ascii="Times New Roman" w:hAnsi="Times New Roman"/>
          <w:b w:val="0"/>
          <w:sz w:val="24"/>
          <w:szCs w:val="24"/>
          <w:lang w:val="ru-RU"/>
        </w:rPr>
        <w:t>Под Краснокамском пожарные МЧС спасли ежика, окруженного огнем</w:t>
      </w:r>
    </w:p>
    <w:p w:rsidR="00DF4A28" w:rsidRPr="00BE19A7" w:rsidRDefault="00DF4A28" w:rsidP="00DF4A28">
      <w:r w:rsidRPr="00BE19A7">
        <w:t>Животное выпустили на безопасной территории</w:t>
      </w:r>
    </w:p>
    <w:p w:rsidR="00DF4A28" w:rsidRPr="00BE19A7" w:rsidRDefault="00DF4A28" w:rsidP="00DF4A28">
      <w:pPr>
        <w:pStyle w:val="aff6"/>
        <w:jc w:val="both"/>
      </w:pPr>
      <w:r w:rsidRPr="00BE19A7">
        <w:t>Во время пожара на мусорном полигоне рядом с Краснокамском сотрудники МЧС спасли ежа, который попал в окружение огня.</w:t>
      </w:r>
    </w:p>
    <w:p w:rsidR="00DF4A28" w:rsidRPr="00BE19A7" w:rsidRDefault="00DF4A28" w:rsidP="00DF4A28">
      <w:pPr>
        <w:pStyle w:val="aff6"/>
        <w:jc w:val="both"/>
      </w:pPr>
      <w:r w:rsidRPr="00BE19A7">
        <w:t>— Он оказался в огненной ловушке, — рассказали в пресс-службе МЧС по Пермскому краю. — Лесного жителя отпустили на безопасной территории. Сейчас маленькой жизни ничего не угрожает.</w:t>
      </w:r>
    </w:p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</w:p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DF4A28">
        <w:rPr>
          <w:rFonts w:ascii="Times New Roman" w:hAnsi="Times New Roman"/>
          <w:b w:val="0"/>
          <w:sz w:val="24"/>
          <w:szCs w:val="24"/>
          <w:lang w:val="ru-RU"/>
        </w:rPr>
        <w:t xml:space="preserve">Сотрудники МЧС 29 мая спасли ежа при пожаре на мусорном полигоне в Прикамье </w:t>
      </w:r>
    </w:p>
    <w:p w:rsidR="00DF4A28" w:rsidRPr="00BE19A7" w:rsidRDefault="00DF4A28" w:rsidP="00DF4A28">
      <w:pPr>
        <w:pStyle w:val="aff6"/>
        <w:jc w:val="both"/>
      </w:pPr>
      <w:r w:rsidRPr="00BE19A7">
        <w:t>Сотрудники МЧС Прикамья спасли от гибели ежа вовремя пожаре на мусорном полигоне. Об этом сообщили в ведомстве.</w:t>
      </w:r>
    </w:p>
    <w:p w:rsidR="00DF4A28" w:rsidRPr="00BE19A7" w:rsidRDefault="00DF4A28" w:rsidP="00DF4A28">
      <w:pPr>
        <w:pStyle w:val="aff6"/>
        <w:jc w:val="both"/>
      </w:pPr>
      <w:r w:rsidRPr="00BE19A7">
        <w:t>Говорится о возгорании 29 мая на свалке ТКО. Мэр Краснокамского г. о. Игорь Быкариз рассказал, что на месте работали сотрудники ОГПС, МЧС и техника от компании «Буматика».</w:t>
      </w:r>
    </w:p>
    <w:p w:rsidR="00DF4A28" w:rsidRPr="00BE19A7" w:rsidRDefault="00DF4A28" w:rsidP="00DF4A28">
      <w:pPr>
        <w:pStyle w:val="aff6"/>
        <w:jc w:val="both"/>
      </w:pPr>
      <w:r w:rsidRPr="00BE19A7">
        <w:t>В ГУ МЧС РФ отметили, что на пожаре удалось спасти ежа. Жителя леса отпустили на волю в безопасном месте.</w:t>
      </w:r>
    </w:p>
    <w:p w:rsidR="00DF4A28" w:rsidRPr="00BE19A7" w:rsidRDefault="00DF4A28" w:rsidP="00DF4A28">
      <w:r w:rsidRPr="00BE19A7">
        <w:rPr>
          <w:b/>
        </w:rPr>
        <w:t>Ссылка:</w:t>
      </w:r>
      <w:r w:rsidRPr="00BE19A7">
        <w:t xml:space="preserve"> https://progorod59.ru/news/view/sotrudniki-mcs-29-maa-spasli-eza-pri-pozare-na-musornom-poligone-v-prikame?utm_source=yxnews&amp;utm_medium=desktop</w:t>
      </w:r>
    </w:p>
    <w:p w:rsidR="00DF4A28" w:rsidRPr="00BE19A7" w:rsidRDefault="00DF4A28" w:rsidP="00DF4A28"/>
    <w:p w:rsidR="00DF4A28" w:rsidRPr="00DF4A28" w:rsidRDefault="00DF4A28" w:rsidP="00DF4A28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DF4A28">
        <w:rPr>
          <w:rFonts w:ascii="Times New Roman" w:hAnsi="Times New Roman"/>
          <w:b w:val="0"/>
          <w:sz w:val="24"/>
          <w:szCs w:val="24"/>
          <w:lang w:val="ru-RU"/>
        </w:rPr>
        <w:t>В Прикамье огнеборцы МЧС России спасли ежика</w:t>
      </w:r>
    </w:p>
    <w:p w:rsidR="00DF4A28" w:rsidRPr="00BE19A7" w:rsidRDefault="00DF4A28" w:rsidP="00DF4A28">
      <w:pPr>
        <w:pStyle w:val="p1"/>
        <w:jc w:val="both"/>
      </w:pPr>
      <w:r w:rsidRPr="00BE19A7">
        <w:rPr>
          <w:rStyle w:val="aff3"/>
        </w:rPr>
        <w:t>Лесной житель оказался в огненной ловушке на мусорном полигоне.</w:t>
      </w:r>
    </w:p>
    <w:p w:rsidR="00DF4A28" w:rsidRPr="00BE19A7" w:rsidRDefault="00DF4A28" w:rsidP="00DF4A28">
      <w:pPr>
        <w:pStyle w:val="p1"/>
        <w:jc w:val="both"/>
      </w:pPr>
      <w:r w:rsidRPr="00BE19A7">
        <w:rPr>
          <w:rStyle w:val="s1"/>
          <w:rFonts w:eastAsia="Verdana"/>
        </w:rPr>
        <w:t>В Краснокамском городском округе Пермского края на мусорном полигоне произошел крупный пожар. Огнеборцы во время тушения пожара обнаружили испуганного ежика. Об этом сообщили в пресс-службе краевого ГУ МЧС.</w:t>
      </w:r>
    </w:p>
    <w:p w:rsidR="00DF4A28" w:rsidRPr="00BE19A7" w:rsidRDefault="00DF4A28" w:rsidP="00DF4A28">
      <w:pPr>
        <w:pStyle w:val="p1"/>
        <w:jc w:val="both"/>
      </w:pPr>
      <w:r w:rsidRPr="00BE19A7">
        <w:rPr>
          <w:rStyle w:val="s1"/>
        </w:rPr>
        <w:t xml:space="preserve">По данным ведомства, животное оказалось в ловушке. Ежик не знал, как выбраться из огня и свернулся в клубок. К счастью, его заметили пожарные и спасли. </w:t>
      </w:r>
    </w:p>
    <w:p w:rsidR="00DF4A28" w:rsidRPr="00BE19A7" w:rsidRDefault="00DF4A28" w:rsidP="00DF4A28">
      <w:pPr>
        <w:pStyle w:val="p1"/>
        <w:jc w:val="both"/>
      </w:pPr>
      <w:r w:rsidRPr="00BE19A7">
        <w:rPr>
          <w:rStyle w:val="s1"/>
        </w:rPr>
        <w:t>Лесного жителя отпустили на безопасной территории. Сейчас ему ничего не угрожает.</w:t>
      </w:r>
    </w:p>
    <w:p w:rsidR="00DF4A28" w:rsidRPr="00BE19A7" w:rsidRDefault="00DF4A28" w:rsidP="00DF4A28">
      <w:pPr>
        <w:pStyle w:val="aff6"/>
        <w:jc w:val="both"/>
      </w:pPr>
      <w:r w:rsidRPr="00BE19A7">
        <w:lastRenderedPageBreak/>
        <w:t>Предварительная площадь пожара составила 3000 квадратных метров.</w:t>
      </w:r>
    </w:p>
    <w:p w:rsidR="00DF4A28" w:rsidRPr="00BE19A7" w:rsidRDefault="00DF4A28" w:rsidP="00DF4A28">
      <w:r w:rsidRPr="00BE19A7">
        <w:rPr>
          <w:b/>
        </w:rPr>
        <w:t>Ссылка:</w:t>
      </w:r>
      <w:r w:rsidRPr="00BE19A7">
        <w:t xml:space="preserve"> https://v-kurse.ru/2024/05/30/351981?utm_source=yxnews&amp;utm_medium=desktop</w:t>
      </w:r>
    </w:p>
    <w:p w:rsidR="00DF4A28" w:rsidRPr="00BE19A7" w:rsidRDefault="00DF4A28" w:rsidP="00DF4A28"/>
    <w:p w:rsidR="00DF4A28" w:rsidRPr="00BE19A7" w:rsidRDefault="00DF4A28" w:rsidP="00DF4A28">
      <w:pPr>
        <w:rPr>
          <w:b/>
        </w:rPr>
      </w:pPr>
      <w:r w:rsidRPr="00BE19A7">
        <w:rPr>
          <w:b/>
        </w:rPr>
        <w:t>В Пермском крае пожарные спасли из огня ежика</w:t>
      </w:r>
    </w:p>
    <w:p w:rsidR="00DF4A28" w:rsidRPr="00BE19A7" w:rsidRDefault="00DF4A28" w:rsidP="00DF4A28">
      <w:r w:rsidRPr="00BE19A7">
        <w:t>Он оказался в огненной ловушке и мог погибнуть</w:t>
      </w:r>
    </w:p>
    <w:p w:rsidR="00DF4A28" w:rsidRPr="00BE19A7" w:rsidRDefault="00DF4A28" w:rsidP="00DF4A28">
      <w:r w:rsidRPr="00BE19A7">
        <w:t>В Краснокамске 29 мая случился крупный пожар на свалке. На место выехали подразделения МЧС. Во время тушения возгорания спасатели обнаружили ежа.</w:t>
      </w:r>
    </w:p>
    <w:p w:rsidR="00DF4A28" w:rsidRPr="00BE19A7" w:rsidRDefault="00DF4A28" w:rsidP="00DF4A28">
      <w:r w:rsidRPr="00BE19A7">
        <w:t>- Колючий оказался в огненной ловушке, - рассказали в МЧС по Пермскому краю. - Лесного жителя отпустили на безопасной территории.</w:t>
      </w:r>
    </w:p>
    <w:p w:rsidR="00DF4A28" w:rsidRPr="00BE19A7" w:rsidRDefault="00DF4A28" w:rsidP="00DF4A28">
      <w:r w:rsidRPr="00BE19A7">
        <w:rPr>
          <w:b/>
        </w:rPr>
        <w:t>Ссылка:</w:t>
      </w:r>
      <w:r w:rsidRPr="00BE19A7">
        <w:t xml:space="preserve"> https://www.perm.kp.ru/online/news/5830838/</w:t>
      </w:r>
    </w:p>
    <w:p w:rsidR="00DF4A28" w:rsidRDefault="00DF4A28" w:rsidP="00DF4A28">
      <w:pPr>
        <w:shd w:val="clear" w:color="auto" w:fill="FFFFFF"/>
        <w:spacing w:after="300"/>
        <w:outlineLvl w:val="1"/>
        <w:rPr>
          <w:b/>
          <w:bCs/>
          <w:color w:val="111111"/>
        </w:rPr>
      </w:pPr>
    </w:p>
    <w:p w:rsidR="00DF4A28" w:rsidRPr="00F96F53" w:rsidRDefault="00DF4A28" w:rsidP="00DF4A28">
      <w:pPr>
        <w:shd w:val="clear" w:color="auto" w:fill="FFFFFF"/>
        <w:spacing w:after="300"/>
        <w:outlineLvl w:val="1"/>
        <w:rPr>
          <w:b/>
          <w:bCs/>
          <w:color w:val="111111"/>
        </w:rPr>
      </w:pPr>
      <w:r w:rsidRPr="00F96F53">
        <w:rPr>
          <w:b/>
          <w:bCs/>
          <w:color w:val="111111"/>
        </w:rPr>
        <w:t>В Краснокамске ликвидировали пожар на свалке</w:t>
      </w:r>
    </w:p>
    <w:p w:rsidR="00DF4A28" w:rsidRPr="00BE19A7" w:rsidRDefault="00DF4A28" w:rsidP="00DF4A28">
      <w:pPr>
        <w:rPr>
          <w:color w:val="444444"/>
          <w:shd w:val="clear" w:color="auto" w:fill="FFFFFF"/>
        </w:rPr>
      </w:pPr>
      <w:r w:rsidRPr="00BE19A7">
        <w:rPr>
          <w:color w:val="444444"/>
          <w:shd w:val="clear" w:color="auto" w:fill="FFFFFF"/>
        </w:rPr>
        <w:t>На свалке в Краснокамске загорелись твердые бытовые отходы. Как сообщили в МЧС, к месту вызова были направлены силы и средства в количестве 35 человек личного состава и 16 единиц техники. На тушение ушло почти 5 часов. Обошлось без пострадавших. На свалке в Краснокамске загорелись твердые бытовые отходы. Как сообщили в МЧС, к месту вызова были направлены силы и средства в количестве 35 человек личного состава и 16 единиц техники. На тушение ушло почти 5 часов. Обошлось без пострадавших.</w:t>
      </w:r>
    </w:p>
    <w:p w:rsidR="00DF4A28" w:rsidRPr="00BE19A7" w:rsidRDefault="00DF4A28" w:rsidP="00DF4A28">
      <w:pPr>
        <w:rPr>
          <w:color w:val="444444"/>
          <w:shd w:val="clear" w:color="auto" w:fill="FFFFFF"/>
        </w:rPr>
      </w:pPr>
      <w:r w:rsidRPr="00BE19A7">
        <w:rPr>
          <w:b/>
          <w:color w:val="444444"/>
          <w:shd w:val="clear" w:color="auto" w:fill="FFFFFF"/>
        </w:rPr>
        <w:t>Ссылка:</w:t>
      </w:r>
      <w:r w:rsidRPr="00BE19A7">
        <w:rPr>
          <w:color w:val="444444"/>
          <w:shd w:val="clear" w:color="auto" w:fill="FFFFFF"/>
        </w:rPr>
        <w:t xml:space="preserve"> https://vesti-perm.ru/pages/8fa97e08ec19496dbffd99784133c517</w:t>
      </w:r>
    </w:p>
    <w:p w:rsidR="00DF4A28" w:rsidRDefault="00DF4A2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 xml:space="preserve">Пермские огнеборцы </w:t>
      </w:r>
      <w:r>
        <w:rPr>
          <w:rFonts w:ascii="Times New Roman" w:hAnsi="Times New Roman" w:cs="Times New Roman"/>
          <w:b/>
          <w:sz w:val="24"/>
        </w:rPr>
        <w:t>отработали навыки тушения пожара на деревообрабатывающем заводе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сигналу тревоги к месту происшествия оперативно прибыли подразделения Пермского пожарно-спасательного гарнизона по Сотрудники предприятия обезопасили штабеля, расположенные вблизи условного</w:t>
      </w:r>
      <w:r>
        <w:rPr>
          <w:rFonts w:ascii="Times New Roman" w:hAnsi="Times New Roman" w:cs="Times New Roman"/>
          <w:sz w:val="24"/>
        </w:rPr>
        <w:t xml:space="preserve"> пожара, с помощью гидравлического манипулятора.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ИнфоКама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ночь на 31 мая ожидаются заморозки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пояснили, что с в связи с понижением температуры воздуха, возрастает вероятность возникновения техногенных пожаров из-за нарушения правил эксплуатации электробытовых приборов и газового оборудования, а также использования самодельных нагревател</w:t>
      </w:r>
      <w:r>
        <w:rPr>
          <w:rFonts w:ascii="Times New Roman" w:hAnsi="Times New Roman" w:cs="Times New Roman"/>
          <w:sz w:val="24"/>
        </w:rPr>
        <w:t xml:space="preserve">ьных устройств и нарушения правил пожарной безопасности.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ночь на 31 мая ожидаются заморозки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</w:t>
      </w:r>
      <w:r>
        <w:rPr>
          <w:rFonts w:ascii="Times New Roman" w:hAnsi="Times New Roman" w:cs="Times New Roman"/>
          <w:sz w:val="24"/>
        </w:rPr>
        <w:t>е ГУ МЧС России по Пермскому краю.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пояснили, что с в связи с понижением температуры воздуха, возрастает вероятность возникновения техногенных пожаров из-за нарушения правил эксплуатации электробытовых приборов и газового оборудования, а также и</w:t>
      </w:r>
      <w:r>
        <w:rPr>
          <w:rFonts w:ascii="Times New Roman" w:hAnsi="Times New Roman" w:cs="Times New Roman"/>
          <w:sz w:val="24"/>
        </w:rPr>
        <w:t xml:space="preserve">спользования самодельных нагревательных устройств и нарушения правил пожарной безопасности.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в ночь на 31 мая ожидаются заморозки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</w:t>
      </w:r>
      <w:r>
        <w:rPr>
          <w:rFonts w:ascii="Times New Roman" w:hAnsi="Times New Roman" w:cs="Times New Roman"/>
          <w:sz w:val="24"/>
        </w:rPr>
        <w:t>с-службе ГУ МЧС России по Пермскому краю.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пояснили, что с в связи с понижением температуры воздуха, возрастает вероятность возникновения техногенных пожаров из-за нарушения правил эксплуатации электробытовых приборов и газового оборудования, а </w:t>
      </w:r>
      <w:r>
        <w:rPr>
          <w:rFonts w:ascii="Times New Roman" w:hAnsi="Times New Roman" w:cs="Times New Roman"/>
          <w:sz w:val="24"/>
        </w:rPr>
        <w:t xml:space="preserve">также использования самодельных нагревательных устройств и нарушения правил пожарной безопасности.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о неблагоприятных природных явлениях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</w:t>
      </w:r>
      <w:r>
        <w:rPr>
          <w:rFonts w:ascii="Times New Roman" w:hAnsi="Times New Roman" w:cs="Times New Roman"/>
          <w:sz w:val="24"/>
        </w:rPr>
        <w:t xml:space="preserve">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вновь ожидаются грозы и усиление ветра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предупредили о неблагоприятных погодных явлениях, прогнозируемых 28 мая. В ГУ МЧС по Пермскому краю предупредили о неблагоп</w:t>
      </w:r>
      <w:r>
        <w:rPr>
          <w:rFonts w:ascii="Times New Roman" w:hAnsi="Times New Roman" w:cs="Times New Roman"/>
          <w:sz w:val="24"/>
        </w:rPr>
        <w:t xml:space="preserve">риятных погодных явлениях, прогнозируемых 28 мая.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Гид Перми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институте ФСИН России прошел Чемпионат по гиревому спорту среди </w:t>
      </w:r>
      <w:r>
        <w:rPr>
          <w:rFonts w:ascii="Times New Roman" w:hAnsi="Times New Roman" w:cs="Times New Roman"/>
          <w:b/>
          <w:sz w:val="24"/>
        </w:rPr>
        <w:t>коллективов физической культуры органов безопасности и правопорядка Пермского края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чемпионате принимали участие команды из Пермского института ФСИН России, Пермского военного института войск национальной гвардии Российской Федерации, Главного управления </w:t>
      </w:r>
      <w:r>
        <w:rPr>
          <w:rFonts w:ascii="Times New Roman" w:hAnsi="Times New Roman" w:cs="Times New Roman"/>
          <w:sz w:val="24"/>
        </w:rPr>
        <w:t xml:space="preserve">ФСИН России по Пермскому краю, Главного управления МЧС России по Пермскому краю, Главного управления Федеральной службы судебных приставов по Пермскому краю.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ИК-35 ГУФСИН России по Пермскому краю посетил психолог МЧС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этим, в исправительной колонии № 35 психологами учреждения организована встреча личного состава с представителем отделения ФПС ГПС по медицинскому и психологическом</w:t>
      </w:r>
      <w:r>
        <w:rPr>
          <w:rFonts w:ascii="Times New Roman" w:hAnsi="Times New Roman" w:cs="Times New Roman"/>
          <w:sz w:val="24"/>
        </w:rPr>
        <w:t xml:space="preserve">у обеспечению ОМПО УМТО Главного управления МЧС по Пермскому краю Натальей Могиленских.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ИК-35 ГУФСИН России по Пермскому краю посетил психолог МЧС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связи с этим, в исправительной колонии № 35 психологами учреждения организована встреча личного состава с представителем отделения ФПС ГПС по медицинскому и психологическому обеспечению ОМПО УМТО Главного управления МЧС по Пермскому краю Натальей Могиленск</w:t>
      </w:r>
      <w:r>
        <w:rPr>
          <w:rFonts w:ascii="Times New Roman" w:hAnsi="Times New Roman" w:cs="Times New Roman"/>
          <w:sz w:val="24"/>
        </w:rPr>
        <w:t xml:space="preserve">их.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институте ФСИН России прошел Чемпионат по гиревому спорту среди коллективов физической культуры органов безопасности и </w:t>
      </w:r>
      <w:r>
        <w:rPr>
          <w:rFonts w:ascii="Times New Roman" w:hAnsi="Times New Roman" w:cs="Times New Roman"/>
          <w:b/>
          <w:sz w:val="24"/>
        </w:rPr>
        <w:t>правопорядка Пермского края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чемпионате принимали участие команды из Пермского института ФСИН России, Пермского военного института войск национальной гвардии Российской Федерации, Главного управления ФСИН России по Пермскому краю, Главного управления МЧС </w:t>
      </w:r>
      <w:r>
        <w:rPr>
          <w:rFonts w:ascii="Times New Roman" w:hAnsi="Times New Roman" w:cs="Times New Roman"/>
          <w:sz w:val="24"/>
        </w:rPr>
        <w:t xml:space="preserve">России по Пермскому краю, Главного управления Федеральной службы судебных приставов по Пермскому краю.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Пермский институт ФСИН России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Владельцам маломерных судов: соблюдайте элемента</w:t>
      </w:r>
      <w:r>
        <w:rPr>
          <w:rFonts w:ascii="Times New Roman" w:hAnsi="Times New Roman" w:cs="Times New Roman"/>
          <w:b/>
          <w:sz w:val="24"/>
        </w:rPr>
        <w:t>рные правила безопасности!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ГУ МЧС России по Пермскому краю напоминает владельцам маломерных судов: соблюдайте элементарные правила безопасности.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Выходить в плавание можно только на исправном судне, оборудованном </w:t>
      </w:r>
      <w:r>
        <w:rPr>
          <w:rFonts w:ascii="Times New Roman" w:hAnsi="Times New Roman" w:cs="Times New Roman"/>
          <w:sz w:val="24"/>
        </w:rPr>
        <w:t xml:space="preserve">спасательными средствами.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31 мая местами по краю ожидаются заморозки в воздухе и на поверхности почвы до -5°С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</w:t>
      </w:r>
      <w:r>
        <w:rPr>
          <w:rFonts w:ascii="Times New Roman" w:hAnsi="Times New Roman" w:cs="Times New Roman"/>
          <w:sz w:val="24"/>
        </w:rPr>
        <w:t xml:space="preserve">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</w:t>
        </w:r>
        <w:r>
          <w:rPr>
            <w:rStyle w:val="a5"/>
            <w:rFonts w:ascii="Times New Roman" w:hAnsi="Times New Roman" w:cs="Times New Roman"/>
            <w:sz w:val="24"/>
          </w:rPr>
          <w:t>ской округ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огнеборцы отработали навыки тушения пожара на деревообрабатывающем заводе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огнеборцы отработали навыки тушения пожара на деревообрабатывающем заводе По тактическому замыслу на деревообрабатывающем заводе из-за неосторожного обр</w:t>
      </w:r>
      <w:r>
        <w:rPr>
          <w:rFonts w:ascii="Times New Roman" w:hAnsi="Times New Roman" w:cs="Times New Roman"/>
          <w:sz w:val="24"/>
        </w:rPr>
        <w:t xml:space="preserve">ащения с огнём произошло возгорание штабелей древесины на площади 200 м. По сигналу тревоги к месту происшествия оперативно прибыли подразделения Пермского пожарно-спасательного гарнизона по Сотрудники предприятия обезопасили штабеля, расположенные вблизи </w:t>
      </w:r>
      <w:r>
        <w:rPr>
          <w:rFonts w:ascii="Times New Roman" w:hAnsi="Times New Roman" w:cs="Times New Roman"/>
          <w:sz w:val="24"/>
        </w:rPr>
        <w:t xml:space="preserve">условного...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отработали навыки тушения пожара на деревообрабатывающем заводе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сигналу тревоги к месту происшествия оперативно прибыли пожарные </w:t>
      </w:r>
      <w:r>
        <w:rPr>
          <w:rFonts w:ascii="Times New Roman" w:hAnsi="Times New Roman" w:cs="Times New Roman"/>
          <w:sz w:val="24"/>
        </w:rPr>
        <w:t>подразделения Пермского пожарно-спасательного гарнизона по вызову (рангу) пожара № 2.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завода эвакуировали персонал, обезопасили штабеля, расположенные вблизи условного пожара, с помощью гидравлического манипулятора.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</w:t>
      </w:r>
      <w:r>
        <w:rPr>
          <w:rFonts w:ascii="Times New Roman" w:hAnsi="Times New Roman" w:cs="Times New Roman"/>
          <w:sz w:val="24"/>
        </w:rPr>
        <w:t xml:space="preserve">ссии по Пермскому краю рекомендует соблюдать требования пожарной безопасности.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погодные явления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</w:t>
      </w:r>
      <w:r>
        <w:rPr>
          <w:rFonts w:ascii="Times New Roman" w:hAnsi="Times New Roman" w:cs="Times New Roman"/>
          <w:sz w:val="24"/>
        </w:rPr>
        <w:t xml:space="preserve">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отработали</w:t>
      </w:r>
      <w:r>
        <w:rPr>
          <w:rFonts w:ascii="Times New Roman" w:hAnsi="Times New Roman" w:cs="Times New Roman"/>
          <w:b/>
          <w:sz w:val="24"/>
        </w:rPr>
        <w:t xml:space="preserve"> навыки тушения пожара на деревообрабатывающем заводе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сигналу тревоги к месту происшествия оперативно прибыли пожарные подразделения Пермского пожарно-спасательного гарнизона по вызову (рангу) пожара № 2. Сотрудники завода эвакуировали персонал, обезопа</w:t>
      </w:r>
      <w:r>
        <w:rPr>
          <w:rFonts w:ascii="Times New Roman" w:hAnsi="Times New Roman" w:cs="Times New Roman"/>
          <w:sz w:val="24"/>
        </w:rPr>
        <w:t xml:space="preserve">сили штабеля, расположенные вблизи условного пожара, с помощью гидравлического манипулятора.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</w:t>
      </w:r>
      <w:r>
        <w:rPr>
          <w:rFonts w:ascii="Times New Roman" w:hAnsi="Times New Roman" w:cs="Times New Roman"/>
          <w:sz w:val="24"/>
        </w:rPr>
        <w:t xml:space="preserve">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мая 2024 года)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При обнаружении пожара незамедлительно сообщите по телефонам: «01», «101», «112».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Сайт Оч</w:t>
        </w:r>
        <w:r>
          <w:rPr>
            <w:rStyle w:val="a5"/>
            <w:rFonts w:ascii="Times New Roman" w:hAnsi="Times New Roman" w:cs="Times New Roman"/>
            <w:sz w:val="24"/>
          </w:rPr>
          <w:t>ерского городского округа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Использование маломерных судов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ГУ МЧС России по Пермскому краю напоминает владельцам маломерных судов: соблюдайте элементарные правила безопасности.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Выходить в плавание можно только на </w:t>
      </w:r>
      <w:r>
        <w:rPr>
          <w:rFonts w:ascii="Times New Roman" w:hAnsi="Times New Roman" w:cs="Times New Roman"/>
          <w:sz w:val="24"/>
        </w:rPr>
        <w:t xml:space="preserve">исправном судне, оборудованном спасательными средствами.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сутки (на </w:t>
      </w:r>
      <w:r>
        <w:rPr>
          <w:rFonts w:ascii="Times New Roman" w:hAnsi="Times New Roman" w:cs="Times New Roman"/>
          <w:b/>
          <w:sz w:val="24"/>
        </w:rPr>
        <w:t>30 мая 2024 года)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При обнаружении пожара незамедлительно сообщите по телефонам: «01», «101», «112».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При обнаружении пожара незамедлительно сообщите по телефонам: «01», «101», «112</w:t>
      </w:r>
      <w:r>
        <w:rPr>
          <w:rFonts w:ascii="Times New Roman" w:hAnsi="Times New Roman" w:cs="Times New Roman"/>
          <w:sz w:val="24"/>
        </w:rPr>
        <w:t xml:space="preserve">».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Найденного погибшим в Перми 18-летнего студента креми</w:t>
      </w:r>
      <w:r>
        <w:rPr>
          <w:rFonts w:ascii="Times New Roman" w:hAnsi="Times New Roman" w:cs="Times New Roman"/>
          <w:b/>
          <w:sz w:val="24"/>
        </w:rPr>
        <w:t>руют в Екатеринбурге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сайт perm.aif.ru рассказывал, что пермские спасатели обследовали акваторию Камы в поисках молодого человека. Его тело было найдено 27 мая возле воды в Кировском районе.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30 мая 2024 года)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</w:t>
      </w:r>
      <w:r>
        <w:rPr>
          <w:rFonts w:ascii="Times New Roman" w:hAnsi="Times New Roman" w:cs="Times New Roman"/>
          <w:sz w:val="24"/>
        </w:rPr>
        <w:t>едить, чем устранять его последствия!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</w:t>
      </w:r>
      <w:r>
        <w:rPr>
          <w:rFonts w:ascii="Times New Roman" w:hAnsi="Times New Roman" w:cs="Times New Roman"/>
          <w:b/>
          <w:sz w:val="24"/>
        </w:rPr>
        <w:t>ском крае пожарные спасли из огня ежика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Колючий оказался в огненной ловушке, - рассказали в МЧС по Пермскому краю. - Лесного жителя отпустили на безопасной территории. Кстати, за прошедшие сутки огнеборцы Прикамья ликвидировали 11 пожаров Три из них прои</w:t>
      </w:r>
      <w:r>
        <w:rPr>
          <w:rFonts w:ascii="Times New Roman" w:hAnsi="Times New Roman" w:cs="Times New Roman"/>
          <w:sz w:val="24"/>
        </w:rPr>
        <w:t xml:space="preserve">зошли в Перми, два в Пермском округе, по одному пожару на территориях Соликамского, Краснокамского, Ильинского, Чусовского, Добрянского городских округов, Косинского муниципального...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Краснокамском уже сутки продолжают тушить свалку ТБО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полной ликвидации загорания нет, сообщают в ГУ МЧС по Пермскому краю.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на свалке ТБО поступило 29 мая в 13:15. К месту вызова были направлены силы и средства от РСЧ</w:t>
      </w:r>
      <w:r>
        <w:rPr>
          <w:rFonts w:ascii="Times New Roman" w:hAnsi="Times New Roman" w:cs="Times New Roman"/>
          <w:sz w:val="24"/>
        </w:rPr>
        <w:t xml:space="preserve">С в количестве 35 человек личного состава и 16 единиц техники, в том числе от МЧС России в количестве 20 человек личного состава и пяти единиц...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результатах исследований проб атмосферного воздуха в Краснокамском городском округе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поступившим 29.05.2024 г. из ГУ МЧС России по Пермскому краю сообщением о возгорании на территории полигона твердых коммунальных отходов в </w:t>
      </w:r>
      <w:r>
        <w:rPr>
          <w:rFonts w:ascii="Times New Roman" w:hAnsi="Times New Roman" w:cs="Times New Roman"/>
          <w:sz w:val="24"/>
        </w:rPr>
        <w:t xml:space="preserve">Краснокамском городском округе Управлением Роспотребнадзора по Пермскому краю совместно с ФБУЗ «Центр гигиены и эпидемиологии в Пермском крае» осуществлен выезд с целью отбора проб воздуха на границе ближайшей к объекту жилой застройке.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из горящего дома взрослого и ребёнка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п. Ильинский Пермского края вечером 29 мая вспыхну</w:t>
      </w:r>
      <w:r>
        <w:rPr>
          <w:rFonts w:ascii="Times New Roman" w:hAnsi="Times New Roman" w:cs="Times New Roman"/>
          <w:sz w:val="24"/>
        </w:rPr>
        <w:t xml:space="preserve">ли дом и надворные постройки. Сообщение о возгорании поступило в ГУ МЧС по региону в 17:58.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районе Краснокамска загорелся мусорный полигон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МЧС по Пермскому краю рассказали о пожаре, произошедшем 29 мая в Краснокамске на полигоне твёрдых бытовых отходов.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Сообщение о возгорании поступило н пульт дежурного в 13:15 часов. На место ЧП прибыли 35 пожарных и 16 единиц техники, в том числе от МЧС 20 человек личного состава и 5 машин.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спасли из горящего дома взрослого и ребёнка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Пермскому краю 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п. Ильинский Пермского края вечером 29 мая вспыхнули дом и надворные постройки. Сообщение о возгорании поступило в ГУ МЧС по региону в </w:t>
      </w:r>
      <w:r>
        <w:rPr>
          <w:rFonts w:ascii="Times New Roman" w:hAnsi="Times New Roman" w:cs="Times New Roman"/>
          <w:sz w:val="24"/>
        </w:rPr>
        <w:t xml:space="preserve">17:58.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спасли ежа на из пожара на мусорной свалке. Фото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Лесного жителя отпустили на безопасной территории», — говорится в telegram-канале ГУ МЧС</w:t>
      </w:r>
      <w:r>
        <w:rPr>
          <w:rFonts w:ascii="Times New Roman" w:hAnsi="Times New Roman" w:cs="Times New Roman"/>
          <w:sz w:val="24"/>
        </w:rPr>
        <w:t xml:space="preserve"> по Пермскому краю. Мусорный полигон около Краснокамска загорелся 29 мая. Фото пожара публиковал глава города Игорь Быкариз, который уверял, что держит ситуацию под контролем.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1D7D5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Чусовом по</w:t>
      </w:r>
      <w:r>
        <w:rPr>
          <w:rFonts w:ascii="Times New Roman" w:hAnsi="Times New Roman" w:cs="Times New Roman"/>
          <w:b/>
          <w:sz w:val="24"/>
        </w:rPr>
        <w:t>гиб человек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CA7D35" w:rsidRDefault="001D7D5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возгорании на улице Болотная поступила дежурному 28 мая в 23:34. В тушении пожара участвовали 23 пожарных и пять единиц техники.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A7D35" w:rsidRDefault="00CA7D35">
      <w:pPr>
        <w:pStyle w:val="aff4"/>
        <w:rPr>
          <w:rFonts w:ascii="Times New Roman" w:hAnsi="Times New Roman" w:cs="Times New Roman"/>
          <w:sz w:val="24"/>
        </w:rPr>
      </w:pPr>
    </w:p>
    <w:p w:rsidR="00CA7D35" w:rsidRDefault="00CA7D3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A7D35">
      <w:headerReference w:type="default" r:id="rId48"/>
      <w:footerReference w:type="even" r:id="rId49"/>
      <w:footerReference w:type="default" r:id="rId50"/>
      <w:headerReference w:type="first" r:id="rId5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5E" w:rsidRDefault="001D7D5E">
      <w:r>
        <w:separator/>
      </w:r>
    </w:p>
  </w:endnote>
  <w:endnote w:type="continuationSeparator" w:id="0">
    <w:p w:rsidR="001D7D5E" w:rsidRDefault="001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35" w:rsidRDefault="001D7D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7D35" w:rsidRDefault="00CA7D3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A7D35" w:rsidRDefault="001D7D5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4A2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5E" w:rsidRDefault="001D7D5E">
      <w:r>
        <w:separator/>
      </w:r>
    </w:p>
  </w:footnote>
  <w:footnote w:type="continuationSeparator" w:id="0">
    <w:p w:rsidR="001D7D5E" w:rsidRDefault="001D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35" w:rsidRDefault="001D7D5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35" w:rsidRDefault="00CA7D35">
    <w:pPr>
      <w:pStyle w:val="ae"/>
      <w:rPr>
        <w:color w:val="FFFFFF"/>
        <w:sz w:val="20"/>
        <w:szCs w:val="20"/>
      </w:rPr>
    </w:pPr>
  </w:p>
  <w:p w:rsidR="00CA7D35" w:rsidRDefault="00CA7D3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5"/>
    <w:rsid w:val="001D7D5E"/>
    <w:rsid w:val="00CA7D35"/>
    <w:rsid w:val="00D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76805"/>
  <w15:docId w15:val="{9977A6DC-BFBD-4848-AC39-A50A0A8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DF4A28"/>
    <w:pPr>
      <w:spacing w:before="100" w:beforeAutospacing="1" w:after="100" w:afterAutospacing="1"/>
      <w:jc w:val="left"/>
    </w:pPr>
  </w:style>
  <w:style w:type="character" w:styleId="aff7">
    <w:name w:val="Emphasis"/>
    <w:basedOn w:val="a0"/>
    <w:uiPriority w:val="20"/>
    <w:qFormat/>
    <w:rsid w:val="00DF4A28"/>
    <w:rPr>
      <w:i/>
      <w:iCs/>
    </w:rPr>
  </w:style>
  <w:style w:type="paragraph" w:customStyle="1" w:styleId="p1">
    <w:name w:val="p1"/>
    <w:basedOn w:val="a"/>
    <w:rsid w:val="00DF4A28"/>
    <w:pPr>
      <w:spacing w:before="100" w:beforeAutospacing="1" w:after="100" w:afterAutospacing="1"/>
      <w:jc w:val="left"/>
    </w:pPr>
  </w:style>
  <w:style w:type="character" w:customStyle="1" w:styleId="s1">
    <w:name w:val="s1"/>
    <w:basedOn w:val="a0"/>
    <w:rsid w:val="00DF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aif.ru/incidents/v-permskom-krae-proizoshyol-pozhar-na-musornom-poligone-v-krasnokamske" TargetMode="External"/><Relationship Id="rId18" Type="http://schemas.openxmlformats.org/officeDocument/2006/relationships/hyperlink" Target="https://www.newsko.ru/news/nk-8174997.html" TargetMode="External"/><Relationship Id="rId26" Type="http://schemas.openxmlformats.org/officeDocument/2006/relationships/hyperlink" Target="https://ohansk-adm.ru/news/494710" TargetMode="External"/><Relationship Id="rId39" Type="http://schemas.openxmlformats.org/officeDocument/2006/relationships/hyperlink" Target="https://vereshagino.bezformata.com/listnews/pozharah-i-provedennoy-profilakticheskoy/1321952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bezopasnosti-i-pravoporyadka-permskogo/132219501/" TargetMode="External"/><Relationship Id="rId34" Type="http://schemas.openxmlformats.org/officeDocument/2006/relationships/hyperlink" Target="https://lisva.bezformata.com/listnews/ispolzovanie-malomernih-sudov/132203704/" TargetMode="External"/><Relationship Id="rId42" Type="http://schemas.openxmlformats.org/officeDocument/2006/relationships/hyperlink" Target="https://perm.bezformata.com/listnews/prob-atmosfernogo-vozduha-v-krasnokamskom/132194370/" TargetMode="External"/><Relationship Id="rId47" Type="http://schemas.openxmlformats.org/officeDocument/2006/relationships/hyperlink" Target="https://perm.bezformata.com/listnews/pozhare-v-chusovom-pogib-chelovek/132190925/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roperm.ru/news/2024-02-21/pozharnye-spasli-sovu-iz-sugroba-v-permskom-krae-5004841" TargetMode="External"/><Relationship Id="rId17" Type="http://schemas.openxmlformats.org/officeDocument/2006/relationships/hyperlink" Target="https://gorodskoyportal.ru/perm/news/news/90198906/" TargetMode="External"/><Relationship Id="rId25" Type="http://schemas.openxmlformats.org/officeDocument/2006/relationships/hyperlink" Target="https://lisva.bezformata.com/listnews/malomernih-sudov-soblyudayte-elementarnie/132216610/" TargetMode="External"/><Relationship Id="rId33" Type="http://schemas.openxmlformats.org/officeDocument/2006/relationships/hyperlink" Target="https://ocherskiy.ru/news/494652" TargetMode="External"/><Relationship Id="rId38" Type="http://schemas.openxmlformats.org/officeDocument/2006/relationships/hyperlink" Target="https://perm.aif.ru/incidents/naydennogo-pogibshim-v-permi-18-letnego-studenta-kremiruyut-v-ekaterinburge" TargetMode="External"/><Relationship Id="rId46" Type="http://schemas.openxmlformats.org/officeDocument/2006/relationships/hyperlink" Target="https://ura.news/news/10527749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noch-na-31-maya-ozhidayutsya-zamorozki/132230188/" TargetMode="External"/><Relationship Id="rId20" Type="http://schemas.openxmlformats.org/officeDocument/2006/relationships/hyperlink" Target="https://perm-gid.ru/news/region/v-permskom-krae-vnov-ozhidayutsya-grozy-i-usilenie-vetra.htm" TargetMode="External"/><Relationship Id="rId29" Type="http://schemas.openxmlformats.org/officeDocument/2006/relationships/hyperlink" Target="https://admkochevo.ru/news/494697" TargetMode="External"/><Relationship Id="rId41" Type="http://schemas.openxmlformats.org/officeDocument/2006/relationships/hyperlink" Target="https://properm.ru/news/2024-05-30/pod-krasnokamskom-uzhe-sutki-prodolzhayut-tushit-svalku-tbo-50963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news/2024-05-29/v-krasnokamske-gorela-svalka-tbo-5095880" TargetMode="External"/><Relationship Id="rId24" Type="http://schemas.openxmlformats.org/officeDocument/2006/relationships/hyperlink" Target="https://pi.fsin.gov.ru/news/detail.php?ELEMENT_ID=747878" TargetMode="External"/><Relationship Id="rId32" Type="http://schemas.openxmlformats.org/officeDocument/2006/relationships/hyperlink" Target="https://vereshagino.bezformata.com/listnews/mchs-rossii-po-permskomu-krayu/132205697/" TargetMode="External"/><Relationship Id="rId37" Type="http://schemas.openxmlformats.org/officeDocument/2006/relationships/hyperlink" Target="https://kungur.bezformata.com/listnews/mchs-informiruet-o-pozharah-za-sutki/132198180/" TargetMode="External"/><Relationship Id="rId40" Type="http://schemas.openxmlformats.org/officeDocument/2006/relationships/hyperlink" Target="https://www.perm.kp.ru/online/news/5830838/" TargetMode="External"/><Relationship Id="rId45" Type="http://schemas.openxmlformats.org/officeDocument/2006/relationships/hyperlink" Target="https://gorodskoyportal.ru/perm/news/news/90181306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kama.ru/?module=articles&amp;action=view&amp;id=24342" TargetMode="External"/><Relationship Id="rId23" Type="http://schemas.openxmlformats.org/officeDocument/2006/relationships/hyperlink" Target="https://perm.bezformata.com/listnews/permskomu-krayu-posetil-psiholog/132218297/" TargetMode="External"/><Relationship Id="rId28" Type="http://schemas.openxmlformats.org/officeDocument/2006/relationships/hyperlink" Target="https://perm.bezformata.com/listnews/derevoobrabativayushem/132210424/" TargetMode="External"/><Relationship Id="rId36" Type="http://schemas.openxmlformats.org/officeDocument/2006/relationships/hyperlink" Target="https://admkochevo.ru/news/494634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vk.com/tvsvoe" TargetMode="External"/><Relationship Id="rId19" Type="http://schemas.openxmlformats.org/officeDocument/2006/relationships/hyperlink" Target="https://kungur.bezformata.com/listnews/o-neblagopriyatnih-prirodnih-yavleniyah/132226502/" TargetMode="External"/><Relationship Id="rId31" Type="http://schemas.openxmlformats.org/officeDocument/2006/relationships/hyperlink" Target="https://perm-news.net/incident/2024/05/30/246227.html" TargetMode="External"/><Relationship Id="rId44" Type="http://schemas.openxmlformats.org/officeDocument/2006/relationships/hyperlink" Target="https://solevar.online/v-rayone-krasnokamska-zagorelsya-musornyy-poligon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krasnokamsk" TargetMode="External"/><Relationship Id="rId14" Type="http://schemas.openxmlformats.org/officeDocument/2006/relationships/hyperlink" Target="https://perm.aif.ru/incidents/podrobnosti-pozhara-na-musornom-poligone-v-krasnokamske-soobshchili-v-mchs" TargetMode="External"/><Relationship Id="rId22" Type="http://schemas.openxmlformats.org/officeDocument/2006/relationships/hyperlink" Target="https://59.fsin.gov.ru/news/detail.php?ELEMENT_ID=747880" TargetMode="External"/><Relationship Id="rId27" Type="http://schemas.openxmlformats.org/officeDocument/2006/relationships/hyperlink" Target="https://perm-news.net/incident/2024/05/30/246241.html" TargetMode="External"/><Relationship Id="rId30" Type="http://schemas.openxmlformats.org/officeDocument/2006/relationships/hyperlink" Target="https://ocherskiy.ru/news/494696" TargetMode="External"/><Relationship Id="rId35" Type="http://schemas.openxmlformats.org/officeDocument/2006/relationships/hyperlink" Target="https://ohansk-adm.ru/news/494637" TargetMode="External"/><Relationship Id="rId43" Type="http://schemas.openxmlformats.org/officeDocument/2006/relationships/hyperlink" Target="https://perm.bezformata.com/listnews/permskom-krae-pozharnie-spasli/132192429/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1E43-233D-470D-BF91-F861C019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3537</Words>
  <Characters>20167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2024-05-30T19:32:00Z</dcterms:modified>
</cp:coreProperties>
</file>