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1C" w:rsidRDefault="00D30B9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01C" w:rsidRDefault="00D30B9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E401C" w:rsidRDefault="00D30B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E401C" w:rsidRDefault="00EE401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E401C" w:rsidRDefault="00D30B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июля - 01 июля 2024 г.</w:t>
                            </w:r>
                          </w:p>
                          <w:p w:rsidR="00EE401C" w:rsidRDefault="00D30B9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E401C" w:rsidRDefault="00D30B9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E401C" w:rsidRDefault="00D30B9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E401C" w:rsidRDefault="00EE401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E401C" w:rsidRDefault="00D30B9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июля - 01 июля 2024 г.</w:t>
                      </w:r>
                    </w:p>
                    <w:p w:rsidR="00EE401C" w:rsidRDefault="00D30B9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01C" w:rsidRDefault="00D30B9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E401C" w:rsidRDefault="00D30B9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E401C" w:rsidRDefault="00D30B9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E401C" w:rsidRDefault="00D30B9A">
      <w:pPr>
        <w:pStyle w:val="Base"/>
      </w:pPr>
      <w:r>
        <w:fldChar w:fldCharType="end"/>
      </w:r>
    </w:p>
    <w:p w:rsidR="00EE401C" w:rsidRDefault="00D30B9A">
      <w:pPr>
        <w:pStyle w:val="Base"/>
      </w:pPr>
      <w:r>
        <w:br w:type="page"/>
      </w:r>
    </w:p>
    <w:p w:rsidR="001A4D5E" w:rsidRDefault="001A4D5E" w:rsidP="001A4D5E">
      <w:pPr>
        <w:shd w:val="clear" w:color="auto" w:fill="FFFFFF"/>
        <w:rPr>
          <w:rFonts w:ascii="Segoe UI" w:hAnsi="Segoe UI" w:cs="Segoe UI"/>
          <w:b/>
          <w:color w:val="000000"/>
        </w:rPr>
      </w:pPr>
    </w:p>
    <w:p w:rsidR="001A4D5E" w:rsidRPr="004209E3" w:rsidRDefault="001A4D5E" w:rsidP="001A4D5E">
      <w:pPr>
        <w:shd w:val="clear" w:color="auto" w:fill="FFFFFF"/>
        <w:rPr>
          <w:rFonts w:ascii="Segoe UI" w:hAnsi="Segoe UI" w:cs="Segoe UI"/>
          <w:b/>
          <w:color w:val="000000"/>
        </w:rPr>
      </w:pPr>
      <w:r w:rsidRPr="004209E3">
        <w:rPr>
          <w:rFonts w:ascii="Segoe UI" w:hAnsi="Segoe UI" w:cs="Segoe UI"/>
          <w:b/>
          <w:color w:val="000000"/>
        </w:rPr>
        <w:t>Вечерний Краснокамск</w:t>
      </w:r>
    </w:p>
    <w:p w:rsidR="001A4D5E" w:rsidRDefault="001A4D5E" w:rsidP="001A4D5E">
      <w:pPr>
        <w:shd w:val="clear" w:color="auto" w:fill="FFFFFF"/>
        <w:outlineLvl w:val="1"/>
      </w:pPr>
      <w:hyperlink r:id="rId9" w:history="1">
        <w:r>
          <w:rPr>
            <w:rStyle w:val="a5"/>
          </w:rPr>
          <w:t>Новости Краснокамска 24 выпуск 2024 год</w:t>
        </w:r>
      </w:hyperlink>
      <w:r>
        <w:t xml:space="preserve"> </w:t>
      </w:r>
    </w:p>
    <w:p w:rsidR="001A4D5E" w:rsidRDefault="001A4D5E" w:rsidP="001A4D5E">
      <w:pPr>
        <w:shd w:val="clear" w:color="auto" w:fill="FFFFFF"/>
        <w:outlineLvl w:val="1"/>
      </w:pPr>
      <w:r>
        <w:t>Обстановка с пожарами (комментарий сотрудника пресс-службы и УНДиПР Главного управления МЧС России по Пермскому краю (20 мин.21 сек.)</w:t>
      </w:r>
    </w:p>
    <w:p w:rsidR="001A4D5E" w:rsidRDefault="001A4D5E" w:rsidP="001A4D5E">
      <w:pPr>
        <w:shd w:val="clear" w:color="auto" w:fill="FFFFFF"/>
        <w:outlineLvl w:val="1"/>
      </w:pPr>
      <w:r w:rsidRPr="004209E3">
        <w:rPr>
          <w:b/>
        </w:rPr>
        <w:t>Ссылка:</w:t>
      </w:r>
      <w:r>
        <w:t xml:space="preserve"> </w:t>
      </w:r>
      <w:r w:rsidRPr="004209E3">
        <w:t>https://vk.com/wall-34651470_55145</w:t>
      </w:r>
    </w:p>
    <w:p w:rsidR="001A4D5E" w:rsidRDefault="001A4D5E" w:rsidP="001A4D5E">
      <w:pPr>
        <w:shd w:val="clear" w:color="auto" w:fill="FFFFFF"/>
        <w:outlineLvl w:val="1"/>
        <w:rPr>
          <w:b/>
          <w:bCs/>
          <w:color w:val="111111"/>
        </w:rPr>
      </w:pPr>
    </w:p>
    <w:p w:rsidR="001A4D5E" w:rsidRPr="00545188" w:rsidRDefault="001A4D5E" w:rsidP="001A4D5E">
      <w:pPr>
        <w:shd w:val="clear" w:color="auto" w:fill="FFFFFF"/>
        <w:outlineLvl w:val="1"/>
        <w:rPr>
          <w:b/>
          <w:bCs/>
          <w:color w:val="111111"/>
        </w:rPr>
      </w:pPr>
      <w:r w:rsidRPr="00545188">
        <w:rPr>
          <w:b/>
          <w:bCs/>
          <w:color w:val="111111"/>
        </w:rPr>
        <w:t>В Перми горела кофейня</w:t>
      </w:r>
    </w:p>
    <w:p w:rsidR="001A4D5E" w:rsidRPr="008772A4" w:rsidRDefault="001A4D5E" w:rsidP="001A4D5E">
      <w:pPr>
        <w:pStyle w:val="aff6"/>
        <w:shd w:val="clear" w:color="auto" w:fill="FFFFFF"/>
        <w:spacing w:before="0" w:beforeAutospacing="0" w:after="0" w:afterAutospacing="0" w:line="420" w:lineRule="atLeast"/>
        <w:jc w:val="both"/>
        <w:rPr>
          <w:color w:val="444444"/>
        </w:rPr>
      </w:pPr>
      <w:r w:rsidRPr="008772A4">
        <w:rPr>
          <w:color w:val="444444"/>
        </w:rPr>
        <w:t>На ул. Братьев Игнатовых в Перми горела кофейня. Пожар также затронул соседнюю мастерскую по ремонту обуви. Площадь пожара составила 30 квадратных метров. По словам девушки, работавшей во время возгорания в кофейне, огонь возник в груде картонных коробок, сложенных у двери снаружи киоска. Скорее всего, их кто-то поджег. В МЧС также сообщают, что вероятность этого высока, но проверка продолжается.</w:t>
      </w:r>
    </w:p>
    <w:p w:rsidR="001A4D5E" w:rsidRPr="008772A4" w:rsidRDefault="001A4D5E" w:rsidP="001A4D5E">
      <w:pPr>
        <w:pStyle w:val="aff6"/>
        <w:shd w:val="clear" w:color="auto" w:fill="FFFFFF"/>
        <w:spacing w:before="0" w:beforeAutospacing="0" w:after="0" w:afterAutospacing="0" w:line="420" w:lineRule="atLeast"/>
        <w:jc w:val="both"/>
        <w:rPr>
          <w:color w:val="444444"/>
        </w:rPr>
      </w:pPr>
      <w:r w:rsidRPr="008772A4">
        <w:rPr>
          <w:color w:val="444444"/>
        </w:rPr>
        <w:t>По словам очевидцев, из-за того что пожар начался у дверей кофейни, огонь заблокировал выход, девушка оказалась в огненной западне. В сети появились кадры, как прохожий бросается на помощь и вытаскивает ее через небольшое окно.</w:t>
      </w:r>
    </w:p>
    <w:p w:rsidR="001A4D5E" w:rsidRPr="008772A4" w:rsidRDefault="001A4D5E" w:rsidP="001A4D5E">
      <w:r w:rsidRPr="008772A4">
        <w:rPr>
          <w:b/>
        </w:rPr>
        <w:t>Ссылка:</w:t>
      </w:r>
      <w:r w:rsidRPr="008772A4">
        <w:t xml:space="preserve"> https://vesti-perm.ru/pages/2837e66d56f84559b5d714217c1d0697</w:t>
      </w:r>
    </w:p>
    <w:p w:rsidR="001A4D5E" w:rsidRPr="008772A4" w:rsidRDefault="001A4D5E" w:rsidP="001A4D5E"/>
    <w:p w:rsidR="001A4D5E" w:rsidRPr="001A4D5E" w:rsidRDefault="001A4D5E" w:rsidP="001A4D5E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1A4D5E">
        <w:rPr>
          <w:rFonts w:ascii="Times New Roman" w:hAnsi="Times New Roman"/>
          <w:b w:val="0"/>
          <w:sz w:val="24"/>
          <w:szCs w:val="24"/>
          <w:lang w:val="ru-RU"/>
        </w:rPr>
        <w:t>В Пермском крае в лысьвенском летнем лагере дети и педагоги встретили «Поезд безопасности»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«Поезд безопасности» сделал запланированную остановку в лысьвенском летнем лагере. Свыше 200 детей и взрослых, стали участниками необычного и важного профилактического мероприятия.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Сотрудники отдела по делам несовершеннолетних, Госавтоинспекции, экспертно-криминалистической и охранно-конвойной служб отдела МВД России по Лысьвенскому городскому округу и пожарные организовали мероприятие с целью обучения и закрепления несовершеннолетними мер личной безопасности, профилактики преступлений и правонарушений в подростковой среде, пропаганды здорового образа жизни, развития правовой культуры юных граждан.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Интерактивная игра включала в себя прохождение и выполнение заданий на пяти станциях: «Мы знаем ПДД!», «Закон и порядок», «Азбука права», «След», «Знай и соблюдай правила пожарной безопасности».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Командир отдельного взвода ДПС Госавтоинспекции, капитан полиции Алексей Мехряков повторил с ребятами Правила дорожного движения для пешеходов и велосипедистов, особое внимание уделил таким средствам передвижения, как велосипеды, самокаты, ролики, электросамокаты, моноколеса. Алексей Александрович познакомил детей с работой сотрудников ДПС и продемонстрировал служебный автомобиль.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Старший инспектор отдела по делам несовершеннолетних, майор полиции Елена Кузнецова напомнила об административной и уголовной ответственности за совершение противоправных деяний, призвала придерживаться безопасного поведения в сети Интернет.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Старшина полиции Олег Никонов рассказал об истории создания и развития экспертно-криминалистической службы и познакомил ребят с видами исследований и экспертиз, которые проводят специалисты, а также продемонстрировал содержимое чемодана, который используется при выезде на место происшествия.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Сотрудники МЧС напомнили детям о необходимости соблюдения правил пожарной безопасности дома и на природе. Огнеборцы продемонстрировали спецтехнику, оборудование, находящееся в пожарной машине, а также познакомили со средствами пожаротушения, которые используются для ликвидации огня.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В завершение педагоги и ребята выразили благодарность организаторам и участникам профилактического мероприятия.</w:t>
      </w:r>
    </w:p>
    <w:p w:rsidR="001A4D5E" w:rsidRPr="008772A4" w:rsidRDefault="001A4D5E" w:rsidP="001A4D5E">
      <w:r w:rsidRPr="008772A4">
        <w:rPr>
          <w:b/>
        </w:rPr>
        <w:lastRenderedPageBreak/>
        <w:t>Ссылка:</w:t>
      </w:r>
      <w:r w:rsidRPr="008772A4">
        <w:t xml:space="preserve"> https://мвд.рф/news/item/52144692/?utm_source=yxnews&amp;utm_medium=desktop&amp;utm_referrer=https%3A%2F%2Fdzen.ru%2Fnews%2Fsearch%3Ftext%3D</w:t>
      </w:r>
    </w:p>
    <w:p w:rsidR="001A4D5E" w:rsidRPr="008772A4" w:rsidRDefault="001A4D5E" w:rsidP="001A4D5E">
      <w:pPr>
        <w:rPr>
          <w:b/>
        </w:rPr>
      </w:pPr>
    </w:p>
    <w:p w:rsidR="001A4D5E" w:rsidRPr="008772A4" w:rsidRDefault="001A4D5E" w:rsidP="001A4D5E">
      <w:pPr>
        <w:rPr>
          <w:b/>
        </w:rPr>
      </w:pPr>
      <w:r w:rsidRPr="008772A4">
        <w:rPr>
          <w:b/>
        </w:rPr>
        <w:t xml:space="preserve">МЧС предупредило о ливнях и грозах в Пермском крае  </w:t>
      </w:r>
    </w:p>
    <w:p w:rsidR="001A4D5E" w:rsidRPr="008772A4" w:rsidRDefault="001A4D5E" w:rsidP="001A4D5E">
      <w:r w:rsidRPr="008772A4">
        <w:t xml:space="preserve">По данным Пермского ЦГМС, 1 июля местами по Пермскому краю ожидаются неблагоприятные метеорологические явления: гроза, сильный дождь, ливень. При грозе порывы ветра будут достигать 15-20 м/с. </w:t>
      </w:r>
    </w:p>
    <w:p w:rsidR="001A4D5E" w:rsidRPr="008772A4" w:rsidRDefault="001A4D5E" w:rsidP="001A4D5E">
      <w:r w:rsidRPr="008772A4">
        <w:t xml:space="preserve">В связи с ухудшением погодных условий сотрудники МЧС обратились к жителям Прикамья с просьбой не находиться вблизи деревьев, линий электропередачи, слабо укреплённых конструкций, избегать парковки личного автотранспорта рядом с ними. Водителям предписано соблюдать скоростной режим и дистанцию, избегать резких манёвров и торможений. </w:t>
      </w:r>
    </w:p>
    <w:p w:rsidR="001A4D5E" w:rsidRPr="008772A4" w:rsidRDefault="001A4D5E" w:rsidP="001A4D5E">
      <w:r w:rsidRPr="008772A4">
        <w:t xml:space="preserve">Желательно о прогнозируемых погодных явлениях сообщить родным и знакомым. В случае ЧП следует вызвать службы экстренного реагирования, позвонив по номеру «101» или «112», вызов бесплатный. </w:t>
      </w:r>
    </w:p>
    <w:p w:rsidR="001A4D5E" w:rsidRPr="008772A4" w:rsidRDefault="001A4D5E" w:rsidP="001A4D5E">
      <w:r w:rsidRPr="008772A4">
        <w:t xml:space="preserve">Синоптики сообщили, что 1-3 июля температурный фон в Пермском крае будет выше климатической нормы на 1-3°С, ночью столбик термометра окажется на уровне +10…+15°С, в Перми около +13°С, днём +23…+28°С, в Перми +25…+27°С. Днём 1 июля через регион пройдёт фронтальный раздел, с ним будут связаны кратковременные дожди и грозы, сопровождаемые порывистым ветром. </w:t>
      </w:r>
    </w:p>
    <w:p w:rsidR="001A4D5E" w:rsidRDefault="001A4D5E" w:rsidP="001A4D5E">
      <w:r w:rsidRPr="008772A4">
        <w:rPr>
          <w:b/>
        </w:rPr>
        <w:t>Ссылка:</w:t>
      </w:r>
      <w:r w:rsidRPr="008772A4">
        <w:t xml:space="preserve"> </w:t>
      </w:r>
    </w:p>
    <w:p w:rsidR="001A4D5E" w:rsidRPr="008772A4" w:rsidRDefault="001A4D5E" w:rsidP="001A4D5E">
      <w:r w:rsidRPr="008772A4">
        <w:t>https://www.newsko.ru/news/nk-8220521.html?utm_source=yxnews&amp;utm_medium=desktop</w:t>
      </w:r>
    </w:p>
    <w:p w:rsidR="001A4D5E" w:rsidRPr="001A4D5E" w:rsidRDefault="001A4D5E" w:rsidP="001A4D5E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1A4D5E" w:rsidRPr="001A4D5E" w:rsidRDefault="001A4D5E" w:rsidP="001A4D5E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hyperlink r:id="rId10" w:tgtFrame="_blank" w:history="1">
        <w:r w:rsidRPr="001A4D5E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  <w:lang w:val="ru-RU"/>
          </w:rPr>
          <w:t>В</w:t>
        </w:r>
        <w:r w:rsidRPr="008772A4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</w:rPr>
          <w:t> </w:t>
        </w:r>
        <w:r w:rsidRPr="001A4D5E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  <w:lang w:val="ru-RU"/>
          </w:rPr>
          <w:t>Перми в</w:t>
        </w:r>
        <w:r w:rsidRPr="008772A4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</w:rPr>
          <w:t> </w:t>
        </w:r>
        <w:r w:rsidRPr="001A4D5E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  <w:lang w:val="ru-RU"/>
          </w:rPr>
          <w:t>выходные в</w:t>
        </w:r>
        <w:r w:rsidRPr="008772A4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</w:rPr>
          <w:t> </w:t>
        </w:r>
        <w:r w:rsidRPr="001A4D5E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  <w:lang w:val="ru-RU"/>
          </w:rPr>
          <w:t>промзоне в</w:t>
        </w:r>
        <w:r w:rsidRPr="008772A4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</w:rPr>
          <w:t> </w:t>
        </w:r>
        <w:r w:rsidRPr="001A4D5E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  <w:lang w:val="ru-RU"/>
          </w:rPr>
          <w:t>Мотовилихе произошел пожар</w:t>
        </w:r>
      </w:hyperlink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 xml:space="preserve">Деревянный пристрой на ул. 1905 года в промзоне в пермской Мотовилихе загорелся в воскресенье. По данным Краевого МЧС, площадь пожара составила 80 кв. метров. 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Горение было ликвидировано силами 24 сотрудников ведомства и техникой. Сейчас дознаватель МЧС России устанавливает причину и обстоятельства пожара.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В Перми ул. 1905 года начинается у территории «Мотовилихинских заводов», идет вдоль комплекса «Музей пермской артиллерии» и торговых объектов, заканчивается перед садом имени Свердлова.</w:t>
      </w:r>
    </w:p>
    <w:p w:rsidR="001A4D5E" w:rsidRPr="008772A4" w:rsidRDefault="001A4D5E" w:rsidP="001A4D5E">
      <w:r w:rsidRPr="008772A4">
        <w:rPr>
          <w:b/>
        </w:rPr>
        <w:t>Ссылка:</w:t>
      </w:r>
      <w:r w:rsidRPr="008772A4">
        <w:t xml:space="preserve"> https://www.business-class.su/news/2024/07/01/v-permi-v-vyhodnye-v-promzone-v-motovilihe-proizoshel-pozhar?utm_source=yxnews&amp;utm_medium=desktop</w:t>
      </w:r>
    </w:p>
    <w:p w:rsidR="001A4D5E" w:rsidRPr="008772A4" w:rsidRDefault="001A4D5E" w:rsidP="001A4D5E"/>
    <w:p w:rsidR="001A4D5E" w:rsidRPr="008772A4" w:rsidRDefault="001A4D5E" w:rsidP="001A4D5E">
      <w:pPr>
        <w:rPr>
          <w:b/>
        </w:rPr>
      </w:pPr>
      <w:r w:rsidRPr="008772A4">
        <w:rPr>
          <w:b/>
        </w:rPr>
        <w:t>В МЧС предупредили жителей Прикамья о грозе и сильных порывах ветра</w:t>
      </w:r>
    </w:p>
    <w:p w:rsidR="001A4D5E" w:rsidRPr="008772A4" w:rsidRDefault="001A4D5E" w:rsidP="001A4D5E">
      <w:r w:rsidRPr="008772A4">
        <w:t>В понедельник в Пермском крае ожидаются сильные дожди</w:t>
      </w:r>
    </w:p>
    <w:p w:rsidR="001A4D5E" w:rsidRPr="008772A4" w:rsidRDefault="001A4D5E" w:rsidP="001A4D5E">
      <w:r w:rsidRPr="008772A4">
        <w:t>Непогода не желает так просто сдаваться: тропический воздух начинает понемногу вытеснять холодный арктический, и это противоборство вызовет в Прикамье в понедельник, 1 июля, погодные катаклизмы.</w:t>
      </w:r>
    </w:p>
    <w:p w:rsidR="001A4D5E" w:rsidRPr="008772A4" w:rsidRDefault="001A4D5E" w:rsidP="001A4D5E">
      <w:r w:rsidRPr="008772A4">
        <w:t>Как предупредили прикамцев в ГУ МЧС Пермского края, синоптики рисуют на первые сутки следующей недели такую картину: этой ночью местами пройдут дожди с грозами, днем еще более вероятны грозы, сильные ливни, при этом порывы ветра могут достигать 20 метров в секунду.</w:t>
      </w:r>
    </w:p>
    <w:p w:rsidR="001A4D5E" w:rsidRPr="008772A4" w:rsidRDefault="001A4D5E" w:rsidP="001A4D5E">
      <w:r w:rsidRPr="008772A4">
        <w:t>Пешеходам посоветовали не стоять вблизи деревьев и линий электропередач, водителям – ездить осторожней.</w:t>
      </w:r>
    </w:p>
    <w:p w:rsidR="001A4D5E" w:rsidRPr="008772A4" w:rsidRDefault="001A4D5E" w:rsidP="001A4D5E">
      <w:r w:rsidRPr="008772A4">
        <w:rPr>
          <w:b/>
        </w:rPr>
        <w:t>Ссылка:</w:t>
      </w:r>
      <w:r w:rsidRPr="008772A4">
        <w:t xml:space="preserve"> https://www.perm.kp.ru/online/news/5877646/?utm_source=yxnews&amp;utm_medium=desktop</w:t>
      </w:r>
    </w:p>
    <w:p w:rsidR="001A4D5E" w:rsidRPr="001A4D5E" w:rsidRDefault="001A4D5E" w:rsidP="001A4D5E">
      <w:pPr>
        <w:pStyle w:val="1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1A4D5E" w:rsidRPr="001A4D5E" w:rsidRDefault="001A4D5E" w:rsidP="001A4D5E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1A4D5E">
        <w:rPr>
          <w:rFonts w:ascii="Times New Roman" w:hAnsi="Times New Roman"/>
          <w:b w:val="0"/>
          <w:sz w:val="24"/>
          <w:szCs w:val="24"/>
          <w:lang w:val="ru-RU"/>
        </w:rPr>
        <w:t>МЧС: 1 июля на Прикамье надвигаются ливни и грозы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По данным пермского ЦГМС, 1 июля днем местами ожидаются гроза, сильный дождь и ливень. При грозе порывы ветра достигнут 15-20 м/с. В краевом управлении МЧС рекомендуют жителям региона в связи с сильными порывами ветра не находиться вблизи деревьев, линий электропередач.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Водителям советуют соблюдать скоростной режим и дистанцию, избегать резких торможений. </w:t>
      </w:r>
    </w:p>
    <w:p w:rsidR="001A4D5E" w:rsidRPr="008772A4" w:rsidRDefault="001A4D5E" w:rsidP="001A4D5E">
      <w:r w:rsidRPr="008772A4">
        <w:rPr>
          <w:b/>
        </w:rPr>
        <w:lastRenderedPageBreak/>
        <w:t>Ссылка:</w:t>
      </w:r>
      <w:r w:rsidRPr="008772A4">
        <w:t xml:space="preserve"> https://rifey.ru/news/list/id_135730?utm_source=yxnews&amp;utm_medium=desktop</w:t>
      </w:r>
    </w:p>
    <w:p w:rsidR="001A4D5E" w:rsidRPr="008772A4" w:rsidRDefault="001A4D5E" w:rsidP="001A4D5E"/>
    <w:p w:rsidR="001A4D5E" w:rsidRPr="001A4D5E" w:rsidRDefault="001A4D5E" w:rsidP="001A4D5E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1A4D5E">
        <w:rPr>
          <w:rFonts w:ascii="Times New Roman" w:hAnsi="Times New Roman"/>
          <w:b w:val="0"/>
          <w:sz w:val="24"/>
          <w:szCs w:val="24"/>
          <w:lang w:val="ru-RU"/>
        </w:rPr>
        <w:t>"Огонь отрезал выход": Пермяк через окно спас продавщицу из горящей кофейни</w:t>
      </w:r>
    </w:p>
    <w:p w:rsidR="001A4D5E" w:rsidRPr="008772A4" w:rsidRDefault="001A4D5E" w:rsidP="001A4D5E">
      <w:r w:rsidRPr="008772A4">
        <w:t xml:space="preserve">В минувшее воскресенье, 30 июня, на улице Братьев Игнатовых в Перми кто-то поджёг павильон уличного кафе "Кофе с собой", в результате чего в огне чуть не погибла местная жительница. Корреспонденты </w:t>
      </w:r>
      <w:hyperlink r:id="rId11" w:tgtFrame="_blank" w:history="1">
        <w:r w:rsidRPr="008772A4">
          <w:rPr>
            <w:rStyle w:val="a5"/>
          </w:rPr>
          <w:t>kp.ru</w:t>
        </w:r>
      </w:hyperlink>
      <w:r w:rsidRPr="008772A4">
        <w:t xml:space="preserve"> узнали у очевидцев подробности этого происшествия.</w:t>
      </w:r>
    </w:p>
    <w:p w:rsidR="001A4D5E" w:rsidRPr="008772A4" w:rsidRDefault="001A4D5E" w:rsidP="001A4D5E">
      <w:r w:rsidRPr="008772A4">
        <w:t>По данным издания, внутри горящего строения находилась продавец, которой дым и пламя отрезали путь наружу. В результате к павильону подбежал прогуливавшийся недалеко со своими родными 57-летний пермяк и вытащил её через окно.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rPr>
          <w:rStyle w:val="aff3"/>
        </w:rPr>
        <w:t>"Внутри я разглядел девушку лет восемнадцати, она металась в клубах дыма, держа перед собой телефон. Она мне прокричала, что не может выйти, что огонь отрезал ей выход! Я ей крикнул: мол, тогда лезь сюда, в окошко, я тебя подхвачу! Если бы она там осталась ещё на мгновение, кто знает, чем бы всё обернулось. Уже вся кровля полыхала!" —</w:t>
      </w:r>
      <w:r w:rsidRPr="008772A4">
        <w:t xml:space="preserve"> рассказал спасший девушку мужчина.</w:t>
      </w:r>
    </w:p>
    <w:p w:rsidR="001A4D5E" w:rsidRPr="008772A4" w:rsidRDefault="001A4D5E" w:rsidP="001A4D5E">
      <w:pPr>
        <w:pStyle w:val="aff6"/>
        <w:spacing w:before="0" w:beforeAutospacing="0" w:after="0" w:afterAutospacing="0"/>
        <w:jc w:val="both"/>
      </w:pPr>
      <w:r w:rsidRPr="008772A4">
        <w:t>Он также сообщил, что не знает, как мог возникнуть пожар. А вот в ГУ МЧС по Пермскому краю заявили, что в качестве основной версии рассматривается поджог. Спасатели предполагают, что кто-то мог поджечь коробки рядом с киоском, а затем огонь распространился дальше.</w:t>
      </w:r>
    </w:p>
    <w:p w:rsidR="001A4D5E" w:rsidRPr="008772A4" w:rsidRDefault="001A4D5E" w:rsidP="001A4D5E">
      <w:r w:rsidRPr="008772A4">
        <w:rPr>
          <w:b/>
        </w:rPr>
        <w:t>Ссылка:</w:t>
      </w:r>
      <w:r w:rsidRPr="008772A4">
        <w:t xml:space="preserve"> https://life.ru/p/1669429?utm_source=yxnews&amp;utm_medium=desktop</w:t>
      </w:r>
    </w:p>
    <w:p w:rsidR="001A4D5E" w:rsidRDefault="001A4D5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 xml:space="preserve">В Управлении </w:t>
      </w:r>
      <w:r>
        <w:rPr>
          <w:rFonts w:ascii="Times New Roman" w:hAnsi="Times New Roman" w:cs="Times New Roman"/>
          <w:b/>
          <w:sz w:val="24"/>
        </w:rPr>
        <w:t>состоялось торжественное мероприятие в честь дня образования налоговых органов Российской Федерации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церемонии вручения наград всех гостей пригласили на концерт Духового оркестра ГУ МЧС России по Пермскому краю, организованный для ветеранов и сотрудни</w:t>
      </w:r>
      <w:r>
        <w:rPr>
          <w:rFonts w:ascii="Times New Roman" w:hAnsi="Times New Roman" w:cs="Times New Roman"/>
          <w:sz w:val="24"/>
        </w:rPr>
        <w:t xml:space="preserve">ков налоговых органов Пермского края.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сильном тумане 2 июля в Пермском крае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по Пермскому краю предупреждает жителей региона о неблагоприятном метеорологическом явлении 2 июля. Водителей автотранспорта в ведомстве просят быть внимательными при движении в условиях ограниченной видимости.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сильном тумане 2 июля в Пермском крае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Водителей автотранспорта просят быть внимательными при движении в условиях ограниченной видимости Главно</w:t>
      </w:r>
      <w:r>
        <w:rPr>
          <w:rFonts w:ascii="Times New Roman" w:hAnsi="Times New Roman" w:cs="Times New Roman"/>
          <w:sz w:val="24"/>
        </w:rPr>
        <w:t xml:space="preserve">е управление МЧС по Пермскому краю предупреждает жителей региона о неблагоприятном метеорологическом явлении 2 июля.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наградили победителей и призёров I этапа фестиваля «Зве</w:t>
      </w:r>
      <w:r>
        <w:rPr>
          <w:rFonts w:ascii="Times New Roman" w:hAnsi="Times New Roman" w:cs="Times New Roman"/>
          <w:b/>
          <w:sz w:val="24"/>
        </w:rPr>
        <w:t>зда Спасения»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Героико-патриотический фестиваль детского и юношеского творчества «Звезда Спасения» организован Главным управлением МЧС России по Пермскому краю. Юные березниковцы успешно продемонстрировали свои таланты в трёх номинациях.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города Березники Алексей Казаченко отметил победителей и призёров I этапа всероссийского фестиваля «Звезда Спасения»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Героико-патриотический фестива</w:t>
      </w:r>
      <w:r>
        <w:rPr>
          <w:rFonts w:ascii="Times New Roman" w:hAnsi="Times New Roman" w:cs="Times New Roman"/>
          <w:sz w:val="24"/>
        </w:rPr>
        <w:t xml:space="preserve">ль детского и юношеского творчества «Звезда Спасения» организован Главным управлением МЧС России по Пермскому краю. Юные березниковцы успешно продемонстрировали свои таланты в трёх номинациях.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опубликовали данные о пожарах по итогам минувшей недели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</w:t>
      </w:r>
      <w:r>
        <w:rPr>
          <w:rFonts w:ascii="Times New Roman" w:hAnsi="Times New Roman" w:cs="Times New Roman"/>
          <w:sz w:val="24"/>
        </w:rPr>
        <w:t xml:space="preserve">х эксплуатации печей и электрообогревателей, которые помогут избежать трагедии.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МЧС опубликовали данные о пожарах по итогам минувшей </w:t>
      </w:r>
      <w:r>
        <w:rPr>
          <w:rFonts w:ascii="Times New Roman" w:hAnsi="Times New Roman" w:cs="Times New Roman"/>
          <w:b/>
          <w:sz w:val="24"/>
        </w:rPr>
        <w:t>недели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</w:t>
      </w:r>
      <w:r>
        <w:rPr>
          <w:rFonts w:ascii="Times New Roman" w:hAnsi="Times New Roman" w:cs="Times New Roman"/>
          <w:sz w:val="24"/>
        </w:rPr>
        <w:t xml:space="preserve">те по телефонам: «01», «101», «112».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30 июня 2024 года)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</w:t>
      </w:r>
      <w:r>
        <w:rPr>
          <w:rFonts w:ascii="Times New Roman" w:hAnsi="Times New Roman" w:cs="Times New Roman"/>
          <w:sz w:val="24"/>
        </w:rPr>
        <w:t xml:space="preserve">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30 июня 2024 года)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</w:t>
      </w:r>
      <w:r>
        <w:rPr>
          <w:rFonts w:ascii="Times New Roman" w:hAnsi="Times New Roman" w:cs="Times New Roman"/>
          <w:sz w:val="24"/>
        </w:rPr>
        <w:t xml:space="preserve">ии пожара незамедлительно сообщите по телефонам: «01», «101», «112».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 июня в Ленинском районе прошли учения по ликвидации ЧС в жилом доме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учении принимали участие силы и средства единой государственной системы предупреждения и ликвидации чрезвычайных ситуаций – Пермский краевой центр медицины катастроф, формирования 10-го пожарно-спасательного отряда ГУ МЧС России по Пермскому краю, сотруд</w:t>
      </w:r>
      <w:r>
        <w:rPr>
          <w:rFonts w:ascii="Times New Roman" w:hAnsi="Times New Roman" w:cs="Times New Roman"/>
          <w:sz w:val="24"/>
        </w:rPr>
        <w:t xml:space="preserve">ники Пермской городской службы спасения, Пермского городского управления гражданской защиты и Единой дежурно-диспетчерской службы города Перми.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команды стали призерами межрегиональных соревнований!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выражает благодарность тренерам за отличную подготовку детей к турниру, участникам команд – за активное участие и достойное представление региона</w:t>
      </w:r>
      <w:r>
        <w:rPr>
          <w:rFonts w:ascii="Times New Roman" w:hAnsi="Times New Roman" w:cs="Times New Roman"/>
          <w:sz w:val="24"/>
        </w:rPr>
        <w:t xml:space="preserve"> на соревнованиях высокого уровня.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период с 23 по 29 июня 2024 года в Республике Мордовия на базе учебно-методического центра «Специальное управление гражданской</w:t>
      </w:r>
      <w:r>
        <w:rPr>
          <w:rFonts w:ascii="Times New Roman" w:hAnsi="Times New Roman" w:cs="Times New Roman"/>
          <w:b/>
          <w:sz w:val="24"/>
        </w:rPr>
        <w:t xml:space="preserve"> защиты» прошли межрегиональные соревнования «Школа безопасности».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выражает благодарность тренерам за отличную подготовку детей к турниру, участникам команд – за активное участие и достойное представление рег</w:t>
      </w:r>
      <w:r>
        <w:rPr>
          <w:rFonts w:ascii="Times New Roman" w:hAnsi="Times New Roman" w:cs="Times New Roman"/>
          <w:sz w:val="24"/>
        </w:rPr>
        <w:t xml:space="preserve">иона на соревнованиях высокого уровня.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</w:t>
      </w:r>
      <w:r>
        <w:rPr>
          <w:rFonts w:ascii="Times New Roman" w:hAnsi="Times New Roman" w:cs="Times New Roman"/>
          <w:sz w:val="24"/>
        </w:rPr>
        <w:t>елям в местах проживания установить автономные дымовые пожарные извещатели.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- филиала ФГБУ «Уральское УГМС» ЦГМС: ночью и утром 02 июля местами по Пермскому краю ожидается туман. 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Водителям рекомендуем соблюдать скоростной режим и дистанцию, избегать резких маневров и торможений.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Доска Почета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 Александр Петухов</w:t>
      </w:r>
      <w:r>
        <w:rPr>
          <w:rFonts w:ascii="Times New Roman" w:hAnsi="Times New Roman" w:cs="Times New Roman"/>
          <w:sz w:val="24"/>
        </w:rPr>
        <w:t xml:space="preserve"> , мастер газодымозащитной службы 12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Пермскому краю.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Мотовилихинском пруду в Перми прошла тренировка по спасению утопающих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напоминают отдыхающим о правилах поведения и безопасности у воды. На Мотовилихинском пруду прошла тр</w:t>
      </w:r>
      <w:r>
        <w:rPr>
          <w:rFonts w:ascii="Times New Roman" w:hAnsi="Times New Roman" w:cs="Times New Roman"/>
          <w:sz w:val="24"/>
        </w:rPr>
        <w:t xml:space="preserve">енировка сотрудников Пермской краевой службы спасения. По легенде учений, один из отдыхающих в состоянии алкогольного опьянения заплыл за буйки и начал тонуть.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Ин</w:t>
      </w:r>
      <w:r>
        <w:rPr>
          <w:rFonts w:ascii="Times New Roman" w:hAnsi="Times New Roman" w:cs="Times New Roman"/>
          <w:b/>
          <w:sz w:val="24"/>
        </w:rPr>
        <w:t>дустриальном районе Перми ведется профилактическая деятельность по предупреждению пожаров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профилактики пожарной безопасности в Индустриальном районе на постоянной основе проводятся межведомственные рейдовые мероприятия (патрулирование) с привлечени</w:t>
      </w:r>
      <w:r>
        <w:rPr>
          <w:rFonts w:ascii="Times New Roman" w:hAnsi="Times New Roman" w:cs="Times New Roman"/>
          <w:sz w:val="24"/>
        </w:rPr>
        <w:t xml:space="preserve">ем специалистов администрации района, сотрудников полиции, сотрудников 10 противопожарного спасательного отряда ГУ МЧС России по Пермскому краю, Пермского городское лесничество, членов народной дружины.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24 по 30 июня 2024 года)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24 по 30 июня 2024 года)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</w:t>
      </w:r>
      <w:r>
        <w:rPr>
          <w:rFonts w:ascii="Times New Roman" w:hAnsi="Times New Roman" w:cs="Times New Roman"/>
          <w:sz w:val="24"/>
        </w:rPr>
        <w:t xml:space="preserve">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Kp.ru: Пермяк спас девушку в</w:t>
      </w:r>
      <w:r>
        <w:rPr>
          <w:rFonts w:ascii="Times New Roman" w:hAnsi="Times New Roman" w:cs="Times New Roman"/>
          <w:b/>
          <w:sz w:val="24"/>
        </w:rPr>
        <w:t xml:space="preserve"> кафе, у которого полыхала крыша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вот в ГУЦ МЧС по Пермскому краю заявили, что в качестве основной версии рассматривается поджог. Спасатели предполагают, что кто-то мог поджечь коробки рядом с киоском, а затем огонь распространился дальше.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It a news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"Огонь отрезал</w:t>
      </w:r>
      <w:r>
        <w:rPr>
          <w:rFonts w:ascii="Times New Roman" w:hAnsi="Times New Roman" w:cs="Times New Roman"/>
          <w:b/>
          <w:sz w:val="24"/>
        </w:rPr>
        <w:t xml:space="preserve"> выход": Пермяк через окно спас продавщицу из горящей кофейни</w:t>
      </w:r>
    </w:p>
    <w:p w:rsidR="00EE401C" w:rsidRDefault="00D30B9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вот в ГУЦ МЧС по Пермскому краю заявили, что в качестве основной версии рассматривается поджог. Спасатели предполагают, что кто-то мог поджечь коробки рядом с киоском, а затем огонь распростра</w:t>
      </w:r>
      <w:r>
        <w:rPr>
          <w:rFonts w:ascii="Times New Roman" w:hAnsi="Times New Roman" w:cs="Times New Roman"/>
          <w:sz w:val="24"/>
        </w:rPr>
        <w:t xml:space="preserve">нился дальше.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Life.ru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D30B9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Колонном зале ПГИК состоялась торжественная церемония вручения дипломов выпускникам Консерватории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Гид Перми</w:t>
        </w:r>
      </w:hyperlink>
    </w:p>
    <w:p w:rsidR="00EE401C" w:rsidRDefault="00EE401C">
      <w:pPr>
        <w:pStyle w:val="aff4"/>
        <w:rPr>
          <w:rFonts w:ascii="Times New Roman" w:hAnsi="Times New Roman" w:cs="Times New Roman"/>
          <w:sz w:val="24"/>
        </w:rPr>
      </w:pPr>
    </w:p>
    <w:p w:rsidR="00EE401C" w:rsidRDefault="00EE401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EE401C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9A" w:rsidRDefault="00D30B9A">
      <w:r>
        <w:separator/>
      </w:r>
    </w:p>
  </w:endnote>
  <w:endnote w:type="continuationSeparator" w:id="0">
    <w:p w:rsidR="00D30B9A" w:rsidRDefault="00D3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1C" w:rsidRDefault="00D30B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E401C" w:rsidRDefault="00EE401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E401C" w:rsidRDefault="00D30B9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4D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9A" w:rsidRDefault="00D30B9A">
      <w:r>
        <w:separator/>
      </w:r>
    </w:p>
  </w:footnote>
  <w:footnote w:type="continuationSeparator" w:id="0">
    <w:p w:rsidR="00D30B9A" w:rsidRDefault="00D3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1C" w:rsidRDefault="00D30B9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1C" w:rsidRDefault="00EE401C">
    <w:pPr>
      <w:pStyle w:val="ae"/>
      <w:rPr>
        <w:color w:val="FFFFFF"/>
        <w:sz w:val="20"/>
        <w:szCs w:val="20"/>
      </w:rPr>
    </w:pPr>
  </w:p>
  <w:p w:rsidR="00EE401C" w:rsidRDefault="00EE401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1C"/>
    <w:rsid w:val="001A4D5E"/>
    <w:rsid w:val="00D30B9A"/>
    <w:rsid w:val="00E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18836"/>
  <w15:docId w15:val="{7FF10F6F-037D-423E-9068-AD211B74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A4D5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silnom-tumane-2-iyulya-v-permskom/133503380/" TargetMode="External"/><Relationship Id="rId18" Type="http://schemas.openxmlformats.org/officeDocument/2006/relationships/hyperlink" Target="https://vesti-perm.ru/pages/4fa2b46126a343ac8fe6aa26f95adb49" TargetMode="External"/><Relationship Id="rId26" Type="http://schemas.openxmlformats.org/officeDocument/2006/relationships/hyperlink" Target="https://suksun.bezformata.com/listnews/rossii-po-permskomu-krayu-informiruet/133482003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hansk-adm.ru/news/502887" TargetMode="External"/><Relationship Id="rId34" Type="http://schemas.openxmlformats.org/officeDocument/2006/relationships/hyperlink" Target="https://perm-gid.ru/news/nauka-i-obrazovanie/v-kolonnom-zale-pgik-sostoyalas-torzhestvennaya-ceremoniya-vrucheniya-diplomov-vypusknikam-konservatorii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chest-dnya-obrazovaniya-nalogovih/133505320/" TargetMode="External"/><Relationship Id="rId17" Type="http://schemas.openxmlformats.org/officeDocument/2006/relationships/hyperlink" Target="https://perm.bezformata.com/listnews/mchs-opublikovali-dannie-o-pozharah/133494186/" TargetMode="External"/><Relationship Id="rId25" Type="http://schemas.openxmlformats.org/officeDocument/2006/relationships/hyperlink" Target="https://vereshagino.bezformata.com/listnews/mchs-rossii-po-permskomu-krayu/133484617/" TargetMode="External"/><Relationship Id="rId33" Type="http://schemas.openxmlformats.org/officeDocument/2006/relationships/hyperlink" Target="https://life.ru/p/1669429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berezniki.bezformata.com/listnews/vserossiyskogo-festivalya-zvezda-spaseniya/133494534/" TargetMode="External"/><Relationship Id="rId20" Type="http://schemas.openxmlformats.org/officeDocument/2006/relationships/hyperlink" Target="https://ocherskiy.ru/news/502896" TargetMode="External"/><Relationship Id="rId29" Type="http://schemas.openxmlformats.org/officeDocument/2006/relationships/hyperlink" Target="https://raion.gorodperm.ru/industrialnyj/novosti/2024/07/01/11978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daily/27601.5/4952880/" TargetMode="External"/><Relationship Id="rId24" Type="http://schemas.openxmlformats.org/officeDocument/2006/relationships/hyperlink" Target="https://perm-news.net/incident/2024/07/01/249393.html" TargetMode="External"/><Relationship Id="rId32" Type="http://schemas.openxmlformats.org/officeDocument/2006/relationships/hyperlink" Target="https://itanews.ru/2024/07/01/kp-ru-%d0%bf%d0%b5%d1%80%d0%bc%d1%8f%d0%ba-%d1%81%d0%bf%d0%b0%d1%81-%d0%b4%d0%b5%d0%b2%d1%83%d1%88%d0%ba%d1%83-%d0%b2-%d0%ba%d0%b0%d1%84%d0%b5-%d1%83-%d0%ba%d0%be%d1%82%d0%be%d1%80%d0%be%d0%b3%d0%be/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rezniki.bezformata.com/listnews/bereznikah-nagradili-pobediteley-i/133500298/" TargetMode="External"/><Relationship Id="rId23" Type="http://schemas.openxmlformats.org/officeDocument/2006/relationships/hyperlink" Target="https://perm-news.net/incident/2024/07/01/249397.html" TargetMode="External"/><Relationship Id="rId28" Type="http://schemas.openxmlformats.org/officeDocument/2006/relationships/hyperlink" Target="https://perm-news.net/society/2024/07/01/249360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business-class.su/news/2024/07/01/v-permi-v-vyhodnye-v-promzone-v-motovilihe-proizoshel-pozhar?utm_source=yxnews&amp;utm_medium=desktop" TargetMode="External"/><Relationship Id="rId19" Type="http://schemas.openxmlformats.org/officeDocument/2006/relationships/hyperlink" Target="https://admkochevo.ru/news/502902" TargetMode="External"/><Relationship Id="rId31" Type="http://schemas.openxmlformats.org/officeDocument/2006/relationships/hyperlink" Target="https://perm-news.net/incident/2024/07/01/24934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34651470_456239803?list=9a083d651cd7988967" TargetMode="External"/><Relationship Id="rId14" Type="http://schemas.openxmlformats.org/officeDocument/2006/relationships/hyperlink" Target="https://www.perm.kp.ru/online/news/5879313/" TargetMode="External"/><Relationship Id="rId22" Type="http://schemas.openxmlformats.org/officeDocument/2006/relationships/hyperlink" Target="https://raion.gorodperm.ru/leninskij/novosti/2024/07/01/119800/" TargetMode="External"/><Relationship Id="rId27" Type="http://schemas.openxmlformats.org/officeDocument/2006/relationships/hyperlink" Target="https://berezniki.bezformata.com/listnews/doska-pocheta/133480027/" TargetMode="External"/><Relationship Id="rId30" Type="http://schemas.openxmlformats.org/officeDocument/2006/relationships/hyperlink" Target="https://perm.bezformata.com/listnews/pozharah-i-provedennoy-profilakticheskoy/133469665/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C9D8-0FFF-4487-83D4-ECD0EBBA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2687</Words>
  <Characters>15318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2024-07-01T19:12:00Z</dcterms:modified>
</cp:coreProperties>
</file>