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июля - 02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июля - 02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kribrum.r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2024-07-02T19:35:39Z</dcterms:modified>
</cp:coreProperties>
</file>