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июля - 04 июля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июля - 04 июля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Пострадавшие на страшном пожаре в Перми дети находятся в коме в реанимации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МЧС по Пермскому краю обещали представить школьника к награде. Причины происшествия выясняют эксперты.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регионального минздрава, сейчас брат и сестра в тяжёлом состоянии находятся в реанимации ожогового отделения Городской клинической больницы имени Гринберга.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Счет шел на минуты: пермяк рассказал, как боролись за жизнь двух детей, запертых в горящей квартире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ликвидации пожара принимали участие 30 человек личного состава с применением 8 единиц техники,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Причина пожара, едва не отнявшего две детские жизни, устанавливается.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RuNews24.ru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Перми предупредили об аномальной жаре в ближайшие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Представители ведомства напомнили жителям региона о важности ограничения пребывания на солнце и увеличения потребления воды.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"Питье и тень помогут справиться с жарой. Проведите эти жаркие дни безопасно!" - добавили в ГУ МЧС России по Пермскому краю.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ИА DixiNews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03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3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Гид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Пермского края об аномальной жаре 5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ведомстве напомнили жителям региона о необходимости ограничить время пребывания на солнце, а также пить больше воды.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«Обильное питьё и тень помогут перенести зной. Проведи эти жаркие дни безопасно!» – добавили в ГУ МЧС России по Пермскому краю.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Голубых озерах утонул ребенок, кричавший о помощи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URA.RU направило запрос в пресс-службу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краевом МЧС сообщили, что с начала лета в Пермском крае утонуло шестеро детей.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подросток спас младшую сестру при пожаре в квартире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МЧС по Пермскому краю рассказали, что 14-летний житель Перми спас при пожаре, вспыхнувшем в квартире, свою восьмилетнюю сестру.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URA.RU со ссылкой на пресс-службу ведомства.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RT на русском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обязали восстановить пожарную каланчу рядом с театром «У Моста»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Ленинский районный суд Перми обязал ГУ МЧС РФ по Пермскому краю провести работы по сохранению объекта культурного наследия регионального значения «Каланча пожарная», расположенного по ул. Куйбышева, 11 ст 2 в Перми.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подросток спас младшую сестру при пожаре в квартире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МЧС по Пермскому краю рассказали, что 14-летний житель Перми спас при пожаре, вспыхнувшем в квартире, свою восьмилетнюю сестру.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РИА Новости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URA.RU со ссылкой на пресс-службу ведомства.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подросток спас младшую сестру при пожаре в квартире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рассказали, что 14-летний житель Перми спас при пожаре, вспыхнувшем в квартире, свою восьмилетнюю сестру. РИА Новости Об этом сообщает URA.RU со ссылкой на пресс-службу ведомства.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подросток спас младшую сестру при пожаре в квартире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рассказали, что 14-летний житель Перми спас при пожаре, вспыхнувшем в квартире, свою восьмилетнюю сестру.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подросток спас младшую сестру при пожаре в квартире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рассказали, что 14-летний житель Перми спас при пожаре, вспыхнувшем в квартире, свою восьмилетнюю сестру. Об этом сообщает URA.RU со ссылкой на пресс-службу ведомства.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подросток спас младшую сестру при пожаре в квартире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рассказали, что 14-летний житель Перми спас при пожаре, вспыхнувшем в квартире, свою восьмилетнюю сестру.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Высший в интернете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подросток спас младшую сестру при пожаре в квартире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рассказали, что 14-летний житель Перми спас при пожаре, вспыхнувшем в квартире, свою восьмилетнюю сестру. Об этом сообщает URA.RU со ссылкой на пресс-службу ведомства.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подросток спас младшую сестру при пожаре в квартире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рассказали, что 14-летний житель Перми спас при пожаре, вспыхнувшем в квартире, свою восьмилетнюю сестру. Об этом сообщает URA.RU со ссылкой на пресс-службу ведомства.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обязали восстановить пожарную каланчу рядом с театром «У Моста»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Ленинский районный суд Перми обязал ГУ МЧС РФ по Пермскому краю провести работы по сохранению объекта культурного наследия регионального значения «Каланча пожарная», расположенного по ул. Куйбышева, 11 ст 2 в Перми.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Вода не прощает легкомыслия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 жизненно важные правила: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купайтесь только в трезвом состоянии;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следите за детьми у воды, не оставляйте одних ни на минуту;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напоминают о правилах безопасности на водных объектах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напоминают о правилах безопасности на водных объектах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четыре организованных места отдыха у воды – на правом берегу Камы в районе Коммунального моста, на Мотовилихинском пруду, в районе железнодорожной станции КамГЭС и в заливе реки Сылвы в посёлке Новые Ляды.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Вода не прощает легкомыслия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 жизненно важные правила: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– купайтесь только в трезвом состоянии;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следите за детьми у воды, не оставляйте одних ни на минуту;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пермяков об аномальной 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Температура может достигать +36°С. Главное управление МЧС России по Пермскому краю обратилось к жителям региона с предупреждением о сильной жаре, которая может достигать +36°С. Ведомство рекомендует соблюдать меры предосторожности: находиться в тени, носить легкую и свободную одежду из дышащих материалов, защищать голову от солнца и пить больше воды.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Новости сегодня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пермяков об аномальной 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Температура может достигать +36°С. Главное управление МЧС России по Пермскому краю обратилось к жителям региона с предупреждением о сильной жаре, которая может достигать +36°С. Ведомство рекомендует соблюдать меры предосторожности: находиться в тени, носить легкую и свободную одежду из дышащих материалов, защищать голову от солнца и пить больше воды.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пермяков об аномальной 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Температура может достигать +36°С. Главное управление МЧС России по Пермскому краю обратилось к жителям региона с предупреждением о сильной жаре, которая может достигать +36°С. Ведомство рекомендует соблюдать меры предосторожности: находиться в тени, носить легкую и свободную одежду из дышащих материалов, защищать голову от солнца и пить больше воды.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пермяков об аномальной 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Температура может достигать +36°С. Главное управление МЧС России по Пермскому краю обратилось к жителям региона с предупреждением о сильной жаре, которая может достигать +36°С. Ведомство рекомендует соблюдать меры предосторожности: находиться в тени, носить легкую и свободную одежду из дышащих материалов, защищать голову от солнца и пить больше воды.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пермяков об аномальной 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Belkin Alexey/Globallookpress Температура может достигать +36°С. Главное управление МЧС России по Пермскому краю обратилось к жителям региона с предупреждением о сильной жаре, которая может достигать +36°С. Ведомство рекомендует соблюдать меры предосторожности: находиться в тени, носить легкую и свободную одежду из дышащих материалов, защищать голову от солнца и пить больше воды.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Жителям Перми предлагают пройти опрос, касающийся движения электропоездов в микрорайоне Новые Ляды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Жителям Перми предлагают пройти опрос, касающийся движения электропоездов в микрорайоне Новые Ляды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выходные дни в Перми пройдет фестиваль живой культуры «Обряды-наряды»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напоминают о правилах безопасности на водных объектах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Пермь открытая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обязал краевое МЧС восстановить историческое здание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Ленинский районный суд с иском к ГУ МЧС России по Пермскому краю вышла инспекция по охране объектов культурного наследия. По итогам заседания от 18 июня министерство обязали «провести производственные работы по сохранению объекта культурного наследия регионального значения — памятника градостроительства и архитектуры».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14-летний юноша спас от пожара младшую сестру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Автор: Вера Андриас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Утром 4 июля 2024 года в квартире на 14-ом этаже дома по улице Моторостроителей начался пожар.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Повезло с соседом: в Перми на пожаре мальчик спас сестру — через окно он спустил ее ниже на этаж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Прикамья сообщили обстоятельства случившегося. После того как подросток спас сестру, юношу эвакуировали спасатели. Обоих детей госпитализировали.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предупреждает о жаре до +36 градусов 4 и 5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обратилось к жителям региона с предупреждением о предстоящем опасном метеорологическом явлении. По информации Пермского ЦГМС, в ближайшие дни ожидается сильная жара до +36°.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Телекомпания "Ветта"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выходные дни в Перми пройдет фестиваль живой культуры «Обряды-наряды»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выходные дни в Перми пройдет фестиваль живой культуры «Обряды-наряды»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напоминают о правилах безопасности на водных объектах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Пермская делегация находится с рабочим визитом в столице Республики Беларусь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Пермь открытая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14-летний юноша спас от пожара младшую сестру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Их мама находилась на работе в ночной смене, сообщает пресс-служба ГУ МЧС России по Пермскому краю. Еще пять человек пожарные вывели из дома в спасательных устройствах.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обязал МЧС восстановить историческое здание пожарной каланчи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18 июня 2024 года суд постановил ГУ МЧС по Пермскому краю провести работы для сохранения здания каланчи и разместить на нём информационную надпись и обозначение со сведениями об объекте.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предупреждает о жаре до +36 градусов 4 и 5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обратилось к жителям региона с предупреждением о предстоящем опасном метеорологическом явлении. По информации Пермского ЦГМС, в ближайшие дни ожидается сильная жара до +36°.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предупреждает о жаре до +36 градусов 4 и 5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обратилось к жителям региона с предупреждением о предстоящем опасном метеорологическом явлении. По информации Пермского ЦГМС, в ближайшие дни ожидается сильная жара до +36°.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подросток спас 8-летнюю сестру из горящей квартиры на 14 этаже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сообщили, что юноша будет представлен к награде. Сейчас сотрудники Госпожнадзора МЧС России проводят проверку, устанавливают обстоятельства и причину пожара.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обязал краевое МЧС восстановить историческое здание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Пермскому краю обязали также разместить на здании памятника архитектуры информационную надпись и обозначение со сведениями об объекте. Как указано в судакте, соответствующее решение вынесено 18 июня.Истцом в судебном процессе выступила краевая инспекция по охране объектов культурного наследия.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напоминают о правилах безопасности на водных объектах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напоминают о правилах безопасности на водных объектах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Пермская делегация находится с рабочим визитом в столице Республики Беларусь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Пермяков приглашают поучаствовать в национальной премии «Наследие Нации»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Пермь открытая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пермяков об опасной жаре до 36 градусов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РФ по Пермскому краю предупреждает жителей региона об опасном метеорологическом явлении в ближайшие дни. По данным Пермского ЦГМС, в дневные часы ожидается сильная жара +36°.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пермяков об опасной жаре до 36 градусов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РФ по Пермскому краю предупреждает жителей региона об опасном метеорологическом явлении в ближайшие дни. По данным Пермского ЦГМС, в дневные часы ожидается сильная жара +36°.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горящей квартиры брат спас сестру, спустив ее на 13-й этаж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утром 4 июля разыгрался настоящий триллер в 14-ти этажном доме на ул. Моторостроителей, 21. Около 09:00 в одной из квартир на последнем этаже начался пожар. 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напоминают о правилах безопасности на водных объектах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Основные причины происшествий и гибели людей на воде – это купание в необорудованных местах, в состоянии алкогольного опьянения, личная недисциплинированность и самонадеянность, недостаточный надзор родителей за детьми, неумение плавать.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Стали известны подробности пожара на улице Запорожской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Диана Паршукова, руководитель пресс-службы Главного управления МЧС России по Пермскому краю: "Газодымозащитники спасли из горящего жилья 2 человек и кота, ещё 6 человек, в том числе, ребёнка-инвалида, пожарные вывели в спасустройствах, травмированную женщину передали врачам. 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Стали известны подробности пожара на улице Запорожской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Диана Паршукова, руководитель пресс-службы Главного управления МЧС России по Пермскому краю: "Газодымозащитники спасли из горящего жилья 2 человек и кота, ещё 6 человек, в том числе, ребёнка-инвалида, пожарные вывели в спасустройствах, травмированную женщину передали врачам. 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горящей квартиры брат спас сестру, спустив ее на 13-й этаж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сообщили, что пожарные попали в горящую квартиру, ликвидировали пожар на площади 30 кв. метров. Погибших нет. Детей госпитализировали, у девочки ожоги первой и второй степени.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наградят подростка, спасшего младшую сестру при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сообщили, что юноша будет представлен к награде. О том, чем именно наградят молодого человека, на данный момент неизвестно.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мальчик спас сестру, передав ее через окно соседям этажом ниже.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Мальчика спасли пожарные. Фотографии выложили очевидцы в местных телеграм-каналах . 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высотном доме спасли двух детей – Коммерсантъ Пермь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ГУ МЧС по Пермскому краю ликвидировали пожар в одной из квартир высотного жилого дома в Свердловском районе Перми. Об этом сообщает пресс-служба ведомства.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высотном доме спасли двух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ГУ МЧС по Пермскому краю ликвидировали пожар в одной из квартир высотного жилого дома в Свердловском районе Перми. Об этом сообщает пресс-служба ведомства.Квартира на 14 этаже жилого дома на ул. Моторостроителей загорелась вчера днем. 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подросток спас свою младшую сестру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это время дома были только 14-летний подросток и его 8-летняя сестра. Подробности спасения детей рассказали в пресс-службе МЧС по Пермскому краю. Читать далее </w:t>
      </w:r>
      <w:hyperlink r:id="rId68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подросток спас свою младшую сестру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Подробности спасения детей рассказали в пресс-службе МЧС по Пермскому краю. «Чтобы спасти жизнь младшей сестры, подросток передал ее через окно соседям, которые живут этажом ниже.  </w:t>
      </w:r>
      <w:hyperlink r:id="rId6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подросток спас свою младшую сестру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спасения детей рассказали в пресс-службе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«Чтобы спасти жизнь младшей сестры, подросток передал ее через окно соседям, которые живут этажом ниже.  </w:t>
      </w:r>
      <w:hyperlink r:id="rId7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подросток спас свою младшую сестру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это время дома были только 14-летний подросток и его 8-летняя сестра. Подробности спасения детей рассказали в пресс-службе МЧС по Пермскому краю. Только на URA.RU </w:t>
      </w:r>
      <w:hyperlink r:id="rId71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подросток спас свою младшую сестру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это время дома были только 14-летний подросток и его 8-летняя сестра. Подробности спасения детей рассказали в пресс-службе МЧС по Пермскому краю. Читать далее </w:t>
      </w:r>
      <w:hyperlink r:id="rId7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подросток спас свою младшую сестру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это время дома были только 14-летний подросток и его 8-летняя сестра. Подробности спасения детей рассказали в пресс-службе МЧС по Пермскому краю. Читать далее </w:t>
      </w:r>
      <w:hyperlink r:id="rId7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женщина спасла четырех детей во время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Вчера, 3 июля, в деревне Бадашка Пермского края случился пожар. Об этом сообщает пресс-служба ГУ МЧС России по Пермскому краю. </w:t>
      </w:r>
      <w:hyperlink r:id="rId7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Прикамья предупредили жителей региона о жаре до +36°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этим в ГУ МЧС России по Пермскому краю предупреждают о мерах безопасности во избежание теплового или солнечного удара: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старайтесь меньше времени находиться под прямыми лучами солнца, прячьтесь в тени или под зонтом; </w:t>
      </w:r>
      <w:hyperlink r:id="rId75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женщина спасла четырех детей во время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краевого МЧС, из-за короткого замыкания в доме загорелись мебель и домашние вещи.  </w:t>
      </w:r>
      <w:hyperlink r:id="rId76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мальчик спас сестру, передав ее через окно соседям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словам очевидцев, мальчику на вид лет 12, а девочке — 8. Были ли дети дома одни — пока неизвестно. Мы сделали запрос в ГУ МЧС России по Пермскому краю. </w:t>
      </w:r>
      <w:hyperlink r:id="rId77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Удмуртии четырёхлетний ребёнок устроил пожар в квартире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Сотрудники МЧС спасли троих жильцов дома.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в ГУ МЧС России по Пермскому краю заявили, что с начала года в регионе при пожарах спасли 357 человек. </w:t>
      </w:r>
      <w:hyperlink r:id="rId78" w:history="1">
        <w:r>
          <w:rPr>
            <w:rStyle w:val="a5"/>
            <w:rFonts w:ascii="Times New Roman" w:cs="Times New Roman" w:hAnsi="Times New Roman"/>
            <w:sz w:val="24"/>
          </w:rPr>
          <w:t>RT на русском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Удмуртии четырёхлетний ребёнок устроил пожар в квартире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МЧС спасли троих жильцов дома. Ранее в ГУ МЧС России по Пермскому краю заявили, что с начала года в регионе при пожарах спасли 357 человек. </w:t>
      </w:r>
      <w:hyperlink r:id="rId7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ГИМС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инспекторского участка г.Чусовой центра ГИМС Главного управления МЧС России по Пермскому краю рекомендуют владельцам маломерных судов обратить внимание на сроки освидетельствования судов.  </w:t>
      </w:r>
      <w:hyperlink r:id="rId8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мама спасла из горящего дома четверых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ЧП на улице Центральной поступила дежурному 7 июля в 11:48. Предварительно, из-за короткого замыкания загорелись мебель и домашние вещи на веранде.  </w:t>
      </w:r>
      <w:hyperlink r:id="rId8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женщина спасла на пожаре четверых своих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деревне Бадашка Куединского муниципального округа возник пожар в частном доме. Сообщение о возгорании поступило в экстренные службы 3 июля в 11:48, после чего к месту происшествия выехали 16 спасателей на семи спецмашинах. </w:t>
      </w:r>
      <w:hyperlink r:id="rId8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женщина спасла на пожаре четверых своих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деревне Бадашка Куединского муниципального округа возник пожар в частном доме. Сообщение о возгорании поступило в экстренные службы 3 июля в 11:48, после чего к месту происшествия выехали 16 спасателей на семи спецмашинах. </w:t>
      </w:r>
      <w:hyperlink r:id="rId8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женщина спасла на пожаре четверых своих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пресс-службы ГУ МЧС России по Пермскому краю, по прибытии огнеборцы установили, что что горят два частных жилых дома и надворные постройки.  </w:t>
      </w:r>
      <w:hyperlink r:id="rId84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Владельцам маломерных судов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инспекторского участка г.Чусовой центра ГИМС Главного управления МЧС России по Пермскому краю рекомендуют владельцам маломерных судов обратить внимание на сроки освидетельствования судов. </w:t>
      </w:r>
      <w:hyperlink r:id="rId85" w:history="1">
        <w:r>
          <w:rPr>
            <w:rStyle w:val="a5"/>
            <w:rFonts w:ascii="Times New Roman" w:cs="Times New Roman" w:hAnsi="Times New Roman"/>
            <w:sz w:val="24"/>
          </w:rPr>
          <w:t>Гид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aif.ru/incidents/postradavshie-na-strashnom-pozhare-v-permi-deti-nahodyatsya-v-kome-v-reanimacii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runews24.ru/incidents/04/07/2024/schet-shel-na-minutyi-permyak-rasskazal-kak-borolis-za-zhizn-dvux-detej-zapertyix-v-goryashhej-kvartire" TargetMode="External" Type="http://schemas.openxmlformats.org/officeDocument/2006/relationships/hyperlink" /><Relationship Id="rId19" Target="https://perm.dixinews.ru/news/obshchestvo/zhiteley-permi-predupredili-ob-anomalnoy-zhare-v-blizhayshie-sutki/" TargetMode="External" Type="http://schemas.openxmlformats.org/officeDocument/2006/relationships/hyperlink" /><Relationship Id="rId20" Target="https://ocherskiy.ru/news/504015" TargetMode="External" Type="http://schemas.openxmlformats.org/officeDocument/2006/relationships/hyperlink" /><Relationship Id="rId21" Target="https://ohansk-adm.ru/news/504011" TargetMode="External" Type="http://schemas.openxmlformats.org/officeDocument/2006/relationships/hyperlink" /><Relationship Id="rId22" Target="https://admkochevo.ru/news/503996" TargetMode="External" Type="http://schemas.openxmlformats.org/officeDocument/2006/relationships/hyperlink" /><Relationship Id="rId23" Target="https://perm-gid.ru/news/region/opasnye-meteorologicheskie-yavleniya.htm" TargetMode="External" Type="http://schemas.openxmlformats.org/officeDocument/2006/relationships/hyperlink" /><Relationship Id="rId24" Target="https://perm.aif.ru/society/details/mchs-predupredilo-zhiteley-permskogo-kraya-ob-anomalnoy-zhare-5-iyulya" TargetMode="External" Type="http://schemas.openxmlformats.org/officeDocument/2006/relationships/hyperlink" /><Relationship Id="rId25" Target="https://ura.news/news/1052788891" TargetMode="External" Type="http://schemas.openxmlformats.org/officeDocument/2006/relationships/hyperlink" /><Relationship Id="rId26" Target="https://russian.rt.com/russia/news/1336803-podrostok-pozhar-spasenie" TargetMode="External" Type="http://schemas.openxmlformats.org/officeDocument/2006/relationships/hyperlink" /><Relationship Id="rId27" Target="https://perm.bezformata.com/listnews/obyazali-vosstanovit-pozharnuyu-kalanchu/133633426/" TargetMode="External" Type="http://schemas.openxmlformats.org/officeDocument/2006/relationships/hyperlink" /><Relationship Id="rId28" Target="https://gorodskoyportal.ru/news/russia/90834899/" TargetMode="External" Type="http://schemas.openxmlformats.org/officeDocument/2006/relationships/hyperlink" /><Relationship Id="rId29" Target="https://news.myseldon.com/ru/news/index/314555253" TargetMode="External" Type="http://schemas.openxmlformats.org/officeDocument/2006/relationships/hyperlink" /><Relationship Id="rId30" Target="https://smi2.ru/article/155956307" TargetMode="External" Type="http://schemas.openxmlformats.org/officeDocument/2006/relationships/hyperlink" /><Relationship Id="rId31" Target="https://123ru.net/perm/382670697/" TargetMode="External" Type="http://schemas.openxmlformats.org/officeDocument/2006/relationships/hyperlink" /><Relationship Id="rId32" Target="https://7ooo.ru/group/2024/07/04/332-v-permi-podrostok-spas-mladshuyu-sestru-pri-pozhare-v-kvartire-grss-321918221.html" TargetMode="External" Type="http://schemas.openxmlformats.org/officeDocument/2006/relationships/hyperlink" /><Relationship Id="rId33" Target="https://103news.com/perm/382670697/" TargetMode="External" Type="http://schemas.openxmlformats.org/officeDocument/2006/relationships/hyperlink" /><Relationship Id="rId34" Target="https://ru24.net/perm/382670697/" TargetMode="External" Type="http://schemas.openxmlformats.org/officeDocument/2006/relationships/hyperlink" /><Relationship Id="rId35" Target="https://www.newsko.ru/news/nk-8224479.html" TargetMode="External" Type="http://schemas.openxmlformats.org/officeDocument/2006/relationships/hyperlink" /><Relationship Id="rId36" Target="https://perm.bezformata.com/listnews/voda-ne-proshaet-legkomisliya/133631742/" TargetMode="External" Type="http://schemas.openxmlformats.org/officeDocument/2006/relationships/hyperlink" /><Relationship Id="rId37" Target="https://perm-news.net/society/2024/07/04/249743.html" TargetMode="External" Type="http://schemas.openxmlformats.org/officeDocument/2006/relationships/hyperlink" /><Relationship Id="rId38" Target="https://perm-news.net/incident/2024/07/04/249741.html" TargetMode="External" Type="http://schemas.openxmlformats.org/officeDocument/2006/relationships/hyperlink" /><Relationship Id="rId39" Target="https://esse.24newnews.ru/mchs-preduprezhdaet-permyakov-ob-anomalnoy-zhare-2569350.html" TargetMode="External" Type="http://schemas.openxmlformats.org/officeDocument/2006/relationships/hyperlink" /><Relationship Id="rId40" Target="https://123ru.net/perm/382665669/" TargetMode="External" Type="http://schemas.openxmlformats.org/officeDocument/2006/relationships/hyperlink" /><Relationship Id="rId41" Target="https://103news.com/perm/382665669/" TargetMode="External" Type="http://schemas.openxmlformats.org/officeDocument/2006/relationships/hyperlink" /><Relationship Id="rId42" Target="https://ru24.net/perm/382665669/" TargetMode="External" Type="http://schemas.openxmlformats.org/officeDocument/2006/relationships/hyperlink" /><Relationship Id="rId43" Target="https://news.myseldon.com/ru/news/index/314550968" TargetMode="External" Type="http://schemas.openxmlformats.org/officeDocument/2006/relationships/hyperlink" /><Relationship Id="rId44" Target="https://perm-open.ru/424154" TargetMode="External" Type="http://schemas.openxmlformats.org/officeDocument/2006/relationships/hyperlink" /><Relationship Id="rId45" Target="https://perm.rbc.ru/perm/freenews/66865f4c9a79477252393349" TargetMode="External" Type="http://schemas.openxmlformats.org/officeDocument/2006/relationships/hyperlink" /><Relationship Id="rId46" Target="https://perm.bezformata.com/listnews/spas-ot-pozhara-mladshuyu-sestru/133624952/" TargetMode="External" Type="http://schemas.openxmlformats.org/officeDocument/2006/relationships/hyperlink" /><Relationship Id="rId47" Target="https://59.ru/text/incidents/2024/07/04/73787171/" TargetMode="External" Type="http://schemas.openxmlformats.org/officeDocument/2006/relationships/hyperlink" /><Relationship Id="rId48" Target="https://vetta.tv/news/perm-krai/mchs-prikamya-preduprezhdaet-o-zhare-do-36-gradusov-4-i-5-iyulya/" TargetMode="External" Type="http://schemas.openxmlformats.org/officeDocument/2006/relationships/hyperlink" /><Relationship Id="rId49" Target="https://perm-open.ru/424152" TargetMode="External" Type="http://schemas.openxmlformats.org/officeDocument/2006/relationships/hyperlink" /><Relationship Id="rId50" Target="https://www.permnews.ru/novosti/incidents/2024/07/04/_ermi_14-letniy_yunosha_spas_ot_pozhara_mladshuyu_sestru/" TargetMode="External" Type="http://schemas.openxmlformats.org/officeDocument/2006/relationships/hyperlink" /><Relationship Id="rId51" Target="https://perm.aif.ru/gorod/sud-obyazal-mchs-vosstanovit-istoricheskoe-zdanie-pozharnoy-kalanchi-v-permi" TargetMode="External" Type="http://schemas.openxmlformats.org/officeDocument/2006/relationships/hyperlink" /><Relationship Id="rId52" Target="https://perm.bezformata.com/listnews/preduprezhdaet-o-zhare-do-36-gradusov-4-i-5-iyulya/133620645/" TargetMode="External" Type="http://schemas.openxmlformats.org/officeDocument/2006/relationships/hyperlink" /><Relationship Id="rId53" Target="https://perm-news.net/other/2024/07/04/249707.html" TargetMode="External" Type="http://schemas.openxmlformats.org/officeDocument/2006/relationships/hyperlink" /><Relationship Id="rId54" Target="https://properm.ru/news/2024-07-04/permskiy-podrostok-spas-8-letnyuyu-sestru-iz-goryaschey-kvartiry-na-14-etazhe-5129030" TargetMode="External" Type="http://schemas.openxmlformats.org/officeDocument/2006/relationships/hyperlink" /><Relationship Id="rId55" Target="https://www.kommersant.ru/doc/6806865" TargetMode="External" Type="http://schemas.openxmlformats.org/officeDocument/2006/relationships/hyperlink" /><Relationship Id="rId56" Target="https://perm-open.ru/424142" TargetMode="External" Type="http://schemas.openxmlformats.org/officeDocument/2006/relationships/hyperlink" /><Relationship Id="rId57" Target="https://perm.bezformata.com/listnews/preduprezhdaet-permyakov-ob-opasnoy-zhare/133616650/" TargetMode="External" Type="http://schemas.openxmlformats.org/officeDocument/2006/relationships/hyperlink" /><Relationship Id="rId58" Target="https://www.newsko.ru/news/nk-8224242.html" TargetMode="External" Type="http://schemas.openxmlformats.org/officeDocument/2006/relationships/hyperlink" /><Relationship Id="rId59" Target="https://perm.bezformata.com/listnews/sestru-spustiv-ee-na-13-y-etazh-doma/133615965/" TargetMode="External" Type="http://schemas.openxmlformats.org/officeDocument/2006/relationships/hyperlink" /><Relationship Id="rId60" Target="https://perm-news.net/society/2024/07/04/249691.html" TargetMode="External" Type="http://schemas.openxmlformats.org/officeDocument/2006/relationships/hyperlink" /><Relationship Id="rId61" Target="https://perm.bezformata.com/listnews/pozhara-na-ulitce-zaporozhskoy-v-permi/133615455/" TargetMode="External" Type="http://schemas.openxmlformats.org/officeDocument/2006/relationships/hyperlink" /><Relationship Id="rId62" Target="https://vesti-perm.ru/pages/8a8e4fc3742a40ff8fe4c0d3815d5025" TargetMode="External" Type="http://schemas.openxmlformats.org/officeDocument/2006/relationships/hyperlink" /><Relationship Id="rId63" Target="https://www.perm.kp.ru/online/news/5883545/" TargetMode="External" Type="http://schemas.openxmlformats.org/officeDocument/2006/relationships/hyperlink" /><Relationship Id="rId64" Target="https://perm.aif.ru/society/details/v-permi-nagradyat-podrostka-spasshego-mladshuyu-sestru-pri-pozhare" TargetMode="External" Type="http://schemas.openxmlformats.org/officeDocument/2006/relationships/hyperlink" /><Relationship Id="rId65" Target="https://perm.bezformata.com/listnews/malchik-spas-sestru-peredav/133614604/" TargetMode="External" Type="http://schemas.openxmlformats.org/officeDocument/2006/relationships/hyperlink" /><Relationship Id="rId66" Target="https://smi2.ru/article/155940974" TargetMode="External" Type="http://schemas.openxmlformats.org/officeDocument/2006/relationships/hyperlink" /><Relationship Id="rId67" Target="https://www.kommersant.ru/doc/6806800" TargetMode="External" Type="http://schemas.openxmlformats.org/officeDocument/2006/relationships/hyperlink" /><Relationship Id="rId68" Target="https://123ru.net/perm/382643124/" TargetMode="External" Type="http://schemas.openxmlformats.org/officeDocument/2006/relationships/hyperlink" /><Relationship Id="rId69" Target="https://news.myseldon.com/ru/news/index/314535871" TargetMode="External" Type="http://schemas.openxmlformats.org/officeDocument/2006/relationships/hyperlink" /><Relationship Id="rId70" Target="https://ura.news/news/1052788658" TargetMode="External" Type="http://schemas.openxmlformats.org/officeDocument/2006/relationships/hyperlink" /><Relationship Id="rId71" Target="https://smi2.ru/article/155940134" TargetMode="External" Type="http://schemas.openxmlformats.org/officeDocument/2006/relationships/hyperlink" /><Relationship Id="rId72" Target="https://103news.com/perm/382643124/" TargetMode="External" Type="http://schemas.openxmlformats.org/officeDocument/2006/relationships/hyperlink" /><Relationship Id="rId73" Target="https://ru24.net/perm/382643124/" TargetMode="External" Type="http://schemas.openxmlformats.org/officeDocument/2006/relationships/hyperlink" /><Relationship Id="rId74" Target="https://perm.bezformata.com/listnews/permskom-krae-zhenshina-spasla/133612507/" TargetMode="External" Type="http://schemas.openxmlformats.org/officeDocument/2006/relationships/hyperlink" /><Relationship Id="rId75" Target="https://properm.ru/news/2024-07-04/v-mchs-prikamya-predupredili-zhiteley-regiona-o-zhare-do-36-5128834" TargetMode="External" Type="http://schemas.openxmlformats.org/officeDocument/2006/relationships/hyperlink" /><Relationship Id="rId76" Target="https://www.perm.kp.ru/online/news/5883421/" TargetMode="External" Type="http://schemas.openxmlformats.org/officeDocument/2006/relationships/hyperlink" /><Relationship Id="rId77" Target="https://v-kurse.ru/2024/07/04/355019" TargetMode="External" Type="http://schemas.openxmlformats.org/officeDocument/2006/relationships/hyperlink" /><Relationship Id="rId78" Target="https://russian.rt.com/russia/news/1336703-udmurtiya-pozhar-kvartira" TargetMode="External" Type="http://schemas.openxmlformats.org/officeDocument/2006/relationships/hyperlink" /><Relationship Id="rId79" Target="https://news.myseldon.com/ru/news/index/314534559" TargetMode="External" Type="http://schemas.openxmlformats.org/officeDocument/2006/relationships/hyperlink" /><Relationship Id="rId80" Target="https://lisva.bezformata.com/listnews/informatciya-gims/133608863/" TargetMode="External" Type="http://schemas.openxmlformats.org/officeDocument/2006/relationships/hyperlink" /><Relationship Id="rId81" Target="https://perm.bezformata.com/listnews/mama-spasla-iz-goryashego-doma/133607615/" TargetMode="External" Type="http://schemas.openxmlformats.org/officeDocument/2006/relationships/hyperlink" /><Relationship Id="rId82" Target="https://perm.bezformata.com/listnews/zhenshina-spasla-na-pozhare-chetverih/133606458/" TargetMode="External" Type="http://schemas.openxmlformats.org/officeDocument/2006/relationships/hyperlink" /><Relationship Id="rId83" Target="https://gorodskoyportal.ru/perm/news/news/90823586/" TargetMode="External" Type="http://schemas.openxmlformats.org/officeDocument/2006/relationships/hyperlink" /><Relationship Id="rId84" Target="https://www.newsko.ru/news/nk-8223834.html" TargetMode="External" Type="http://schemas.openxmlformats.org/officeDocument/2006/relationships/hyperlink" /><Relationship Id="rId85" Target="https://perm-gid.ru/news/region/vladelcam-malomernyh-sudov.htm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2024-07-04T19:05:15Z</dcterms:modified>
</cp:coreProperties>
</file>