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7E0" w:rsidRDefault="00AE7AA6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7E0" w:rsidRDefault="00AE7AA6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F277E0" w:rsidRDefault="00AE7AA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F277E0" w:rsidRDefault="00F277E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F277E0" w:rsidRDefault="00AE7AA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05 июля - 05 июля 2024 г.</w:t>
                            </w:r>
                          </w:p>
                          <w:p w:rsidR="00F277E0" w:rsidRDefault="00AE7AA6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F277E0" w:rsidRDefault="00AE7AA6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F277E0" w:rsidRDefault="00AE7AA6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F277E0" w:rsidRDefault="00F277E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F277E0" w:rsidRDefault="00AE7AA6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05 июля - 05 июля 2024 г.</w:t>
                      </w:r>
                    </w:p>
                    <w:p w:rsidR="00F277E0" w:rsidRDefault="00AE7AA6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7E0" w:rsidRDefault="00AE7AA6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F277E0" w:rsidRDefault="00AE7AA6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F277E0" w:rsidRDefault="00AE7AA6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277E0" w:rsidRDefault="00AE7AA6">
      <w:pPr>
        <w:pStyle w:val="Base"/>
      </w:pPr>
      <w:r>
        <w:fldChar w:fldCharType="end"/>
      </w:r>
    </w:p>
    <w:p w:rsidR="00F277E0" w:rsidRDefault="00AE7AA6">
      <w:pPr>
        <w:pStyle w:val="Base"/>
      </w:pPr>
      <w:r>
        <w:br w:type="page"/>
      </w:r>
    </w:p>
    <w:p w:rsidR="00A0538C" w:rsidRPr="00E27B1F" w:rsidRDefault="00A0538C" w:rsidP="00A0538C">
      <w:pPr>
        <w:pStyle w:val="5"/>
        <w:spacing w:before="0"/>
        <w:rPr>
          <w:rFonts w:ascii="Times New Roman" w:hAnsi="Times New Roman"/>
          <w:b/>
          <w:color w:val="auto"/>
          <w:sz w:val="24"/>
        </w:rPr>
      </w:pPr>
      <w:hyperlink r:id="rId9" w:history="1">
        <w:r w:rsidRPr="00E27B1F">
          <w:rPr>
            <w:rStyle w:val="postheadertitleauthorname"/>
            <w:rFonts w:ascii="Times New Roman" w:hAnsi="Times New Roman"/>
            <w:b/>
            <w:color w:val="auto"/>
            <w:sz w:val="24"/>
            <w:u w:val="single"/>
          </w:rPr>
          <w:t>Верхнекамье ТВ | Березники | Соликамск | Губаха</w:t>
        </w:r>
        <w:r w:rsidRPr="00E27B1F">
          <w:rPr>
            <w:rStyle w:val="a5"/>
            <w:rFonts w:ascii="Times New Roman" w:hAnsi="Times New Roman"/>
            <w:b/>
            <w:color w:val="auto"/>
            <w:sz w:val="24"/>
          </w:rPr>
          <w:t xml:space="preserve"> </w:t>
        </w:r>
      </w:hyperlink>
    </w:p>
    <w:p w:rsidR="00A0538C" w:rsidRPr="00E27B1F" w:rsidRDefault="00A0538C" w:rsidP="00A0538C">
      <w:pPr>
        <w:outlineLvl w:val="0"/>
        <w:rPr>
          <w:bCs/>
          <w:kern w:val="36"/>
          <w:u w:val="single"/>
        </w:rPr>
      </w:pPr>
      <w:r w:rsidRPr="00E27B1F">
        <w:rPr>
          <w:u w:val="single"/>
        </w:rPr>
        <w:t>ВЫПУСК 05 ИЮЛЯ 2024</w:t>
      </w:r>
    </w:p>
    <w:p w:rsidR="00A0538C" w:rsidRPr="00E27B1F" w:rsidRDefault="00A0538C" w:rsidP="00A0538C">
      <w:r w:rsidRPr="00E27B1F">
        <w:t>- Гибель на воде в Александровском муниципальном округе подростка (с 2 мин.15 сек.)</w:t>
      </w:r>
    </w:p>
    <w:p w:rsidR="00A0538C" w:rsidRPr="00E27B1F" w:rsidRDefault="00A0538C" w:rsidP="00A0538C">
      <w:r w:rsidRPr="00E27B1F">
        <w:t>- Пожары – печальная статистика (с 5 мин.32 сек.)</w:t>
      </w:r>
    </w:p>
    <w:p w:rsidR="00A0538C" w:rsidRPr="00E27B1F" w:rsidRDefault="00A0538C" w:rsidP="00A0538C">
      <w:r w:rsidRPr="00E27B1F">
        <w:t>- Сильная жара. Комментарий Дениса Говорова, заместителя начальника ГУ МЧС России по Пермскому краю (по АКУ) (с 9 мин.50 секю)</w:t>
      </w:r>
    </w:p>
    <w:p w:rsidR="00A0538C" w:rsidRPr="00E27B1F" w:rsidRDefault="00A0538C" w:rsidP="00A0538C">
      <w:r w:rsidRPr="00E27B1F">
        <w:rPr>
          <w:b/>
        </w:rPr>
        <w:t xml:space="preserve">Ссылка: </w:t>
      </w:r>
      <w:hyperlink r:id="rId10" w:tgtFrame="_blank" w:history="1">
        <w:r w:rsidRPr="00E27B1F">
          <w:rPr>
            <w:rStyle w:val="a5"/>
            <w:color w:val="auto"/>
            <w:u w:val="none"/>
            <w:shd w:val="clear" w:color="auto" w:fill="FFFFFF"/>
          </w:rPr>
          <w:t>https://vk.com/video-115822721_456256867?list=f4bf1ff9a90c88567a</w:t>
        </w:r>
      </w:hyperlink>
    </w:p>
    <w:p w:rsidR="00A0538C" w:rsidRPr="00E27B1F" w:rsidRDefault="00A0538C" w:rsidP="00A0538C"/>
    <w:p w:rsidR="00A0538C" w:rsidRPr="00E27B1F" w:rsidRDefault="00A0538C" w:rsidP="00A0538C">
      <w:pPr>
        <w:rPr>
          <w:b/>
        </w:rPr>
      </w:pPr>
      <w:r w:rsidRPr="00E27B1F">
        <w:rPr>
          <w:b/>
        </w:rPr>
        <w:t>Россия 24</w:t>
      </w:r>
    </w:p>
    <w:p w:rsidR="00A0538C" w:rsidRPr="00E27B1F" w:rsidRDefault="00A0538C" w:rsidP="00A0538C">
      <w:r w:rsidRPr="00E27B1F">
        <w:t>В Перми из горящей квартиры брат спас сестру (Комментарий Василия Муратова, заместителя начальника Главного управления МЧС России по Пермскому краю (по ГПС)</w:t>
      </w:r>
    </w:p>
    <w:p w:rsidR="00A0538C" w:rsidRPr="00E27B1F" w:rsidRDefault="00A0538C" w:rsidP="00A0538C">
      <w:pPr>
        <w:rPr>
          <w:b/>
        </w:rPr>
      </w:pPr>
    </w:p>
    <w:p w:rsidR="00A0538C" w:rsidRPr="00A0538C" w:rsidRDefault="00A0538C" w:rsidP="00A0538C">
      <w:pPr>
        <w:pStyle w:val="2"/>
        <w:spacing w:before="0"/>
        <w:rPr>
          <w:b w:val="0"/>
          <w:szCs w:val="24"/>
          <w:lang w:val="ru-RU"/>
        </w:rPr>
      </w:pPr>
      <w:r w:rsidRPr="00A0538C">
        <w:rPr>
          <w:b w:val="0"/>
          <w:szCs w:val="24"/>
          <w:lang w:val="ru-RU"/>
        </w:rPr>
        <w:t>Чудом спасшиеся на пожаре мальчик и девочка находятся в реанимации</w:t>
      </w:r>
    </w:p>
    <w:p w:rsidR="00A0538C" w:rsidRPr="00E27B1F" w:rsidRDefault="00A0538C" w:rsidP="00A0538C">
      <w:pPr>
        <w:pStyle w:val="aff6"/>
        <w:spacing w:before="0" w:beforeAutospacing="0" w:after="0" w:afterAutospacing="0"/>
      </w:pPr>
      <w:r w:rsidRPr="00E27B1F">
        <w:t xml:space="preserve">Мальчик и девочка, чудом спасшиеся накануне утром на пожаре в высотном доме на улице Моторостроителей в Перми, находятся в реанимации ожогового центра, их ввели в медикаментозную кому, состояние оценивается как тяжелое - сообщают в региональном Минздраве. </w:t>
      </w:r>
    </w:p>
    <w:p w:rsidR="00A0538C" w:rsidRPr="00E27B1F" w:rsidRDefault="00A0538C" w:rsidP="00A0538C">
      <w:pPr>
        <w:pStyle w:val="aff6"/>
        <w:spacing w:before="0" w:beforeAutospacing="0" w:after="0" w:afterAutospacing="0"/>
      </w:pPr>
      <w:r w:rsidRPr="00E27B1F">
        <w:t xml:space="preserve">Дети были одни дома, когда началось возгорание. Мальчик смог спустить сестру через окно, где этажом ниже её приняли соседи, а сам остался ждать пожарных. В МЧС заявили, что хотят наградить подростка. </w:t>
      </w:r>
    </w:p>
    <w:p w:rsidR="00A0538C" w:rsidRPr="00E27B1F" w:rsidRDefault="00A0538C" w:rsidP="00A0538C">
      <w:pPr>
        <w:outlineLvl w:val="0"/>
        <w:rPr>
          <w:bCs/>
          <w:kern w:val="36"/>
        </w:rPr>
      </w:pPr>
      <w:r w:rsidRPr="00E27B1F">
        <w:rPr>
          <w:b/>
          <w:bCs/>
          <w:kern w:val="36"/>
        </w:rPr>
        <w:t>Ссылка:</w:t>
      </w:r>
      <w:r w:rsidRPr="00E27B1F">
        <w:rPr>
          <w:bCs/>
          <w:kern w:val="36"/>
        </w:rPr>
        <w:t xml:space="preserve"> https://vesti-perm.ru/pages/3e137bbba8a9438291d2d109f323d158</w:t>
      </w:r>
    </w:p>
    <w:p w:rsidR="00A0538C" w:rsidRDefault="00A0538C" w:rsidP="00A0538C">
      <w:pPr>
        <w:outlineLvl w:val="0"/>
        <w:rPr>
          <w:b/>
          <w:bCs/>
          <w:kern w:val="36"/>
        </w:rPr>
      </w:pPr>
    </w:p>
    <w:p w:rsidR="00A0538C" w:rsidRPr="00E27B1F" w:rsidRDefault="00A0538C" w:rsidP="00A0538C">
      <w:pPr>
        <w:outlineLvl w:val="0"/>
        <w:rPr>
          <w:b/>
          <w:bCs/>
          <w:kern w:val="36"/>
        </w:rPr>
      </w:pPr>
      <w:r w:rsidRPr="00E27B1F">
        <w:rPr>
          <w:b/>
          <w:bCs/>
          <w:kern w:val="36"/>
        </w:rPr>
        <w:t>В водоемах Пермского края с начала июня утонули шесть детей</w:t>
      </w:r>
    </w:p>
    <w:p w:rsidR="00A0538C" w:rsidRPr="00E27B1F" w:rsidRDefault="00A0538C" w:rsidP="00A0538C">
      <w:pPr>
        <w:outlineLvl w:val="0"/>
        <w:rPr>
          <w:bCs/>
          <w:kern w:val="36"/>
        </w:rPr>
      </w:pPr>
      <w:r w:rsidRPr="00E27B1F">
        <w:rPr>
          <w:bCs/>
          <w:kern w:val="36"/>
        </w:rPr>
        <w:t>В краевом МЧС рассказали о ведущих к трагедии причинах и правилах безопасности у воды</w:t>
      </w:r>
    </w:p>
    <w:p w:rsidR="00A0538C" w:rsidRPr="00E27B1F" w:rsidRDefault="00A0538C" w:rsidP="00A0538C">
      <w:pPr>
        <w:outlineLvl w:val="0"/>
        <w:rPr>
          <w:bCs/>
          <w:kern w:val="36"/>
        </w:rPr>
      </w:pPr>
      <w:r w:rsidRPr="00E27B1F">
        <w:rPr>
          <w:bCs/>
          <w:kern w:val="36"/>
        </w:rPr>
        <w:t>С наступлением жаркой погоды и прогрева водоемов в Пермском крае участились трагические происшествия у воды. В краевом МЧС «Комсомолке» рассказали, что с начала июня в регионе утонули 12 человек, половину которых составили дети.</w:t>
      </w:r>
    </w:p>
    <w:p w:rsidR="00A0538C" w:rsidRPr="00E5581B" w:rsidRDefault="00A0538C" w:rsidP="00A0538C">
      <w:pPr>
        <w:outlineLvl w:val="0"/>
        <w:rPr>
          <w:bCs/>
          <w:kern w:val="36"/>
        </w:rPr>
      </w:pPr>
      <w:r w:rsidRPr="00E27B1F">
        <w:rPr>
          <w:b/>
          <w:bCs/>
          <w:kern w:val="36"/>
        </w:rPr>
        <w:t>Ссылка:</w:t>
      </w:r>
      <w:r w:rsidRPr="00E27B1F">
        <w:rPr>
          <w:bCs/>
          <w:kern w:val="36"/>
        </w:rPr>
        <w:t xml:space="preserve"> https://www.perm.kp.ru/daily/27604.5/4955086/?utm_source=yxnews&amp;utm_medium=desktop&amp;utm_referrer=https%3A%2F%2Fdzen.ru%2Fnews%2Fsearch%3Ftext%3D</w:t>
      </w:r>
    </w:p>
    <w:p w:rsidR="00A0538C" w:rsidRPr="00A0538C" w:rsidRDefault="00A0538C" w:rsidP="00A0538C">
      <w:pPr>
        <w:pStyle w:val="1"/>
        <w:spacing w:before="0" w:after="0"/>
        <w:rPr>
          <w:sz w:val="24"/>
          <w:szCs w:val="24"/>
          <w:lang w:val="ru-RU"/>
        </w:rPr>
      </w:pPr>
    </w:p>
    <w:p w:rsidR="00A0538C" w:rsidRPr="00A0538C" w:rsidRDefault="00A0538C" w:rsidP="00A0538C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A0538C">
        <w:rPr>
          <w:rFonts w:ascii="Times New Roman" w:hAnsi="Times New Roman"/>
          <w:sz w:val="24"/>
          <w:szCs w:val="24"/>
          <w:lang w:val="ru-RU"/>
        </w:rPr>
        <w:t xml:space="preserve">МЧС: с начала года в Прикамье утонуло шестеро детей </w:t>
      </w:r>
    </w:p>
    <w:p w:rsidR="00A0538C" w:rsidRPr="00E27B1F" w:rsidRDefault="00A0538C" w:rsidP="00A0538C">
      <w:pPr>
        <w:pStyle w:val="aff6"/>
        <w:spacing w:before="0" w:beforeAutospacing="0" w:after="0" w:afterAutospacing="0"/>
      </w:pPr>
      <w:r w:rsidRPr="00E27B1F">
        <w:t>В 2024 году на водоёмах Пермского края погибло шестеро детей. Об этом сообщили в пресс-службе краевого МЧС. Пять инцидентов произошло с начала летнего сезона.</w:t>
      </w:r>
    </w:p>
    <w:p w:rsidR="00A0538C" w:rsidRPr="00E27B1F" w:rsidRDefault="00A0538C" w:rsidP="00A0538C">
      <w:pPr>
        <w:pStyle w:val="aff6"/>
        <w:spacing w:before="0" w:beforeAutospacing="0" w:after="0" w:afterAutospacing="0"/>
      </w:pPr>
      <w:r w:rsidRPr="00E27B1F">
        <w:t>В министерстве напоминают о необходимости купания только в трезвом состоянии, на установленных пляжах в присутствии спасателя. Кроме того, призывают следите за детьми у воды. На маломерных судах обязательно находиться в плотно застёгнутых спасательных жилетах.</w:t>
      </w:r>
    </w:p>
    <w:p w:rsidR="00A0538C" w:rsidRPr="00E27B1F" w:rsidRDefault="00A0538C" w:rsidP="00A0538C">
      <w:pPr>
        <w:pStyle w:val="aff6"/>
        <w:spacing w:before="0" w:beforeAutospacing="0" w:after="0" w:afterAutospacing="0"/>
      </w:pPr>
      <w:r w:rsidRPr="00E27B1F">
        <w:t>За нарушение правил охраны жизни людей на воде предусмотрена административная ответственность по статье 7.1 «Об административных правонарушениях в Пермском крае». Штраф за нарушение составляет от 2 тыс. до 4 тыс. руб.</w:t>
      </w:r>
    </w:p>
    <w:p w:rsidR="00A0538C" w:rsidRPr="00E27B1F" w:rsidRDefault="00A0538C" w:rsidP="00A0538C">
      <w:r w:rsidRPr="00E27B1F">
        <w:rPr>
          <w:b/>
        </w:rPr>
        <w:t>Ссылка:</w:t>
      </w:r>
      <w:r w:rsidRPr="00E27B1F">
        <w:t xml:space="preserve"> https://perm.rbc.ru/perm/freenews/6687c1c49a79470ac9a5dca1?utm_source=yxnews&amp;utm_medium=desktop</w:t>
      </w:r>
    </w:p>
    <w:p w:rsidR="00A0538C" w:rsidRPr="00E27B1F" w:rsidRDefault="00A0538C" w:rsidP="00A0538C"/>
    <w:p w:rsidR="00A0538C" w:rsidRPr="00A0538C" w:rsidRDefault="00A0538C" w:rsidP="00A0538C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A0538C">
        <w:rPr>
          <w:rFonts w:ascii="Times New Roman" w:hAnsi="Times New Roman"/>
          <w:sz w:val="24"/>
          <w:szCs w:val="24"/>
          <w:lang w:val="ru-RU"/>
        </w:rPr>
        <w:t>С</w:t>
      </w:r>
      <w:r w:rsidRPr="00E27B1F">
        <w:rPr>
          <w:rFonts w:ascii="Times New Roman" w:hAnsi="Times New Roman"/>
          <w:sz w:val="24"/>
          <w:szCs w:val="24"/>
        </w:rPr>
        <w:t> </w:t>
      </w:r>
      <w:r w:rsidRPr="00A0538C">
        <w:rPr>
          <w:rFonts w:ascii="Times New Roman" w:hAnsi="Times New Roman"/>
          <w:sz w:val="24"/>
          <w:szCs w:val="24"/>
          <w:lang w:val="ru-RU"/>
        </w:rPr>
        <w:t>начала года в</w:t>
      </w:r>
      <w:r w:rsidRPr="00E27B1F">
        <w:rPr>
          <w:rFonts w:ascii="Times New Roman" w:hAnsi="Times New Roman"/>
          <w:sz w:val="24"/>
          <w:szCs w:val="24"/>
        </w:rPr>
        <w:t> </w:t>
      </w:r>
      <w:r w:rsidRPr="00A0538C">
        <w:rPr>
          <w:rFonts w:ascii="Times New Roman" w:hAnsi="Times New Roman"/>
          <w:sz w:val="24"/>
          <w:szCs w:val="24"/>
          <w:lang w:val="ru-RU"/>
        </w:rPr>
        <w:t>Прикамье утонуло шесть детей</w:t>
      </w:r>
    </w:p>
    <w:p w:rsidR="00A0538C" w:rsidRPr="00E27B1F" w:rsidRDefault="00A0538C" w:rsidP="00A0538C">
      <w:pPr>
        <w:pStyle w:val="aff6"/>
        <w:spacing w:before="0" w:beforeAutospacing="0" w:after="0" w:afterAutospacing="0"/>
      </w:pPr>
      <w:r w:rsidRPr="00E27B1F">
        <w:t>Пять из них погибли с 1 июня.</w:t>
      </w:r>
    </w:p>
    <w:p w:rsidR="00A0538C" w:rsidRPr="00E27B1F" w:rsidRDefault="00A0538C" w:rsidP="00A0538C">
      <w:pPr>
        <w:pStyle w:val="aff6"/>
        <w:spacing w:before="0" w:beforeAutospacing="0" w:after="0" w:afterAutospacing="0"/>
      </w:pPr>
      <w:r w:rsidRPr="00E27B1F">
        <w:t>За текущий год на водоемах Пермского края утонуло шесть детей. По данным регионального управления МЧС, пять из них погибли с 1 июня.</w:t>
      </w:r>
      <w:r w:rsidRPr="00E27B1F">
        <w:br/>
        <w:t>Жителей Перми просят не отпускать детей одних на реку и не оставлять их без присмотра рядом с водой. Родителей просят провести беседу с детьми и объяснить им, что купание в неположенных местах и без присмотра взрослых может привести к трагедии.</w:t>
      </w:r>
    </w:p>
    <w:p w:rsidR="00A0538C" w:rsidRPr="00E27B1F" w:rsidRDefault="00A0538C" w:rsidP="00A0538C">
      <w:pPr>
        <w:pStyle w:val="aff6"/>
        <w:spacing w:before="0" w:beforeAutospacing="0" w:after="0" w:afterAutospacing="0"/>
      </w:pPr>
      <w:r w:rsidRPr="00E27B1F">
        <w:lastRenderedPageBreak/>
        <w:t>Также рекомендуется не упускать детей из виду на берегу водоемов. Купаться следует только в специально отведенных местах со спасателями и оборудованными пляжами. Нырять можно только в проверенных местах, а катание на лодках, катерах и SUP-досках должно происходить только в спасательных жилетах.</w:t>
      </w:r>
    </w:p>
    <w:p w:rsidR="00A0538C" w:rsidRPr="00E27B1F" w:rsidRDefault="00A0538C" w:rsidP="00A0538C">
      <w:r w:rsidRPr="00E27B1F">
        <w:rPr>
          <w:b/>
        </w:rPr>
        <w:t>Ссылка:</w:t>
      </w:r>
      <w:r w:rsidRPr="00E27B1F">
        <w:t xml:space="preserve"> https://perm.tsargrad.tv/news/snachala-goda-vprikame-utonulo-shest-detej_1023883?utm_source=yxnews&amp;utm_medium=desktop</w:t>
      </w:r>
    </w:p>
    <w:p w:rsidR="00A0538C" w:rsidRDefault="00A0538C" w:rsidP="00A0538C">
      <w:pPr>
        <w:rPr>
          <w:b/>
          <w:bCs/>
          <w:kern w:val="36"/>
        </w:rPr>
      </w:pPr>
    </w:p>
    <w:p w:rsidR="00A0538C" w:rsidRPr="00221F39" w:rsidRDefault="00A0538C" w:rsidP="00A0538C">
      <w:pPr>
        <w:spacing w:line="259" w:lineRule="auto"/>
        <w:rPr>
          <w:rFonts w:eastAsiaTheme="minorHAnsi"/>
          <w:lang w:eastAsia="en-US"/>
        </w:rPr>
      </w:pPr>
      <w:r w:rsidRPr="00221F39">
        <w:rPr>
          <w:b/>
          <w:bCs/>
          <w:kern w:val="36"/>
        </w:rPr>
        <w:t>С начала года в водоемах Прикамья утонули шесть детей</w:t>
      </w:r>
    </w:p>
    <w:p w:rsidR="00A0538C" w:rsidRPr="00E27B1F" w:rsidRDefault="00A0538C" w:rsidP="00A0538C">
      <w:pPr>
        <w:pStyle w:val="aff6"/>
        <w:spacing w:before="0" w:beforeAutospacing="0" w:after="0" w:afterAutospacing="0"/>
      </w:pPr>
      <w:r w:rsidRPr="00E27B1F">
        <w:t>С начала 2024 года в водоемах Пермского края погибли шесть детей. Об этом сообщили в краевом управлении МЧС.</w:t>
      </w:r>
    </w:p>
    <w:p w:rsidR="00A0538C" w:rsidRPr="00E27B1F" w:rsidRDefault="00A0538C" w:rsidP="00A0538C">
      <w:pPr>
        <w:pStyle w:val="aff6"/>
        <w:spacing w:before="0" w:beforeAutospacing="0" w:after="0" w:afterAutospacing="0"/>
      </w:pPr>
      <w:r w:rsidRPr="00E27B1F">
        <w:t>Ведомство настоятельно не рекомендует пермякам оставлять детей без присмотра. Следует также объяснить ребенку, к чему может привести купание в необорудованном месте.</w:t>
      </w:r>
    </w:p>
    <w:p w:rsidR="00A0538C" w:rsidRPr="00E27B1F" w:rsidRDefault="00A0538C" w:rsidP="00A0538C">
      <w:pPr>
        <w:pStyle w:val="aff6"/>
        <w:spacing w:before="0" w:beforeAutospacing="0" w:after="0" w:afterAutospacing="0"/>
      </w:pPr>
      <w:r w:rsidRPr="00E27B1F">
        <w:rPr>
          <w:rStyle w:val="aff7"/>
        </w:rPr>
        <w:t>«Чужих детей не бывает! Если заметил, что дети находятся у воды без сопровождения взрослых — не проходи мимо. Предупреди их об опасности, которую таит вода, и немедленно сообщи в полицию по номеру 102 или по единому номеру вызова экстренных служб 112»</w:t>
      </w:r>
      <w:r w:rsidRPr="00E27B1F">
        <w:t>, — сообщили в пресс-службе МЧС ПРикамья.</w:t>
      </w:r>
    </w:p>
    <w:p w:rsidR="00A0538C" w:rsidRPr="00E27B1F" w:rsidRDefault="00A0538C" w:rsidP="00A0538C">
      <w:pPr>
        <w:pStyle w:val="aff6"/>
        <w:spacing w:before="0" w:beforeAutospacing="0" w:after="0" w:afterAutospacing="0"/>
      </w:pPr>
      <w:r w:rsidRPr="00E27B1F">
        <w:t>Вчера сообщалось, что на Голубых озерах в Александровском округе утонул 15-летний подросток. По словам очевидцев, мальчик звал на помощь, однако никто не отреагировал, поскольку подумали, что он шутит. Следствием проводится проверка, устанавливаются обстоятельства произошедшего.</w:t>
      </w:r>
    </w:p>
    <w:p w:rsidR="00A0538C" w:rsidRPr="00E27B1F" w:rsidRDefault="00A0538C" w:rsidP="00A0538C">
      <w:r w:rsidRPr="00E27B1F">
        <w:rPr>
          <w:b/>
        </w:rPr>
        <w:t>Ссылка:</w:t>
      </w:r>
      <w:r w:rsidRPr="00E27B1F">
        <w:t xml:space="preserve"> https://properm.ru/news/2024-07-05/s-nachala-goda-v-vodoemah-prikamya-utonuli-shest-detey-5130291?utm_source=yxnews&amp;utm_medium=desktop</w:t>
      </w:r>
    </w:p>
    <w:p w:rsidR="00A0538C" w:rsidRPr="00E27B1F" w:rsidRDefault="00A0538C" w:rsidP="00A0538C"/>
    <w:p w:rsidR="00A0538C" w:rsidRPr="00E27B1F" w:rsidRDefault="00A0538C" w:rsidP="00A0538C">
      <w:pPr>
        <w:rPr>
          <w:b/>
        </w:rPr>
      </w:pPr>
      <w:r w:rsidRPr="00E27B1F">
        <w:rPr>
          <w:b/>
        </w:rPr>
        <w:t xml:space="preserve">В этом году в водоемах Пермского края утонули шесть детей </w:t>
      </w:r>
    </w:p>
    <w:p w:rsidR="00A0538C" w:rsidRPr="00E27B1F" w:rsidRDefault="00A0538C" w:rsidP="00A0538C">
      <w:r w:rsidRPr="00E27B1F">
        <w:t>В пресс-службе регионального управления МЧС сообщили, что с начала года на водоемах Пермского края утонули шесть детей, причем пять из них погибли с 1 июня.</w:t>
      </w:r>
    </w:p>
    <w:p w:rsidR="00A0538C" w:rsidRPr="00E27B1F" w:rsidRDefault="00A0538C" w:rsidP="00A0538C">
      <w:r w:rsidRPr="00E27B1F">
        <w:t>В МЧС напоминают пермякам, что очень опасно отпускать детей на речку одних или  оставлять без присмотра у воды. Родители должны объяснить детям, что купание в необорудованном месте и без сопровождения взрослых часто приводит к трагедии.</w:t>
      </w:r>
    </w:p>
    <w:p w:rsidR="00A0538C" w:rsidRPr="00E27B1F" w:rsidRDefault="00A0538C" w:rsidP="00A0538C">
      <w:r w:rsidRPr="00E27B1F">
        <w:t>Купаться следует в разрешенных местах на специально оборудованных пляжах, где дежурят спасатели. Крайне опасно нырять в незнакомых местах. Кататься на лодке, катере или на sup-бордах следует в спасжилетах.</w:t>
      </w:r>
    </w:p>
    <w:p w:rsidR="00A0538C" w:rsidRPr="00E27B1F" w:rsidRDefault="00A0538C" w:rsidP="00A0538C">
      <w:r w:rsidRPr="00E27B1F">
        <w:t xml:space="preserve">В МЧС просят пермяков, заметивших на водоеме детей без сопровождения взрослых, сообщать в полицию по номеру «102» или по единому номеру вызова экстренных служб «112». </w:t>
      </w:r>
    </w:p>
    <w:p w:rsidR="00A0538C" w:rsidRPr="00E27B1F" w:rsidRDefault="00A0538C" w:rsidP="00A0538C">
      <w:r w:rsidRPr="00E27B1F">
        <w:rPr>
          <w:b/>
        </w:rPr>
        <w:t>Ссылка:</w:t>
      </w:r>
      <w:r w:rsidRPr="00E27B1F">
        <w:t xml:space="preserve"> https://solevar.online/v-etom-godu-na-vodoemah-permskogo-kraya-utonuli-shest-detey/?utm_source=yxnews&amp;utm_medium=desktop</w:t>
      </w:r>
    </w:p>
    <w:p w:rsidR="00A0538C" w:rsidRPr="00E27B1F" w:rsidRDefault="00A0538C" w:rsidP="00A0538C"/>
    <w:p w:rsidR="00A0538C" w:rsidRPr="00A0538C" w:rsidRDefault="00A0538C" w:rsidP="00A0538C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A0538C">
        <w:rPr>
          <w:rFonts w:ascii="Times New Roman" w:hAnsi="Times New Roman"/>
          <w:sz w:val="24"/>
          <w:szCs w:val="24"/>
          <w:lang w:val="ru-RU"/>
        </w:rPr>
        <w:t>В Перми произошел крупный пожар в Сосновом бору</w:t>
      </w:r>
    </w:p>
    <w:p w:rsidR="00A0538C" w:rsidRPr="00E27B1F" w:rsidRDefault="00A0538C" w:rsidP="00A0538C">
      <w:pPr>
        <w:pStyle w:val="aff6"/>
        <w:spacing w:before="0" w:beforeAutospacing="0" w:after="0" w:afterAutospacing="0"/>
      </w:pPr>
      <w:r w:rsidRPr="00E27B1F">
        <w:t>В Перми произошел пожар в Сосновом бору. Как рассказали «Рифей-Пермь» в краевом управлении МЧС, днем 5 июля загорелось нежилое строение на площади 25 квадратных метров.</w:t>
      </w:r>
    </w:p>
    <w:p w:rsidR="00A0538C" w:rsidRPr="00E27B1F" w:rsidRDefault="00A0538C" w:rsidP="00A0538C">
      <w:pPr>
        <w:pStyle w:val="aff6"/>
        <w:spacing w:before="0" w:beforeAutospacing="0" w:after="0" w:afterAutospacing="0"/>
      </w:pPr>
      <w:r w:rsidRPr="00E27B1F">
        <w:t>На место происшествия были направлены 20 огнеборцев и 4 единицы спецтехники. Пожарные не дали огню перекинуться на соседние строения и на лес. Причину возгорания сейчас устанавливают дознаватели МЧС.</w:t>
      </w:r>
    </w:p>
    <w:p w:rsidR="00A0538C" w:rsidRPr="00E27B1F" w:rsidRDefault="00A0538C" w:rsidP="00A0538C">
      <w:r w:rsidRPr="00E27B1F">
        <w:rPr>
          <w:b/>
        </w:rPr>
        <w:t xml:space="preserve">Ссылка: </w:t>
      </w:r>
      <w:r w:rsidRPr="00E27B1F">
        <w:t>https://rifey.ru/news/list/id_135941</w:t>
      </w:r>
    </w:p>
    <w:p w:rsidR="00A0538C" w:rsidRPr="00E27B1F" w:rsidRDefault="00A0538C" w:rsidP="00A0538C"/>
    <w:p w:rsidR="00A0538C" w:rsidRPr="00A0538C" w:rsidRDefault="00A0538C" w:rsidP="00A0538C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A0538C">
        <w:rPr>
          <w:rFonts w:ascii="Times New Roman" w:hAnsi="Times New Roman"/>
          <w:sz w:val="24"/>
          <w:szCs w:val="24"/>
          <w:lang w:val="ru-RU"/>
        </w:rPr>
        <w:lastRenderedPageBreak/>
        <w:t xml:space="preserve">«Думали, что шутит». Мальчик утонул в озере на глазах у друзей </w:t>
      </w:r>
    </w:p>
    <w:p w:rsidR="00A0538C" w:rsidRPr="00A0538C" w:rsidRDefault="00A0538C" w:rsidP="00A0538C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A0538C">
        <w:rPr>
          <w:rFonts w:ascii="Times New Roman" w:hAnsi="Times New Roman"/>
          <w:b w:val="0"/>
          <w:sz w:val="24"/>
          <w:szCs w:val="24"/>
          <w:lang w:val="ru-RU"/>
        </w:rPr>
        <w:t xml:space="preserve">Трагедией закончился отдых трёх друзей на одном из знаменитых голубых озёр в Александровском округе Пермского края. 15-летний мальчик пошёл ко дну, его не успели спасти. Одни говорят, что никто не бросился его спасать, другие очевидцы утверждают обратное. Сайт </w:t>
      </w:r>
      <w:r w:rsidRPr="00E27B1F">
        <w:rPr>
          <w:rFonts w:ascii="Times New Roman" w:hAnsi="Times New Roman"/>
          <w:b w:val="0"/>
          <w:sz w:val="24"/>
          <w:szCs w:val="24"/>
        </w:rPr>
        <w:t>perm</w:t>
      </w:r>
      <w:r w:rsidRPr="00A0538C">
        <w:rPr>
          <w:rFonts w:ascii="Times New Roman" w:hAnsi="Times New Roman"/>
          <w:b w:val="0"/>
          <w:sz w:val="24"/>
          <w:szCs w:val="24"/>
          <w:lang w:val="ru-RU"/>
        </w:rPr>
        <w:t>.</w:t>
      </w:r>
      <w:r w:rsidRPr="00E27B1F">
        <w:rPr>
          <w:rFonts w:ascii="Times New Roman" w:hAnsi="Times New Roman"/>
          <w:b w:val="0"/>
          <w:sz w:val="24"/>
          <w:szCs w:val="24"/>
        </w:rPr>
        <w:t>aif</w:t>
      </w:r>
      <w:r w:rsidRPr="00A0538C">
        <w:rPr>
          <w:rFonts w:ascii="Times New Roman" w:hAnsi="Times New Roman"/>
          <w:b w:val="0"/>
          <w:sz w:val="24"/>
          <w:szCs w:val="24"/>
          <w:lang w:val="ru-RU"/>
        </w:rPr>
        <w:t>.</w:t>
      </w:r>
      <w:r w:rsidRPr="00E27B1F">
        <w:rPr>
          <w:rFonts w:ascii="Times New Roman" w:hAnsi="Times New Roman"/>
          <w:b w:val="0"/>
          <w:sz w:val="24"/>
          <w:szCs w:val="24"/>
        </w:rPr>
        <w:t>ru</w:t>
      </w:r>
      <w:r w:rsidRPr="00A0538C">
        <w:rPr>
          <w:rFonts w:ascii="Times New Roman" w:hAnsi="Times New Roman"/>
          <w:b w:val="0"/>
          <w:sz w:val="24"/>
          <w:szCs w:val="24"/>
          <w:lang w:val="ru-RU"/>
        </w:rPr>
        <w:t xml:space="preserve"> рассказывает подробности гибели ребёнка в озере.</w:t>
      </w:r>
    </w:p>
    <w:p w:rsidR="00A0538C" w:rsidRPr="00A0538C" w:rsidRDefault="00A0538C" w:rsidP="00A0538C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A0538C">
        <w:rPr>
          <w:rFonts w:ascii="Times New Roman" w:hAnsi="Times New Roman"/>
          <w:b w:val="0"/>
          <w:sz w:val="24"/>
          <w:szCs w:val="24"/>
          <w:lang w:val="ru-RU"/>
        </w:rPr>
        <w:t>…..</w:t>
      </w:r>
    </w:p>
    <w:p w:rsidR="00A0538C" w:rsidRPr="00B22270" w:rsidRDefault="00A0538C" w:rsidP="00A0538C">
      <w:r w:rsidRPr="00B22270">
        <w:t xml:space="preserve">В МЧС по Пермскому краю говорят, что рост числа происшествий на воде связан с двумя основными причинами: купание в состоянии алкогольного опьянения и в необорудованных для этого местах. Проблема с нехваткой мест отдыха у воды в регионе стоит уже пять лет. В мае 2024 года губернатор Пермского края заявил, что начнёт </w:t>
      </w:r>
      <w:hyperlink r:id="rId11" w:history="1">
        <w:r w:rsidRPr="00E27B1F">
          <w:rPr>
            <w:u w:val="single"/>
          </w:rPr>
          <w:t>штрафовать администрации муниципалитетов,</w:t>
        </w:r>
      </w:hyperlink>
      <w:r w:rsidRPr="00B22270">
        <w:t xml:space="preserve"> если ситуация не исправится. С начала лета в регионе в воде погибли уже пять детей.</w:t>
      </w:r>
    </w:p>
    <w:p w:rsidR="00A0538C" w:rsidRPr="00B22270" w:rsidRDefault="00A0538C" w:rsidP="00A0538C">
      <w:r w:rsidRPr="00B22270">
        <w:t>«Помни: чужих детей не бывает! Если заметил, что дети находятся у воды без сопровождения взрослых – не проходи мимо. Предупреди их об опасности, которую таит вода, и немедленно сообщи в полицию по номеру 102 или по единому номеру вызова экстренных служб 112», – призывает МЧС.</w:t>
      </w:r>
    </w:p>
    <w:p w:rsidR="00A0538C" w:rsidRPr="00B22270" w:rsidRDefault="00A0538C" w:rsidP="00A0538C">
      <w:r w:rsidRPr="00B22270">
        <w:t>СКР также призывает взрослых быть ответственными и не оставлять детей без присмотра.</w:t>
      </w:r>
    </w:p>
    <w:p w:rsidR="00A0538C" w:rsidRPr="00E27B1F" w:rsidRDefault="00A0538C" w:rsidP="00A0538C">
      <w:r w:rsidRPr="00B22270">
        <w:t xml:space="preserve">«В детском возрасте можно ходить купаться только в присутствии родителей или взрослых. Дети должны находиться в зоне постоянной видимости и внимания, когда они находятся в воде или играют в непосредственной близости от неё», – напоминают в ведомстве. </w:t>
      </w:r>
    </w:p>
    <w:p w:rsidR="00A0538C" w:rsidRPr="00E27B1F" w:rsidRDefault="00A0538C" w:rsidP="00A0538C">
      <w:r w:rsidRPr="00E27B1F">
        <w:rPr>
          <w:b/>
        </w:rPr>
        <w:t>Ссылка:</w:t>
      </w:r>
      <w:r w:rsidRPr="00E27B1F">
        <w:t xml:space="preserve"> https://perm.aif.ru/incidents/-dumali-chto-shutit-malchik-utonul-v-ozere-na-glazah-u-druzey?utm_source=yxnews&amp;utm_medium=desktop</w:t>
      </w:r>
    </w:p>
    <w:p w:rsidR="00A0538C" w:rsidRPr="00A0538C" w:rsidRDefault="00A0538C" w:rsidP="00A0538C">
      <w:pPr>
        <w:pStyle w:val="1"/>
        <w:spacing w:before="0" w:after="0"/>
        <w:rPr>
          <w:sz w:val="24"/>
          <w:szCs w:val="24"/>
          <w:lang w:val="ru-RU"/>
        </w:rPr>
      </w:pPr>
    </w:p>
    <w:p w:rsidR="00A0538C" w:rsidRPr="00A0538C" w:rsidRDefault="00A0538C" w:rsidP="00A0538C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A0538C">
        <w:rPr>
          <w:rFonts w:ascii="Times New Roman" w:hAnsi="Times New Roman"/>
          <w:sz w:val="24"/>
          <w:szCs w:val="24"/>
          <w:lang w:val="ru-RU"/>
        </w:rPr>
        <w:t>Как не утонуть: пять простых правил от пермского МЧС</w:t>
      </w:r>
    </w:p>
    <w:p w:rsidR="00A0538C" w:rsidRPr="00E27B1F" w:rsidRDefault="00A0538C" w:rsidP="00A0538C">
      <w:pPr>
        <w:pStyle w:val="p1"/>
        <w:spacing w:before="0" w:beforeAutospacing="0" w:after="0" w:afterAutospacing="0"/>
        <w:rPr>
          <w:b/>
        </w:rPr>
      </w:pPr>
      <w:r w:rsidRPr="00E27B1F">
        <w:rPr>
          <w:rStyle w:val="aff3"/>
          <w:b w:val="0"/>
        </w:rPr>
        <w:t>Советы спасателей помогут оставаться на плаву и выйти живым из воды.</w:t>
      </w:r>
    </w:p>
    <w:p w:rsidR="00A0538C" w:rsidRPr="00E27B1F" w:rsidRDefault="00A0538C" w:rsidP="00A0538C">
      <w:pPr>
        <w:pStyle w:val="p1"/>
        <w:spacing w:before="0" w:beforeAutospacing="0" w:after="0" w:afterAutospacing="0"/>
        <w:rPr>
          <w:rStyle w:val="s1"/>
        </w:rPr>
      </w:pPr>
      <w:r w:rsidRPr="00E27B1F">
        <w:rPr>
          <w:rStyle w:val="s1"/>
          <w:rFonts w:eastAsia="Verdana"/>
        </w:rPr>
        <w:t>С приходом жаркой погоды в Пермском крае увеличилось количество несчастных случаев на воде. Всего с начала 2024 года утонули 11 человек, среди них пять детей. В связи с этим, сотрудники МЧС напоминают жителям об основных приемах и правилах спасения на водных объектах.</w:t>
      </w:r>
    </w:p>
    <w:p w:rsidR="00A0538C" w:rsidRPr="00E27B1F" w:rsidRDefault="00A0538C" w:rsidP="00A0538C">
      <w:pPr>
        <w:pStyle w:val="p1"/>
        <w:spacing w:before="0" w:beforeAutospacing="0" w:after="0" w:afterAutospacing="0"/>
      </w:pPr>
      <w:r w:rsidRPr="00E27B1F">
        <w:rPr>
          <w:rStyle w:val="s1"/>
        </w:rPr>
        <w:t>По данным ведомства, одними из основных причин гибели людей на водных объектах являются купание в неорганизованных местах, а также в состоянии алкогольного опьянения. Ныряние в незнакомых местах. Есть риск</w:t>
      </w:r>
      <w:r w:rsidRPr="00E27B1F">
        <w:rPr>
          <w:rStyle w:val="apple-converted-space"/>
          <w:rFonts w:eastAsia="Verdana"/>
        </w:rPr>
        <w:t xml:space="preserve">  </w:t>
      </w:r>
      <w:r w:rsidRPr="00E27B1F">
        <w:rPr>
          <w:rStyle w:val="s1"/>
        </w:rPr>
        <w:t>удариться о камни, коряги, железобетонные конструкции. Чтобы избежать печальных последствий отдыха у водоема, каждый человек должен знать п</w:t>
      </w:r>
      <w:r w:rsidRPr="00E27B1F">
        <w:t>ять основных правил самоспасения на воде:</w:t>
      </w:r>
    </w:p>
    <w:p w:rsidR="00A0538C" w:rsidRPr="00E27B1F" w:rsidRDefault="00A0538C" w:rsidP="00A0538C">
      <w:pPr>
        <w:pStyle w:val="p1"/>
        <w:spacing w:before="0" w:beforeAutospacing="0" w:after="0" w:afterAutospacing="0"/>
      </w:pPr>
      <w:r w:rsidRPr="00E27B1F">
        <w:rPr>
          <w:rStyle w:val="s1"/>
        </w:rPr>
        <w:t>1. Если в воде появились судороги. Не теряйся, старайся удержаться на поверхности воды, плывя на спине. Энергично разотри сведенную мышцу. Если есть на берегу люди, не стесняйся позвать их на помощь.</w:t>
      </w:r>
    </w:p>
    <w:p w:rsidR="00A0538C" w:rsidRPr="00E27B1F" w:rsidRDefault="00A0538C" w:rsidP="00A0538C">
      <w:pPr>
        <w:pStyle w:val="p1"/>
        <w:spacing w:before="0" w:beforeAutospacing="0" w:after="0" w:afterAutospacing="0"/>
      </w:pPr>
      <w:r w:rsidRPr="00E27B1F">
        <w:rPr>
          <w:rStyle w:val="s1"/>
        </w:rPr>
        <w:t>2. Если случайно хлебнули воды. Остановись, приподними голову над водой и откашляйся. Энергичные движения рук и ног помогут тебе держаться вертикально в воде, а потом приплыть к берегу.</w:t>
      </w:r>
    </w:p>
    <w:p w:rsidR="00A0538C" w:rsidRPr="00E27B1F" w:rsidRDefault="00A0538C" w:rsidP="00A0538C">
      <w:pPr>
        <w:pStyle w:val="p1"/>
        <w:spacing w:before="0" w:beforeAutospacing="0" w:after="0" w:afterAutospacing="0"/>
      </w:pPr>
      <w:r w:rsidRPr="00E27B1F">
        <w:rPr>
          <w:rStyle w:val="s1"/>
        </w:rPr>
        <w:t>3. Попав в водоворот, набери побольше воздуха в легкие. Погрузись в воду и сделай сильный рывок в сторону по течению, всплывай на поверхность.</w:t>
      </w:r>
    </w:p>
    <w:p w:rsidR="00A0538C" w:rsidRPr="00E27B1F" w:rsidRDefault="00A0538C" w:rsidP="00A0538C">
      <w:pPr>
        <w:pStyle w:val="p1"/>
        <w:spacing w:before="0" w:beforeAutospacing="0" w:after="0" w:afterAutospacing="0"/>
      </w:pPr>
      <w:r w:rsidRPr="00E27B1F">
        <w:rPr>
          <w:rStyle w:val="s1"/>
        </w:rPr>
        <w:t>4. Запутавшись в водорослях, не делай резких движений и рывков. Ляг на спину и постарайся мягкими, спокойными движениями выплыть в ту сторону, откуда приплыл. Если это не поможет, нужно подтянуть ноги к животу и осторожно освободиться от водорослей руками.</w:t>
      </w:r>
    </w:p>
    <w:p w:rsidR="00A0538C" w:rsidRPr="00E27B1F" w:rsidRDefault="00A0538C" w:rsidP="00A0538C">
      <w:pPr>
        <w:pStyle w:val="p1"/>
        <w:spacing w:before="0" w:beforeAutospacing="0" w:after="0" w:afterAutospacing="0"/>
      </w:pPr>
      <w:r w:rsidRPr="00E27B1F">
        <w:rPr>
          <w:rStyle w:val="s1"/>
        </w:rPr>
        <w:t>5. Попав в сильное течение, не теряйся, не плыви против потока. Плыви по течению, постепенно смещаясь к берегу. Основное при самоспасании – не впасть в панику, владеть собой, спокойно предпринимать все необходимые меры для выхода из создавшегося положения.</w:t>
      </w:r>
    </w:p>
    <w:p w:rsidR="00A0538C" w:rsidRPr="00E27B1F" w:rsidRDefault="00A0538C" w:rsidP="00A0538C">
      <w:pPr>
        <w:pStyle w:val="p1"/>
        <w:spacing w:before="0" w:beforeAutospacing="0" w:after="0" w:afterAutospacing="0"/>
      </w:pPr>
      <w:r w:rsidRPr="00E27B1F">
        <w:rPr>
          <w:rStyle w:val="s1"/>
        </w:rPr>
        <w:t>Ранее портал «В курсе.ру» сообщал, что</w:t>
      </w:r>
      <w:r w:rsidRPr="00E27B1F">
        <w:rPr>
          <w:rStyle w:val="apple-converted-space"/>
          <w:rFonts w:eastAsia="Verdana"/>
        </w:rPr>
        <w:t xml:space="preserve"> в </w:t>
      </w:r>
      <w:r w:rsidRPr="00E27B1F">
        <w:rPr>
          <w:rStyle w:val="s2"/>
        </w:rPr>
        <w:t xml:space="preserve">пермском МЧС </w:t>
      </w:r>
      <w:hyperlink r:id="rId12" w:history="1">
        <w:r w:rsidRPr="00E27B1F">
          <w:rPr>
            <w:rStyle w:val="a5"/>
            <w:color w:val="auto"/>
          </w:rPr>
          <w:t>назвали</w:t>
        </w:r>
      </w:hyperlink>
      <w:r w:rsidRPr="00E27B1F">
        <w:rPr>
          <w:rStyle w:val="s2"/>
        </w:rPr>
        <w:t xml:space="preserve"> самые частые причины гибели людей на воде.</w:t>
      </w:r>
    </w:p>
    <w:p w:rsidR="00A0538C" w:rsidRPr="00E27B1F" w:rsidRDefault="00A0538C" w:rsidP="00A0538C">
      <w:r w:rsidRPr="00E27B1F">
        <w:rPr>
          <w:b/>
        </w:rPr>
        <w:t>Ссылка:</w:t>
      </w:r>
      <w:r w:rsidRPr="00E27B1F">
        <w:t xml:space="preserve"> https://v-kurse.ru/2024/07/05/355220?utm_source=yxnews&amp;utm_medium=desktop</w:t>
      </w:r>
    </w:p>
    <w:p w:rsidR="00A0538C" w:rsidRPr="00E27B1F" w:rsidRDefault="00A0538C" w:rsidP="00A0538C"/>
    <w:p w:rsidR="00A0538C" w:rsidRPr="00A0538C" w:rsidRDefault="00A0538C" w:rsidP="00A0538C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A0538C">
        <w:rPr>
          <w:rFonts w:ascii="Times New Roman" w:hAnsi="Times New Roman"/>
          <w:sz w:val="24"/>
          <w:szCs w:val="24"/>
          <w:lang w:val="ru-RU"/>
        </w:rPr>
        <w:t>В пермском МЧС назвали самые частые причины гибели людей на воде</w:t>
      </w:r>
    </w:p>
    <w:p w:rsidR="00A0538C" w:rsidRPr="00E27B1F" w:rsidRDefault="00A0538C" w:rsidP="00A0538C">
      <w:pPr>
        <w:pStyle w:val="p1"/>
        <w:spacing w:before="0" w:beforeAutospacing="0" w:after="0" w:afterAutospacing="0"/>
        <w:rPr>
          <w:b/>
        </w:rPr>
      </w:pPr>
      <w:r w:rsidRPr="00E27B1F">
        <w:rPr>
          <w:rStyle w:val="aff3"/>
          <w:b w:val="0"/>
        </w:rPr>
        <w:t>Всего с начала сезона утонули 11 человек.</w:t>
      </w:r>
    </w:p>
    <w:p w:rsidR="00A0538C" w:rsidRPr="00E27B1F" w:rsidRDefault="00A0538C" w:rsidP="00A0538C">
      <w:pPr>
        <w:pStyle w:val="p1"/>
        <w:spacing w:before="0" w:beforeAutospacing="0" w:after="0" w:afterAutospacing="0"/>
        <w:rPr>
          <w:rStyle w:val="s2"/>
        </w:rPr>
      </w:pPr>
      <w:r w:rsidRPr="00E27B1F">
        <w:rPr>
          <w:rStyle w:val="s2"/>
          <w:rFonts w:eastAsia="Verdana"/>
        </w:rPr>
        <w:lastRenderedPageBreak/>
        <w:t xml:space="preserve">С начала купального сезона 2024 года на водных объектах в Прикамье зарегистрировано 13 происшествий, погибло 11 человек, из них пять детей. Об этом сообщили «В курсе.ру» в пресс-службе краевого ГУ МЧС. </w:t>
      </w:r>
    </w:p>
    <w:p w:rsidR="00A0538C" w:rsidRPr="00E27B1F" w:rsidRDefault="00A0538C" w:rsidP="00A0538C">
      <w:pPr>
        <w:pStyle w:val="p1"/>
        <w:spacing w:before="0" w:beforeAutospacing="0" w:after="0" w:afterAutospacing="0"/>
      </w:pPr>
      <w:r w:rsidRPr="00E27B1F">
        <w:rPr>
          <w:rStyle w:val="s2"/>
        </w:rPr>
        <w:t>По данным ведомства, основной причиной гибели взрослых является купание в состоянии алкогольного опьянения – шесть человек. Среди них пять мужчин и одна женщина. Основные причины гибели детей на воде купание в необорудованных местах (четверо погибших) и неумение плавать (один погибший). Среди утонувших все мальчики от 12 до 15 лет.</w:t>
      </w:r>
    </w:p>
    <w:p w:rsidR="00A0538C" w:rsidRPr="00E27B1F" w:rsidRDefault="00A0538C" w:rsidP="00A0538C">
      <w:pPr>
        <w:pStyle w:val="p1"/>
        <w:spacing w:before="0" w:beforeAutospacing="0" w:after="0" w:afterAutospacing="0"/>
      </w:pPr>
      <w:r w:rsidRPr="00E27B1F">
        <w:rPr>
          <w:rStyle w:val="s2"/>
        </w:rPr>
        <w:t>Спасатели напоминают, чтобы избежать несчастного случая на воде, необходимо пользоваться оборудованными пляжами, перед тем как совершать дальние заплывы, научиться отдыхать на воде, лежа на спине и «поплавком».</w:t>
      </w:r>
    </w:p>
    <w:p w:rsidR="00A0538C" w:rsidRPr="00E27B1F" w:rsidRDefault="00A0538C" w:rsidP="00A0538C">
      <w:r w:rsidRPr="00E27B1F">
        <w:rPr>
          <w:b/>
        </w:rPr>
        <w:t>Ссылка:</w:t>
      </w:r>
      <w:r w:rsidRPr="00E27B1F">
        <w:t xml:space="preserve"> https://v-kurse.ru/2024/07/05/355189?utm_source=yxnews&amp;utm_medium=desktop</w:t>
      </w:r>
    </w:p>
    <w:p w:rsidR="00A0538C" w:rsidRPr="00A0538C" w:rsidRDefault="00A0538C" w:rsidP="00A0538C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A0538C" w:rsidRPr="00A0538C" w:rsidRDefault="00A0538C" w:rsidP="00A0538C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A0538C">
        <w:rPr>
          <w:rFonts w:ascii="Times New Roman" w:hAnsi="Times New Roman"/>
          <w:sz w:val="24"/>
          <w:szCs w:val="24"/>
          <w:lang w:val="ru-RU"/>
        </w:rPr>
        <w:t xml:space="preserve">Суд обязал краевое МЧС восстановить историческое здание пожарной каланчи </w:t>
      </w:r>
    </w:p>
    <w:p w:rsidR="00A0538C" w:rsidRPr="00E27B1F" w:rsidRDefault="00A0538C" w:rsidP="00A0538C">
      <w:pPr>
        <w:outlineLvl w:val="0"/>
        <w:rPr>
          <w:bCs/>
          <w:kern w:val="36"/>
        </w:rPr>
      </w:pPr>
      <w:r w:rsidRPr="00E27B1F">
        <w:rPr>
          <w:bCs/>
          <w:kern w:val="36"/>
        </w:rPr>
        <w:t>Выявлено на Ура.ру, Рифей-Пермь, пропермь, Ветта, прогород59,  Собака</w:t>
      </w:r>
    </w:p>
    <w:p w:rsidR="00A0538C" w:rsidRPr="00E27B1F" w:rsidRDefault="00A0538C" w:rsidP="00A0538C">
      <w:pPr>
        <w:outlineLvl w:val="0"/>
        <w:rPr>
          <w:b/>
          <w:bCs/>
          <w:kern w:val="36"/>
        </w:rPr>
      </w:pPr>
      <w:r w:rsidRPr="00E27B1F">
        <w:rPr>
          <w:b/>
          <w:bCs/>
          <w:kern w:val="36"/>
        </w:rPr>
        <w:t xml:space="preserve">Ссылки: </w:t>
      </w:r>
    </w:p>
    <w:p w:rsidR="00A0538C" w:rsidRPr="00E27B1F" w:rsidRDefault="00A0538C" w:rsidP="00A0538C">
      <w:pPr>
        <w:outlineLvl w:val="0"/>
        <w:rPr>
          <w:bCs/>
          <w:kern w:val="36"/>
        </w:rPr>
      </w:pPr>
      <w:r>
        <w:rPr>
          <w:bCs/>
          <w:kern w:val="36"/>
        </w:rPr>
        <w:t xml:space="preserve">- </w:t>
      </w:r>
      <w:r w:rsidRPr="00E27B1F">
        <w:rPr>
          <w:bCs/>
          <w:kern w:val="36"/>
        </w:rPr>
        <w:t>https://ura.news/news/1052788789?ysclid=ly910maqpb293948122</w:t>
      </w:r>
    </w:p>
    <w:p w:rsidR="00A0538C" w:rsidRPr="00E27B1F" w:rsidRDefault="00A0538C" w:rsidP="00A0538C">
      <w:pPr>
        <w:outlineLvl w:val="0"/>
        <w:rPr>
          <w:bCs/>
          <w:kern w:val="36"/>
        </w:rPr>
      </w:pPr>
      <w:r>
        <w:rPr>
          <w:bCs/>
          <w:kern w:val="36"/>
        </w:rPr>
        <w:t xml:space="preserve">- </w:t>
      </w:r>
      <w:r w:rsidRPr="00E27B1F">
        <w:rPr>
          <w:bCs/>
          <w:kern w:val="36"/>
        </w:rPr>
        <w:t>https://vetta.tv/news/society/sud-obyazal-mchs-vosstanovit-v-permi-istoricheskoe-zdanie-pozharnoy-kalanchi/?ysclid=ly910owost659933320</w:t>
      </w:r>
    </w:p>
    <w:p w:rsidR="00A0538C" w:rsidRPr="00E27B1F" w:rsidRDefault="00A0538C" w:rsidP="00A0538C">
      <w:pPr>
        <w:outlineLvl w:val="0"/>
        <w:rPr>
          <w:bCs/>
          <w:kern w:val="36"/>
        </w:rPr>
      </w:pPr>
      <w:r>
        <w:rPr>
          <w:bCs/>
          <w:kern w:val="36"/>
        </w:rPr>
        <w:t xml:space="preserve">- </w:t>
      </w:r>
      <w:r w:rsidRPr="00E27B1F">
        <w:rPr>
          <w:bCs/>
          <w:kern w:val="36"/>
        </w:rPr>
        <w:t>https://rifey.ru/news/list/id_135895?ysclid=ly910ugh4s725704184</w:t>
      </w:r>
    </w:p>
    <w:p w:rsidR="00A0538C" w:rsidRPr="00E27B1F" w:rsidRDefault="00A0538C" w:rsidP="00A0538C">
      <w:pPr>
        <w:outlineLvl w:val="0"/>
        <w:rPr>
          <w:bCs/>
          <w:kern w:val="36"/>
        </w:rPr>
      </w:pPr>
      <w:r>
        <w:rPr>
          <w:bCs/>
          <w:kern w:val="36"/>
        </w:rPr>
        <w:t xml:space="preserve">- </w:t>
      </w:r>
      <w:r w:rsidRPr="00E27B1F">
        <w:rPr>
          <w:bCs/>
          <w:kern w:val="36"/>
        </w:rPr>
        <w:t>https://properm.ru/news/2024-05-13/ot-mchs-prikamya-potrebovali-sohranit-istoricheskoe-zdanie-pozharnoy-kalanchi-5080035?ysclid=ly915yr4ur474293024</w:t>
      </w:r>
    </w:p>
    <w:p w:rsidR="00A0538C" w:rsidRPr="00E27B1F" w:rsidRDefault="00A0538C" w:rsidP="00A0538C">
      <w:pPr>
        <w:outlineLvl w:val="0"/>
        <w:rPr>
          <w:bCs/>
          <w:kern w:val="36"/>
        </w:rPr>
      </w:pPr>
      <w:r>
        <w:rPr>
          <w:bCs/>
          <w:kern w:val="36"/>
        </w:rPr>
        <w:t xml:space="preserve">- </w:t>
      </w:r>
      <w:r w:rsidRPr="00E27B1F">
        <w:rPr>
          <w:bCs/>
          <w:kern w:val="36"/>
        </w:rPr>
        <w:t>https://progorod59.ru/news/view/v-permi-ot-mcs-trebuut-sohranit-istoriceskoe-zdanie-kalanca-pozarnaa?ysclid=ly916874ov739455911</w:t>
      </w:r>
    </w:p>
    <w:p w:rsidR="00A0538C" w:rsidRPr="00E27B1F" w:rsidRDefault="00A0538C" w:rsidP="00A0538C">
      <w:pPr>
        <w:outlineLvl w:val="0"/>
        <w:rPr>
          <w:bCs/>
          <w:kern w:val="36"/>
        </w:rPr>
      </w:pPr>
      <w:r>
        <w:rPr>
          <w:bCs/>
          <w:kern w:val="36"/>
        </w:rPr>
        <w:t xml:space="preserve">- </w:t>
      </w:r>
      <w:r w:rsidRPr="00E27B1F">
        <w:rPr>
          <w:bCs/>
          <w:kern w:val="36"/>
        </w:rPr>
        <w:t>https://www.sobaka.ru/prm/city/restorations/184988?ysclid=ly916dowro216510487</w:t>
      </w:r>
    </w:p>
    <w:p w:rsidR="00A0538C" w:rsidRDefault="00A0538C">
      <w:pPr>
        <w:pStyle w:val="aff1"/>
        <w:keepNext/>
        <w:rPr>
          <w:rFonts w:ascii="Times New Roman" w:eastAsia="Times New Roman" w:hAnsi="Times New Roman" w:cs="Times New Roman"/>
          <w:color w:val="auto"/>
          <w:sz w:val="24"/>
          <w:shd w:val="clear" w:color="auto" w:fill="auto"/>
        </w:rPr>
      </w:pPr>
    </w:p>
    <w:p w:rsidR="00F277E0" w:rsidRDefault="00AE7AA6">
      <w:pPr>
        <w:pStyle w:val="aff1"/>
        <w:keepNext/>
        <w:rPr>
          <w:rFonts w:ascii="Times New Roman" w:hAnsi="Times New Roman" w:cs="Times New Roman"/>
          <w:b/>
          <w:sz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4"/>
        </w:rPr>
        <w:t xml:space="preserve">Пермские пожарные </w:t>
      </w:r>
      <w:r>
        <w:rPr>
          <w:rFonts w:ascii="Times New Roman" w:hAnsi="Times New Roman" w:cs="Times New Roman"/>
          <w:b/>
          <w:sz w:val="24"/>
        </w:rPr>
        <w:t>не дали огню перекинуться на лес</w:t>
      </w:r>
    </w:p>
    <w:p w:rsidR="00F277E0" w:rsidRDefault="00AE7A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России по Пермскому краю</w:t>
      </w:r>
    </w:p>
    <w:p w:rsidR="00F277E0" w:rsidRDefault="00AE7A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сосновом бору в Перми загорелось нежилое строение. Огонь мог перекинуться на лес.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277E0" w:rsidRDefault="00F277E0">
      <w:pPr>
        <w:pStyle w:val="aff4"/>
        <w:rPr>
          <w:rFonts w:ascii="Times New Roman" w:hAnsi="Times New Roman" w:cs="Times New Roman"/>
          <w:sz w:val="24"/>
        </w:rPr>
      </w:pPr>
    </w:p>
    <w:p w:rsidR="00F277E0" w:rsidRDefault="00AE7A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пожарные не дали огню перекинуться на лес</w:t>
      </w:r>
    </w:p>
    <w:p w:rsidR="00F277E0" w:rsidRDefault="00AE7A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Причину установят дознаватель и специалист испытательной пожарной лаборатории МЧС Росси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F277E0" w:rsidRDefault="00F277E0">
      <w:pPr>
        <w:pStyle w:val="aff4"/>
        <w:rPr>
          <w:rFonts w:ascii="Times New Roman" w:hAnsi="Times New Roman" w:cs="Times New Roman"/>
          <w:sz w:val="24"/>
        </w:rPr>
      </w:pPr>
    </w:p>
    <w:p w:rsidR="00F277E0" w:rsidRDefault="00AE7A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пожарные не дали огню пер</w:t>
      </w:r>
      <w:r>
        <w:rPr>
          <w:rFonts w:ascii="Times New Roman" w:hAnsi="Times New Roman" w:cs="Times New Roman"/>
          <w:b/>
          <w:sz w:val="24"/>
        </w:rPr>
        <w:t>екинуться на лес</w:t>
      </w:r>
    </w:p>
    <w:p w:rsidR="00F277E0" w:rsidRDefault="00AE7A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сосновом бору в Перми загорелось нежилое строение. Огонь мог перекинуться на лес. Об этом сообщает пресс-служба ГУ МЧС России по Пермскому краю.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F277E0" w:rsidRDefault="00F277E0">
      <w:pPr>
        <w:pStyle w:val="aff4"/>
        <w:rPr>
          <w:rFonts w:ascii="Times New Roman" w:hAnsi="Times New Roman" w:cs="Times New Roman"/>
          <w:sz w:val="24"/>
        </w:rPr>
      </w:pPr>
    </w:p>
    <w:p w:rsidR="00F277E0" w:rsidRDefault="00AE7A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пожарны</w:t>
      </w:r>
      <w:r>
        <w:rPr>
          <w:rFonts w:ascii="Times New Roman" w:hAnsi="Times New Roman" w:cs="Times New Roman"/>
          <w:b/>
          <w:sz w:val="24"/>
        </w:rPr>
        <w:t>е не дали огню перекинуться на лес</w:t>
      </w:r>
    </w:p>
    <w:p w:rsidR="00F277E0" w:rsidRDefault="00AE7A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Причину установят дознаватель и специалист испытательной пожарной лаборатории МЧС Росси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F277E0" w:rsidRDefault="00F277E0">
      <w:pPr>
        <w:pStyle w:val="aff4"/>
        <w:rPr>
          <w:rFonts w:ascii="Times New Roman" w:hAnsi="Times New Roman" w:cs="Times New Roman"/>
          <w:sz w:val="24"/>
        </w:rPr>
      </w:pPr>
    </w:p>
    <w:p w:rsidR="00F277E0" w:rsidRDefault="00AE7A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пожарные не дали огню перекинуться на лес</w:t>
      </w:r>
    </w:p>
    <w:p w:rsidR="00F277E0" w:rsidRDefault="00AE7A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Причину установят доз</w:t>
      </w:r>
      <w:r>
        <w:rPr>
          <w:rFonts w:ascii="Times New Roman" w:hAnsi="Times New Roman" w:cs="Times New Roman"/>
          <w:sz w:val="24"/>
        </w:rPr>
        <w:t xml:space="preserve">наватель и специалист испытательной пожарной лаборатории МЧС Росси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F277E0" w:rsidRDefault="00F277E0">
      <w:pPr>
        <w:pStyle w:val="aff4"/>
        <w:rPr>
          <w:rFonts w:ascii="Times New Roman" w:hAnsi="Times New Roman" w:cs="Times New Roman"/>
          <w:sz w:val="24"/>
        </w:rPr>
      </w:pPr>
    </w:p>
    <w:p w:rsidR="00F277E0" w:rsidRDefault="00AE7A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пожарные не дали огню перекинуться на лес</w:t>
      </w:r>
    </w:p>
    <w:p w:rsidR="00F277E0" w:rsidRDefault="00AE7A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Елена Синица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F277E0" w:rsidRDefault="00F277E0">
      <w:pPr>
        <w:pStyle w:val="aff4"/>
        <w:rPr>
          <w:rFonts w:ascii="Times New Roman" w:hAnsi="Times New Roman" w:cs="Times New Roman"/>
          <w:sz w:val="24"/>
        </w:rPr>
      </w:pPr>
    </w:p>
    <w:p w:rsidR="00F277E0" w:rsidRDefault="00AE7A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волонтеры ищут пропавшего без вести 36-летнего мужчину</w:t>
      </w:r>
    </w:p>
    <w:p w:rsidR="00F277E0" w:rsidRDefault="00AE7A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Главное управление МЧС России по Пермскому краю </w:t>
      </w:r>
    </w:p>
    <w:p w:rsidR="00F277E0" w:rsidRDefault="00AE7A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Приметы: на вид 35 лет, рост 170 см, среднее телосложение, светло-русые волосы, серые глаза. На нем были надеты темно-синие брюки, черная футболка поло, темно-синие кроссовки.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277E0" w:rsidRDefault="00F277E0">
      <w:pPr>
        <w:pStyle w:val="aff4"/>
        <w:rPr>
          <w:rFonts w:ascii="Times New Roman" w:hAnsi="Times New Roman" w:cs="Times New Roman"/>
          <w:sz w:val="24"/>
        </w:rPr>
      </w:pPr>
    </w:p>
    <w:p w:rsidR="00F277E0" w:rsidRDefault="00AE7A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сосновом бору в Перми из-за поджога сгорел бревенчатый дом</w:t>
      </w:r>
    </w:p>
    <w:p w:rsidR="00F277E0" w:rsidRDefault="00AE7A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пожарные не дали огню перекинуться на лес</w:t>
      </w:r>
    </w:p>
    <w:p w:rsidR="00F277E0" w:rsidRDefault="00AE7A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сосновом бору в Перми загорелось нежилое строение. Существовала угроза перехода пламени на соседние строен</w:t>
      </w:r>
      <w:r>
        <w:rPr>
          <w:rFonts w:ascii="Times New Roman" w:hAnsi="Times New Roman" w:cs="Times New Roman"/>
          <w:sz w:val="24"/>
        </w:rPr>
        <w:t xml:space="preserve">ия и лес, сообщают в ГУ МЧС по Пермскому краю.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F277E0" w:rsidRDefault="00F277E0">
      <w:pPr>
        <w:pStyle w:val="aff4"/>
        <w:rPr>
          <w:rFonts w:ascii="Times New Roman" w:hAnsi="Times New Roman" w:cs="Times New Roman"/>
          <w:sz w:val="24"/>
        </w:rPr>
      </w:pPr>
    </w:p>
    <w:p w:rsidR="00F277E0" w:rsidRDefault="00AE7A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пожарные предотвратили угрозу масштабного лесного пожара</w:t>
      </w:r>
    </w:p>
    <w:p w:rsidR="00F277E0" w:rsidRDefault="00AE7A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п</w:t>
      </w:r>
      <w:r>
        <w:rPr>
          <w:rFonts w:ascii="Times New Roman" w:hAnsi="Times New Roman" w:cs="Times New Roman"/>
          <w:sz w:val="24"/>
        </w:rPr>
        <w:t>ожарные не дали огню перекинуться на сосновый бор. Подробности рассказали в пресс-службе ГУ МЧС России по Пермскому краю.</w:t>
      </w:r>
    </w:p>
    <w:p w:rsidR="00F277E0" w:rsidRDefault="00AE7A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«В сосновом бору Перми загорелось нежилое строение.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F277E0" w:rsidRDefault="00F277E0">
      <w:pPr>
        <w:pStyle w:val="aff4"/>
        <w:rPr>
          <w:rFonts w:ascii="Times New Roman" w:hAnsi="Times New Roman" w:cs="Times New Roman"/>
          <w:sz w:val="24"/>
        </w:rPr>
      </w:pPr>
    </w:p>
    <w:p w:rsidR="00F277E0" w:rsidRDefault="00AE7A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«Думали, что </w:t>
      </w:r>
      <w:r>
        <w:rPr>
          <w:rFonts w:ascii="Times New Roman" w:hAnsi="Times New Roman" w:cs="Times New Roman"/>
          <w:b/>
          <w:sz w:val="24"/>
        </w:rPr>
        <w:t>шутит». Мальчик утонул в озере на глазах у друзей</w:t>
      </w:r>
    </w:p>
    <w:p w:rsidR="00F277E0" w:rsidRDefault="00AE7A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МЧС по Пермскому краю говорят, что рост числа происшествий на воде связан с двумя основными причинами: купание в состоянии алкогольного опьянения и в необорудованных для этого местах.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F277E0" w:rsidRDefault="00F277E0">
      <w:pPr>
        <w:pStyle w:val="aff4"/>
        <w:rPr>
          <w:rFonts w:ascii="Times New Roman" w:hAnsi="Times New Roman" w:cs="Times New Roman"/>
          <w:sz w:val="24"/>
        </w:rPr>
      </w:pPr>
    </w:p>
    <w:p w:rsidR="00F277E0" w:rsidRDefault="00AE7A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Лесные пожарные Пермского края в помощь Забайкальскому краю</w:t>
      </w:r>
    </w:p>
    <w:p w:rsidR="00F277E0" w:rsidRDefault="00AE7A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Специалисты парашютно-десантной службы Гайнского авиаотделения специализированного подразделения</w:t>
      </w:r>
      <w:r>
        <w:rPr>
          <w:rFonts w:ascii="Times New Roman" w:hAnsi="Times New Roman" w:cs="Times New Roman"/>
          <w:sz w:val="24"/>
        </w:rPr>
        <w:t xml:space="preserve"> Западно-Уральской базы авиационной охраны лесов Пермского лесопожарного центра примут участие в стабилизации лесопожарной обстановки на территории Забайкальского края.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Минприроды Пермского кра</w:t>
        </w:r>
        <w:r>
          <w:rPr>
            <w:rStyle w:val="a5"/>
            <w:rFonts w:ascii="Times New Roman" w:hAnsi="Times New Roman" w:cs="Times New Roman"/>
            <w:sz w:val="24"/>
          </w:rPr>
          <w:t>я</w:t>
        </w:r>
      </w:hyperlink>
    </w:p>
    <w:p w:rsidR="00F277E0" w:rsidRDefault="00F277E0">
      <w:pPr>
        <w:pStyle w:val="aff4"/>
        <w:rPr>
          <w:rFonts w:ascii="Times New Roman" w:hAnsi="Times New Roman" w:cs="Times New Roman"/>
          <w:sz w:val="24"/>
        </w:rPr>
      </w:pPr>
    </w:p>
    <w:p w:rsidR="00F277E0" w:rsidRDefault="00AE7A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Косинском районе горела двухкомнатная квартира</w:t>
      </w:r>
    </w:p>
    <w:p w:rsidR="00F277E0" w:rsidRDefault="00AE7A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пожаре погибших и пострадавших нет.</w:t>
      </w:r>
    </w:p>
    <w:p w:rsidR="00F277E0" w:rsidRDefault="00AE7A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сотрудниками ГУ МЧС России по Пермскому краю проводятся проверочные мероприятия, обстоятельства и причина пожара устанавливаются.</w:t>
      </w:r>
    </w:p>
    <w:p w:rsidR="00F277E0" w:rsidRDefault="00AE7A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Валерия Останина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277E0" w:rsidRDefault="00F277E0">
      <w:pPr>
        <w:pStyle w:val="aff4"/>
        <w:rPr>
          <w:rFonts w:ascii="Times New Roman" w:hAnsi="Times New Roman" w:cs="Times New Roman"/>
          <w:sz w:val="24"/>
        </w:rPr>
      </w:pPr>
    </w:p>
    <w:p w:rsidR="00F277E0" w:rsidRDefault="00AE7A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огнеборцы МЧС России спасли на пожаре 8 человек и кота</w:t>
      </w:r>
    </w:p>
    <w:p w:rsidR="00F277E0" w:rsidRDefault="00AE7A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Газодымозащитники МЧС России спасли из горящего жилья двух человек и</w:t>
      </w:r>
      <w:r>
        <w:rPr>
          <w:rFonts w:ascii="Times New Roman" w:hAnsi="Times New Roman" w:cs="Times New Roman"/>
          <w:sz w:val="24"/>
        </w:rPr>
        <w:t xml:space="preserve"> кота, сообщает Управление МЧС России по Пермскому краю. Еще шестерых человек, в том числе ребенка и человека с ограниченными возможностями здоровья, пожарные вывели в спасательных устройствах.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Питомцы.mail.ru</w:t>
        </w:r>
      </w:hyperlink>
    </w:p>
    <w:p w:rsidR="00F277E0" w:rsidRDefault="00F277E0">
      <w:pPr>
        <w:pStyle w:val="aff4"/>
        <w:rPr>
          <w:rFonts w:ascii="Times New Roman" w:hAnsi="Times New Roman" w:cs="Times New Roman"/>
          <w:sz w:val="24"/>
        </w:rPr>
      </w:pPr>
    </w:p>
    <w:p w:rsidR="00F277E0" w:rsidRDefault="00AE7A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Администрация района напоминает о необходимости соблюдать правила пожарной безопасности</w:t>
      </w:r>
    </w:p>
    <w:p w:rsidR="00F277E0" w:rsidRDefault="00AE7A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официального статистического учета Главного управления МЧС России по Пермскому краю в период с 01.01.2024 по 01.07.2024 произошло 548 пожаров (АППГ – 984, снижение на 44%), из них 17 ландшафтных пожаров (АППГ – 79, снижение на 79%).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Администрации районов г. Перми</w:t>
        </w:r>
      </w:hyperlink>
    </w:p>
    <w:p w:rsidR="00F277E0" w:rsidRDefault="00F277E0">
      <w:pPr>
        <w:pStyle w:val="aff4"/>
        <w:rPr>
          <w:rFonts w:ascii="Times New Roman" w:hAnsi="Times New Roman" w:cs="Times New Roman"/>
          <w:sz w:val="24"/>
        </w:rPr>
      </w:pPr>
    </w:p>
    <w:p w:rsidR="00F277E0" w:rsidRDefault="00AE7A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Косинском районе горела двухкомнатная квартира</w:t>
      </w:r>
    </w:p>
    <w:p w:rsidR="00F277E0" w:rsidRDefault="00AE7A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пожаре погибших и пострадавших нет.</w:t>
      </w:r>
    </w:p>
    <w:p w:rsidR="00F277E0" w:rsidRDefault="00AE7A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сотрудниками ГУ МЧС России по Пермскому к</w:t>
      </w:r>
      <w:r>
        <w:rPr>
          <w:rFonts w:ascii="Times New Roman" w:hAnsi="Times New Roman" w:cs="Times New Roman"/>
          <w:sz w:val="24"/>
        </w:rPr>
        <w:t xml:space="preserve">раю проводятся проверочные мероприятия, обстоятельства и причина пожара устанавливаются.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Парма-Новости</w:t>
        </w:r>
      </w:hyperlink>
    </w:p>
    <w:p w:rsidR="00F277E0" w:rsidRDefault="00F277E0">
      <w:pPr>
        <w:pStyle w:val="aff4"/>
        <w:rPr>
          <w:rFonts w:ascii="Times New Roman" w:hAnsi="Times New Roman" w:cs="Times New Roman"/>
          <w:sz w:val="24"/>
        </w:rPr>
      </w:pPr>
    </w:p>
    <w:p w:rsidR="00F277E0" w:rsidRDefault="00AE7A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пожарные не дали огню перекинуться на лес</w:t>
      </w:r>
    </w:p>
    <w:p w:rsidR="00F277E0" w:rsidRDefault="00AE7A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пожарные не дали огню перекинуться на ле</w:t>
      </w:r>
      <w:r>
        <w:rPr>
          <w:rFonts w:ascii="Times New Roman" w:hAnsi="Times New Roman" w:cs="Times New Roman"/>
          <w:sz w:val="24"/>
        </w:rPr>
        <w:t>с</w:t>
      </w:r>
    </w:p>
    <w:p w:rsidR="00F277E0" w:rsidRDefault="00AE7A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В сосновом бору в г. Пермь загорелось нежилое строение. Существовала угроза перехода пламени на соседние строения,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F277E0" w:rsidRDefault="00F277E0">
      <w:pPr>
        <w:pStyle w:val="aff4"/>
        <w:rPr>
          <w:rFonts w:ascii="Times New Roman" w:hAnsi="Times New Roman" w:cs="Times New Roman"/>
          <w:sz w:val="24"/>
        </w:rPr>
      </w:pPr>
    </w:p>
    <w:p w:rsidR="00F277E0" w:rsidRDefault="00AE7A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Главное управление МЧС России по Пермскому краю</w:t>
      </w:r>
      <w:r>
        <w:rPr>
          <w:rFonts w:ascii="Times New Roman" w:hAnsi="Times New Roman" w:cs="Times New Roman"/>
          <w:b/>
          <w:sz w:val="24"/>
        </w:rPr>
        <w:t xml:space="preserve"> информирует:</w:t>
      </w:r>
    </w:p>
    <w:p w:rsidR="00F277E0" w:rsidRDefault="00AE7A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Пермского ЦГМС — филиала ФГБУ «Уральское УГМС» 06 июля местами по Пермскому краю гроза, при грозе порывы ветра 15-20 м/с.</w:t>
      </w:r>
    </w:p>
    <w:p w:rsidR="00F277E0" w:rsidRDefault="00AE7A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неблагоприятными метеорологическими явлениями старайтесь не находиться вблизи деревьев, линий электропередач, слабо укрепленных конструкций, избегайте парковки личного автотранспорта рядом с ними.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277E0" w:rsidRDefault="00F277E0">
      <w:pPr>
        <w:pStyle w:val="aff4"/>
        <w:rPr>
          <w:rFonts w:ascii="Times New Roman" w:hAnsi="Times New Roman" w:cs="Times New Roman"/>
          <w:sz w:val="24"/>
        </w:rPr>
      </w:pPr>
    </w:p>
    <w:p w:rsidR="00F277E0" w:rsidRDefault="00AE7A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МЧС: в Прикамье выходные начнутся со шквалистого ветра</w:t>
      </w:r>
    </w:p>
    <w:p w:rsidR="00F277E0" w:rsidRDefault="00AE7A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по Пермскому краю предупредили пермяков о неблагоприятной погоде на субботу, 6 июля. В регионе ожидаются грозы и дож</w:t>
      </w:r>
      <w:r>
        <w:rPr>
          <w:rFonts w:ascii="Times New Roman" w:hAnsi="Times New Roman" w:cs="Times New Roman"/>
          <w:sz w:val="24"/>
        </w:rPr>
        <w:t>ди, а порывы ветра будут достигать 15-20 м/с.</w:t>
      </w:r>
    </w:p>
    <w:p w:rsidR="00F277E0" w:rsidRDefault="00AE7A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«Старайтесь не находиться вблизи деревьев, линий электропередач, слабо укрепленных конструкций, избегайте парковки личного автотранспорта рядом с ними», — дали рекомендации спасатели.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F277E0" w:rsidRDefault="00F277E0">
      <w:pPr>
        <w:pStyle w:val="aff4"/>
        <w:rPr>
          <w:rFonts w:ascii="Times New Roman" w:hAnsi="Times New Roman" w:cs="Times New Roman"/>
          <w:sz w:val="24"/>
        </w:rPr>
      </w:pPr>
    </w:p>
    <w:p w:rsidR="00F277E0" w:rsidRDefault="00AE7A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пожарные помогают тушить лесные пожары в Забайкалье</w:t>
      </w:r>
    </w:p>
    <w:p w:rsidR="00F277E0" w:rsidRDefault="00AE7A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Специалисты Авиалесоохраны Пермского края помогают тушить лесные пожары в Забайкалье.</w:t>
      </w:r>
    </w:p>
    <w:p w:rsidR="00F277E0" w:rsidRDefault="00AE7A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URA.RU со ссылкой на пресс-службу ФБУ «Авиалесоохрана</w:t>
      </w:r>
      <w:r>
        <w:rPr>
          <w:rFonts w:ascii="Times New Roman" w:hAnsi="Times New Roman" w:cs="Times New Roman"/>
          <w:sz w:val="24"/>
        </w:rPr>
        <w:t>».</w:t>
      </w:r>
    </w:p>
    <w:p w:rsidR="00F277E0" w:rsidRDefault="00AE7A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отметили в ведомстве, лётчики искусственно вызывают осадки для помощи пожарным на земле.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RT на русском</w:t>
        </w:r>
      </w:hyperlink>
    </w:p>
    <w:p w:rsidR="00F277E0" w:rsidRDefault="00F277E0">
      <w:pPr>
        <w:pStyle w:val="aff4"/>
        <w:rPr>
          <w:rFonts w:ascii="Times New Roman" w:hAnsi="Times New Roman" w:cs="Times New Roman"/>
          <w:sz w:val="24"/>
        </w:rPr>
      </w:pPr>
    </w:p>
    <w:p w:rsidR="00F277E0" w:rsidRDefault="00AE7A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Туристам напоминают о необходимости информировать МЧС</w:t>
      </w:r>
      <w:r>
        <w:rPr>
          <w:rFonts w:ascii="Times New Roman" w:hAnsi="Times New Roman" w:cs="Times New Roman"/>
          <w:b/>
          <w:sz w:val="24"/>
        </w:rPr>
        <w:t xml:space="preserve"> о своём маршруте</w:t>
      </w:r>
    </w:p>
    <w:p w:rsidR="00F277E0" w:rsidRDefault="00AE7A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Регистрация туристских групп в Пермском крае осуществляется через оперативную дежурную смену Главного управлении МЧС России по Пермскому краю одним из следующих способов: на официальном сайте Главного управления МЧС России по Пермскому кр</w:t>
      </w:r>
      <w:r>
        <w:rPr>
          <w:rFonts w:ascii="Times New Roman" w:hAnsi="Times New Roman" w:cs="Times New Roman"/>
          <w:sz w:val="24"/>
        </w:rPr>
        <w:t xml:space="preserve">аю, посредством заказного почтового отправления в Главное управление МЧС России по Пермскому краю и при личном обращении в Главное управление МЧС России по Пермскому краю по адресу: ул. Екатерининская, 53а.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F277E0" w:rsidRDefault="00F277E0">
      <w:pPr>
        <w:pStyle w:val="aff4"/>
        <w:rPr>
          <w:rFonts w:ascii="Times New Roman" w:hAnsi="Times New Roman" w:cs="Times New Roman"/>
          <w:sz w:val="24"/>
        </w:rPr>
      </w:pPr>
    </w:p>
    <w:p w:rsidR="00F277E0" w:rsidRDefault="00AE7A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пожарные помогают тушить лесные пожары в Забайкалье</w:t>
      </w:r>
    </w:p>
    <w:p w:rsidR="00F277E0" w:rsidRDefault="00AE7A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Специалисты Авиалесоохраны Пермского края помогают тушить лесные пожары в Забайкалье.</w:t>
      </w:r>
    </w:p>
    <w:p w:rsidR="00F277E0" w:rsidRDefault="00AE7A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РИА Новости</w:t>
      </w:r>
    </w:p>
    <w:p w:rsidR="00F277E0" w:rsidRDefault="00AE7A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сообщает URA.RU со ссылкой на пресс-службу ФБУ «Авиалесоохрана».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</w:t>
        </w:r>
      </w:hyperlink>
    </w:p>
    <w:p w:rsidR="00F277E0" w:rsidRDefault="00F277E0">
      <w:pPr>
        <w:pStyle w:val="aff4"/>
        <w:rPr>
          <w:rFonts w:ascii="Times New Roman" w:hAnsi="Times New Roman" w:cs="Times New Roman"/>
          <w:sz w:val="24"/>
        </w:rPr>
      </w:pPr>
    </w:p>
    <w:p w:rsidR="00F277E0" w:rsidRDefault="00AE7A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пожарные помогают тушить лесные пожары в Забайкалье</w:t>
      </w:r>
    </w:p>
    <w:p w:rsidR="00F277E0" w:rsidRDefault="00AE7A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Специалисты Авиалесоохраны Пермского кр</w:t>
      </w:r>
      <w:r>
        <w:rPr>
          <w:rFonts w:ascii="Times New Roman" w:hAnsi="Times New Roman" w:cs="Times New Roman"/>
          <w:sz w:val="24"/>
        </w:rPr>
        <w:t xml:space="preserve">ая помогают тушить лесные пожары в Забайкалье. Об этом сообщает URA.RU со ссылкой на пресс-службу ФБУ «Авиалесоохрана».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F277E0" w:rsidRDefault="00F277E0">
      <w:pPr>
        <w:pStyle w:val="aff4"/>
        <w:rPr>
          <w:rFonts w:ascii="Times New Roman" w:hAnsi="Times New Roman" w:cs="Times New Roman"/>
          <w:sz w:val="24"/>
        </w:rPr>
      </w:pPr>
    </w:p>
    <w:p w:rsidR="00F277E0" w:rsidRDefault="00AE7A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пожарные помогают тушить лесные пожары в Забайкалье</w:t>
      </w:r>
    </w:p>
    <w:p w:rsidR="00F277E0" w:rsidRDefault="00AE7A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Специалисты Авиа</w:t>
      </w:r>
      <w:r>
        <w:rPr>
          <w:rFonts w:ascii="Times New Roman" w:hAnsi="Times New Roman" w:cs="Times New Roman"/>
          <w:sz w:val="24"/>
        </w:rPr>
        <w:t xml:space="preserve">лесоохраны Пермского края помогают тушить лесные пожары в Забайкалье. Об этом сообщает URA.RU со ссылкой на пресс-службу ФБУ «Авиалесоохрана».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F277E0" w:rsidRDefault="00F277E0">
      <w:pPr>
        <w:pStyle w:val="aff4"/>
        <w:rPr>
          <w:rFonts w:ascii="Times New Roman" w:hAnsi="Times New Roman" w:cs="Times New Roman"/>
          <w:sz w:val="24"/>
        </w:rPr>
      </w:pPr>
    </w:p>
    <w:p w:rsidR="00F277E0" w:rsidRDefault="00AE7A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пожарные помогают тушить лесные пожары в За</w:t>
      </w:r>
      <w:r>
        <w:rPr>
          <w:rFonts w:ascii="Times New Roman" w:hAnsi="Times New Roman" w:cs="Times New Roman"/>
          <w:b/>
          <w:sz w:val="24"/>
        </w:rPr>
        <w:t>байкалье</w:t>
      </w:r>
    </w:p>
    <w:p w:rsidR="00F277E0" w:rsidRDefault="00AE7A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Специалисты Авиалесоохраны Пермского края помогают тушить лесные пожары в Забайкалье. Об этом сообщает URA.RU со ссылкой на пресс-службу ФБУ «Авиалесоохрана».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F277E0" w:rsidRDefault="00F277E0">
      <w:pPr>
        <w:pStyle w:val="aff4"/>
        <w:rPr>
          <w:rFonts w:ascii="Times New Roman" w:hAnsi="Times New Roman" w:cs="Times New Roman"/>
          <w:sz w:val="24"/>
        </w:rPr>
      </w:pPr>
    </w:p>
    <w:p w:rsidR="00F277E0" w:rsidRDefault="00AE7A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Тополиный пух горит как</w:t>
      </w:r>
      <w:r>
        <w:rPr>
          <w:rFonts w:ascii="Times New Roman" w:hAnsi="Times New Roman" w:cs="Times New Roman"/>
          <w:b/>
          <w:sz w:val="24"/>
        </w:rPr>
        <w:t xml:space="preserve"> порох</w:t>
      </w:r>
    </w:p>
    <w:p w:rsidR="00F277E0" w:rsidRDefault="00AE7A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 действия граждан в случае возникновения (обнаружения) пожара.</w:t>
      </w:r>
    </w:p>
    <w:p w:rsidR="00F277E0" w:rsidRDefault="00AE7A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 обнаружении пожара или признаков горения в здании, помещении, территории (задымление, запах гари, повышение температуры возд</w:t>
      </w:r>
      <w:r>
        <w:rPr>
          <w:rFonts w:ascii="Times New Roman" w:hAnsi="Times New Roman" w:cs="Times New Roman"/>
          <w:sz w:val="24"/>
        </w:rPr>
        <w:t xml:space="preserve">уха и др.) необходимо: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277E0" w:rsidRDefault="00F277E0">
      <w:pPr>
        <w:pStyle w:val="aff4"/>
        <w:rPr>
          <w:rFonts w:ascii="Times New Roman" w:hAnsi="Times New Roman" w:cs="Times New Roman"/>
          <w:sz w:val="24"/>
        </w:rPr>
      </w:pPr>
    </w:p>
    <w:p w:rsidR="00F277E0" w:rsidRDefault="00AE7A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напоминают о правилах безопасности на водных объектах</w:t>
      </w:r>
    </w:p>
    <w:p w:rsidR="00F277E0" w:rsidRDefault="00AE7A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Основные причины происшествий и гибели людей на воде –</w:t>
      </w:r>
      <w:r>
        <w:rPr>
          <w:rFonts w:ascii="Times New Roman" w:hAnsi="Times New Roman" w:cs="Times New Roman"/>
          <w:sz w:val="24"/>
        </w:rPr>
        <w:t xml:space="preserve"> это купание в необорудованных местах, в состоянии алкогольного опьянения, личная недисциплинированность и самонадеянность, недостаточный надзор родителей за детьми, неумение плавать.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Администрации районов г. Перми</w:t>
        </w:r>
      </w:hyperlink>
    </w:p>
    <w:p w:rsidR="00F277E0" w:rsidRDefault="00F277E0">
      <w:pPr>
        <w:pStyle w:val="aff4"/>
        <w:rPr>
          <w:rFonts w:ascii="Times New Roman" w:hAnsi="Times New Roman" w:cs="Times New Roman"/>
          <w:sz w:val="24"/>
        </w:rPr>
      </w:pPr>
    </w:p>
    <w:p w:rsidR="00F277E0" w:rsidRDefault="00AE7A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04 июля 2024 года)</w:t>
      </w:r>
    </w:p>
    <w:p w:rsidR="00F277E0" w:rsidRDefault="00AE7A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</w:t>
      </w:r>
      <w:r>
        <w:rPr>
          <w:rFonts w:ascii="Times New Roman" w:hAnsi="Times New Roman" w:cs="Times New Roman"/>
          <w:sz w:val="24"/>
        </w:rPr>
        <w:t>е дымовые пожарные извещатели.</w:t>
      </w:r>
    </w:p>
    <w:p w:rsidR="00F277E0" w:rsidRDefault="00AE7A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F277E0" w:rsidRDefault="00F277E0">
      <w:pPr>
        <w:pStyle w:val="aff4"/>
        <w:rPr>
          <w:rFonts w:ascii="Times New Roman" w:hAnsi="Times New Roman" w:cs="Times New Roman"/>
          <w:sz w:val="24"/>
        </w:rPr>
      </w:pPr>
    </w:p>
    <w:p w:rsidR="00F277E0" w:rsidRDefault="00AE7A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</w:t>
      </w:r>
      <w:r>
        <w:rPr>
          <w:rFonts w:ascii="Times New Roman" w:hAnsi="Times New Roman" w:cs="Times New Roman"/>
          <w:b/>
          <w:sz w:val="24"/>
        </w:rPr>
        <w:t>ской работе за сутки (на 4 июля 2024 года)</w:t>
      </w:r>
    </w:p>
    <w:p w:rsidR="00F277E0" w:rsidRDefault="00AE7A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F277E0" w:rsidRDefault="00AE7A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обнаружении пожара незамедлительно сообщите по телефонам: «01», «101»,</w:t>
      </w:r>
      <w:r>
        <w:rPr>
          <w:rFonts w:ascii="Times New Roman" w:hAnsi="Times New Roman" w:cs="Times New Roman"/>
          <w:sz w:val="24"/>
        </w:rPr>
        <w:t xml:space="preserve"> «112».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F277E0" w:rsidRDefault="00F277E0">
      <w:pPr>
        <w:pStyle w:val="aff4"/>
        <w:rPr>
          <w:rFonts w:ascii="Times New Roman" w:hAnsi="Times New Roman" w:cs="Times New Roman"/>
          <w:sz w:val="24"/>
        </w:rPr>
      </w:pPr>
    </w:p>
    <w:p w:rsidR="00F277E0" w:rsidRDefault="00AE7A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Тополиный пух горит как порох</w:t>
      </w:r>
    </w:p>
    <w:p w:rsidR="00F277E0" w:rsidRDefault="00AE7A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 действия граждан в случае возникновения (обнаружения) пожара.</w:t>
      </w:r>
    </w:p>
    <w:p w:rsidR="00F277E0" w:rsidRDefault="00AE7A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обнаружении пожара или признаков горения в здании, помещении, территории (задымление, запах гари, повышение температуры воздуха и др.) необходимо: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F277E0" w:rsidRDefault="00F277E0">
      <w:pPr>
        <w:pStyle w:val="aff4"/>
        <w:rPr>
          <w:rFonts w:ascii="Times New Roman" w:hAnsi="Times New Roman" w:cs="Times New Roman"/>
          <w:sz w:val="24"/>
        </w:rPr>
      </w:pPr>
    </w:p>
    <w:p w:rsidR="00F277E0" w:rsidRDefault="00AE7A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</w:t>
      </w:r>
      <w:r>
        <w:rPr>
          <w:rFonts w:ascii="Times New Roman" w:hAnsi="Times New Roman" w:cs="Times New Roman"/>
          <w:b/>
          <w:sz w:val="24"/>
        </w:rPr>
        <w:t xml:space="preserve"> пожарам</w:t>
      </w:r>
    </w:p>
    <w:p w:rsidR="00F277E0" w:rsidRDefault="00AE7A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При обнаружении пожара незамедлительно сообщите по телефонам: «01», «101», «112». 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F277E0" w:rsidRDefault="00F277E0">
      <w:pPr>
        <w:pStyle w:val="aff4"/>
        <w:rPr>
          <w:rFonts w:ascii="Times New Roman" w:hAnsi="Times New Roman" w:cs="Times New Roman"/>
          <w:sz w:val="24"/>
        </w:rPr>
      </w:pPr>
    </w:p>
    <w:p w:rsidR="00F277E0" w:rsidRDefault="00AE7A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Туристам напоминают о необходимости информировать МЧС о своём маршруте</w:t>
      </w:r>
    </w:p>
    <w:p w:rsidR="00F277E0" w:rsidRDefault="00AE7A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Регистрация туристских групп в Пермском крае осуществляется через оперативную дежурную смену Главного управлении МЧС России по Пермскому краю одн</w:t>
      </w:r>
      <w:r>
        <w:rPr>
          <w:rFonts w:ascii="Times New Roman" w:hAnsi="Times New Roman" w:cs="Times New Roman"/>
          <w:sz w:val="24"/>
        </w:rPr>
        <w:t xml:space="preserve">им из следующих способов: на официальном сайте Главного управления МЧС России по Пермскому краю по ссылке, посредством заказного почтового отправления в Главное управление МЧС России по Пермскому краю и при личном обращении в Главное управление МЧС России </w:t>
      </w:r>
      <w:r>
        <w:rPr>
          <w:rFonts w:ascii="Times New Roman" w:hAnsi="Times New Roman" w:cs="Times New Roman"/>
          <w:sz w:val="24"/>
        </w:rPr>
        <w:t xml:space="preserve">по Пермскому краю по адресу: ул. Екатерининская, 53а.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Пермь открытая</w:t>
        </w:r>
      </w:hyperlink>
    </w:p>
    <w:p w:rsidR="00F277E0" w:rsidRDefault="00F277E0">
      <w:pPr>
        <w:pStyle w:val="aff4"/>
        <w:rPr>
          <w:rFonts w:ascii="Times New Roman" w:hAnsi="Times New Roman" w:cs="Times New Roman"/>
          <w:sz w:val="24"/>
        </w:rPr>
      </w:pPr>
    </w:p>
    <w:p w:rsidR="00F277E0" w:rsidRDefault="00AE7A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Туристам напоминают о необходимости информировать МЧС о своём маршруте</w:t>
      </w:r>
    </w:p>
    <w:p w:rsidR="00F277E0" w:rsidRDefault="00AE7A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Регистрация туристских групп в Пермском крае осуществляется через опера</w:t>
      </w:r>
      <w:r>
        <w:rPr>
          <w:rFonts w:ascii="Times New Roman" w:hAnsi="Times New Roman" w:cs="Times New Roman"/>
          <w:sz w:val="24"/>
        </w:rPr>
        <w:t>тивную дежурную смену Главного управлении МЧС России по Пермскому краю одним из следующих способов: на официальном сайте Главного управления МЧС России по Пермскому краю по ссылке, посредством заказного почтового отправления в Главное управление МЧС России</w:t>
      </w:r>
      <w:r>
        <w:rPr>
          <w:rFonts w:ascii="Times New Roman" w:hAnsi="Times New Roman" w:cs="Times New Roman"/>
          <w:sz w:val="24"/>
        </w:rPr>
        <w:t xml:space="preserve"> по Пермскому краю и при личном обращении в Главное управление МЧС России по Пермскому краю по адресу: ул. Екатерининская, 53а.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F277E0" w:rsidRDefault="00F277E0">
      <w:pPr>
        <w:pStyle w:val="aff4"/>
        <w:rPr>
          <w:rFonts w:ascii="Times New Roman" w:hAnsi="Times New Roman" w:cs="Times New Roman"/>
          <w:sz w:val="24"/>
        </w:rPr>
      </w:pPr>
    </w:p>
    <w:p w:rsidR="00F277E0" w:rsidRDefault="00AE7A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Метеорологи прогнозируют новый </w:t>
      </w:r>
      <w:r>
        <w:rPr>
          <w:rFonts w:ascii="Times New Roman" w:hAnsi="Times New Roman" w:cs="Times New Roman"/>
          <w:b/>
          <w:sz w:val="24"/>
        </w:rPr>
        <w:t>температурный рекорд в Перми 5 июля</w:t>
      </w:r>
    </w:p>
    <w:p w:rsidR="00F277E0" w:rsidRDefault="00AE7A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сайт perm.aif.ru рассказывал, что ГУ МЧС России по Пермскому краю предупредило жителей региона об аномальной жаре, которая ожидается в 5 июля. 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F277E0" w:rsidRDefault="00F277E0">
      <w:pPr>
        <w:pStyle w:val="aff4"/>
        <w:rPr>
          <w:rFonts w:ascii="Times New Roman" w:hAnsi="Times New Roman" w:cs="Times New Roman"/>
          <w:sz w:val="24"/>
        </w:rPr>
      </w:pPr>
    </w:p>
    <w:p w:rsidR="00F277E0" w:rsidRDefault="00AE7A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пожарах за сутки</w:t>
      </w:r>
    </w:p>
    <w:p w:rsidR="00F277E0" w:rsidRDefault="00AE7A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F277E0" w:rsidRDefault="00AE7A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обнаружении пож</w:t>
      </w:r>
      <w:r>
        <w:rPr>
          <w:rFonts w:ascii="Times New Roman" w:hAnsi="Times New Roman" w:cs="Times New Roman"/>
          <w:sz w:val="24"/>
        </w:rPr>
        <w:t xml:space="preserve">ара незамедлительно сообщите по телефонам: «01», «101», «112».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277E0" w:rsidRDefault="00F277E0">
      <w:pPr>
        <w:pStyle w:val="aff4"/>
        <w:rPr>
          <w:rFonts w:ascii="Times New Roman" w:hAnsi="Times New Roman" w:cs="Times New Roman"/>
          <w:sz w:val="24"/>
        </w:rPr>
      </w:pPr>
    </w:p>
    <w:p w:rsidR="00F277E0" w:rsidRDefault="00AE7A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"Хочу работать"</w:t>
      </w:r>
    </w:p>
    <w:p w:rsidR="00F277E0" w:rsidRDefault="00AE7A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Более 1,2 тыс. подростков побывали на многих ведущих пре</w:t>
      </w:r>
      <w:r>
        <w:rPr>
          <w:rFonts w:ascii="Times New Roman" w:hAnsi="Times New Roman" w:cs="Times New Roman"/>
          <w:sz w:val="24"/>
        </w:rPr>
        <w:t>дприятиях региона – Чусовская швейная фабрика "Перспектива", АО "Сорбент", АО "Протон -Пермские моторы", Лукойл-Пермь, АО "Вкусно и точка", ПАО "Уралкалий", Пожарно-спасательная часть 21 Главного управления МЧС России по Пермскому краю, ООО "Хлеб", ПАО "Сб</w:t>
      </w:r>
      <w:r>
        <w:rPr>
          <w:rFonts w:ascii="Times New Roman" w:hAnsi="Times New Roman" w:cs="Times New Roman"/>
          <w:sz w:val="24"/>
        </w:rPr>
        <w:t xml:space="preserve">ербанк", Краснокамская фабрика деревянной игрушки", – пояснила она. </w:t>
      </w: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Газета "Светлый путь"</w:t>
        </w:r>
      </w:hyperlink>
    </w:p>
    <w:p w:rsidR="00F277E0" w:rsidRDefault="00F277E0">
      <w:pPr>
        <w:pStyle w:val="aff4"/>
        <w:rPr>
          <w:rFonts w:ascii="Times New Roman" w:hAnsi="Times New Roman" w:cs="Times New Roman"/>
          <w:sz w:val="24"/>
        </w:rPr>
      </w:pPr>
    </w:p>
    <w:p w:rsidR="00F277E0" w:rsidRDefault="00F277E0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F277E0">
      <w:headerReference w:type="default" r:id="rId48"/>
      <w:footerReference w:type="even" r:id="rId49"/>
      <w:footerReference w:type="default" r:id="rId50"/>
      <w:headerReference w:type="first" r:id="rId51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AA6" w:rsidRDefault="00AE7AA6">
      <w:r>
        <w:separator/>
      </w:r>
    </w:p>
  </w:endnote>
  <w:endnote w:type="continuationSeparator" w:id="0">
    <w:p w:rsidR="00AE7AA6" w:rsidRDefault="00AE7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7E0" w:rsidRDefault="00AE7AA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F277E0" w:rsidRDefault="00F277E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F277E0" w:rsidRDefault="00AE7AA6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0538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AA6" w:rsidRDefault="00AE7AA6">
      <w:r>
        <w:separator/>
      </w:r>
    </w:p>
  </w:footnote>
  <w:footnote w:type="continuationSeparator" w:id="0">
    <w:p w:rsidR="00AE7AA6" w:rsidRDefault="00AE7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7E0" w:rsidRDefault="00AE7AA6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7E0" w:rsidRDefault="00F277E0">
    <w:pPr>
      <w:pStyle w:val="ae"/>
      <w:rPr>
        <w:color w:val="FFFFFF"/>
        <w:sz w:val="20"/>
        <w:szCs w:val="20"/>
      </w:rPr>
    </w:pPr>
  </w:p>
  <w:p w:rsidR="00F277E0" w:rsidRDefault="00F277E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7E0"/>
    <w:rsid w:val="00A0538C"/>
    <w:rsid w:val="00AE7AA6"/>
    <w:rsid w:val="00F2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13C665"/>
  <w15:docId w15:val="{28415508-6DC1-46E6-AB81-6AE4B6B1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uiPriority w:val="22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A0538C"/>
    <w:pPr>
      <w:spacing w:before="100" w:beforeAutospacing="1" w:after="100" w:afterAutospacing="1"/>
      <w:jc w:val="left"/>
    </w:pPr>
  </w:style>
  <w:style w:type="character" w:styleId="aff7">
    <w:name w:val="Emphasis"/>
    <w:basedOn w:val="a0"/>
    <w:uiPriority w:val="20"/>
    <w:qFormat/>
    <w:rsid w:val="00A0538C"/>
    <w:rPr>
      <w:i/>
      <w:iCs/>
    </w:rPr>
  </w:style>
  <w:style w:type="paragraph" w:customStyle="1" w:styleId="p1">
    <w:name w:val="p1"/>
    <w:basedOn w:val="a"/>
    <w:rsid w:val="00A0538C"/>
    <w:pPr>
      <w:spacing w:before="100" w:beforeAutospacing="1" w:after="100" w:afterAutospacing="1"/>
      <w:jc w:val="left"/>
    </w:pPr>
  </w:style>
  <w:style w:type="character" w:customStyle="1" w:styleId="s1">
    <w:name w:val="s1"/>
    <w:basedOn w:val="a0"/>
    <w:rsid w:val="00A0538C"/>
  </w:style>
  <w:style w:type="character" w:customStyle="1" w:styleId="apple-converted-space">
    <w:name w:val="apple-converted-space"/>
    <w:basedOn w:val="a0"/>
    <w:rsid w:val="00A0538C"/>
  </w:style>
  <w:style w:type="character" w:customStyle="1" w:styleId="s2">
    <w:name w:val="s2"/>
    <w:basedOn w:val="a0"/>
    <w:rsid w:val="00A0538C"/>
  </w:style>
  <w:style w:type="character" w:customStyle="1" w:styleId="postheadertitleauthorname">
    <w:name w:val="postheadertitle__authorname"/>
    <w:basedOn w:val="a0"/>
    <w:rsid w:val="00A05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erm.bezformata.com/listnews/permskie-pozharnie-ne-dali-ognyu/133690271/" TargetMode="External"/><Relationship Id="rId18" Type="http://schemas.openxmlformats.org/officeDocument/2006/relationships/hyperlink" Target="https://gorodskoyportal.ru/perm/news/news/90858787/" TargetMode="External"/><Relationship Id="rId26" Type="http://schemas.openxmlformats.org/officeDocument/2006/relationships/hyperlink" Target="https://raion.gorodperm.ru/ordzhonikidzevskij/novosti/2024/07/05/120013/" TargetMode="External"/><Relationship Id="rId39" Type="http://schemas.openxmlformats.org/officeDocument/2006/relationships/hyperlink" Target="https://ocherskiy.ru/news/504131" TargetMode="External"/><Relationship Id="rId3" Type="http://schemas.openxmlformats.org/officeDocument/2006/relationships/styles" Target="styles.xml"/><Relationship Id="rId21" Type="http://schemas.openxmlformats.org/officeDocument/2006/relationships/hyperlink" Target="https://v-kurse.ru/2024/07/05/355228" TargetMode="External"/><Relationship Id="rId34" Type="http://schemas.openxmlformats.org/officeDocument/2006/relationships/hyperlink" Target="https://ru24.net/perm/382744541/" TargetMode="External"/><Relationship Id="rId42" Type="http://schemas.openxmlformats.org/officeDocument/2006/relationships/hyperlink" Target="https://admkochevo.ru/news/504125" TargetMode="External"/><Relationship Id="rId47" Type="http://schemas.openxmlformats.org/officeDocument/2006/relationships/hyperlink" Target="https://moyaokruga.ru/sp.bsosnova/Articles.aspx?articleId=633993" TargetMode="Externa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v-kurse.ru/2024/07/05/355189" TargetMode="External"/><Relationship Id="rId17" Type="http://schemas.openxmlformats.org/officeDocument/2006/relationships/hyperlink" Target="https://ru24.net/perm/382774436/" TargetMode="External"/><Relationship Id="rId25" Type="http://schemas.openxmlformats.org/officeDocument/2006/relationships/hyperlink" Target="https://pets.mail.ru/news/v-permi-ogneborcy-mchs-rossii-spasli-na-pozhare-8/?from=smartlenta" TargetMode="External"/><Relationship Id="rId33" Type="http://schemas.openxmlformats.org/officeDocument/2006/relationships/hyperlink" Target="https://gorodskoyportal.ru/news/russia/90852959/" TargetMode="External"/><Relationship Id="rId38" Type="http://schemas.openxmlformats.org/officeDocument/2006/relationships/hyperlink" Target="https://raion.gorodperm.ru/industrialnyj/novosti/2024/07/05/119980/" TargetMode="External"/><Relationship Id="rId46" Type="http://schemas.openxmlformats.org/officeDocument/2006/relationships/hyperlink" Target="https://kungur.bezformata.com/listnews/mchs-informiruet-o-pozharah-za-sutki/13365979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123ru.net/perm/382774436/" TargetMode="External"/><Relationship Id="rId20" Type="http://schemas.openxmlformats.org/officeDocument/2006/relationships/hyperlink" Target="https://properm.ru/news/2024-07-05/v-sosnovom-boru-v-permi-iz-za-podzhoga-sgorel-brevenchatyy-dom-5130685" TargetMode="External"/><Relationship Id="rId29" Type="http://schemas.openxmlformats.org/officeDocument/2006/relationships/hyperlink" Target="https://vereshagino.bezformata.com/listnews/rossii-po-permskomu-krayu-informiruet/133678425/" TargetMode="External"/><Relationship Id="rId41" Type="http://schemas.openxmlformats.org/officeDocument/2006/relationships/hyperlink" Target="https://perm-news.net/incident/2024/07/05/249815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aif.ru/politic/gubernator-prikamya-mahonin-poruchil-vvesti-nakazanie-za-otsutstvie-plyazhey" TargetMode="External"/><Relationship Id="rId24" Type="http://schemas.openxmlformats.org/officeDocument/2006/relationships/hyperlink" Target="https://kudimkar.bezformata.com/listnews/kosinskom-rayone-gorela-dvuhkomnatnaya/133679862/" TargetMode="External"/><Relationship Id="rId32" Type="http://schemas.openxmlformats.org/officeDocument/2006/relationships/hyperlink" Target="https://vesti-perm.ru/pages/62a9199d8ad444c1af340cd313c0bc99" TargetMode="External"/><Relationship Id="rId37" Type="http://schemas.openxmlformats.org/officeDocument/2006/relationships/hyperlink" Target="https://perm.bezformata.com/listnews/topoliniy-puh-gorit-kak/133669175/" TargetMode="External"/><Relationship Id="rId40" Type="http://schemas.openxmlformats.org/officeDocument/2006/relationships/hyperlink" Target="https://ohansk-adm.ru/news/504128" TargetMode="External"/><Relationship Id="rId45" Type="http://schemas.openxmlformats.org/officeDocument/2006/relationships/hyperlink" Target="https://perm.aif.ru/society/details/meteorologi-prognoziruyut-novyy-temperaturnyy-rekord-v-permi-5-iyulya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newsko.ru/news/nk-8225786.html" TargetMode="External"/><Relationship Id="rId23" Type="http://schemas.openxmlformats.org/officeDocument/2006/relationships/hyperlink" Target="https://priroda.permkrai.ru/novosti/?id=333925" TargetMode="External"/><Relationship Id="rId28" Type="http://schemas.openxmlformats.org/officeDocument/2006/relationships/hyperlink" Target="https://perm-news.net/incident/2024/07/05/249850.html" TargetMode="External"/><Relationship Id="rId36" Type="http://schemas.openxmlformats.org/officeDocument/2006/relationships/hyperlink" Target="https://103news.com/perm/382744541/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vk.com/video-115822721_456256867?list=f4bf1ff9a90c88567a" TargetMode="External"/><Relationship Id="rId19" Type="http://schemas.openxmlformats.org/officeDocument/2006/relationships/hyperlink" Target="https://perm.bezformata.com/listnews/permi-volonteri-ishut-propavshego/133687593/" TargetMode="External"/><Relationship Id="rId31" Type="http://schemas.openxmlformats.org/officeDocument/2006/relationships/hyperlink" Target="https://russian.rt.com/nopolitics/news/1337356-pozharnye-aviaciya-zabaikale" TargetMode="External"/><Relationship Id="rId44" Type="http://schemas.openxmlformats.org/officeDocument/2006/relationships/hyperlink" Target="https://perm-news.net/society/2024/07/05/249801.html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v.tv59" TargetMode="External"/><Relationship Id="rId14" Type="http://schemas.openxmlformats.org/officeDocument/2006/relationships/hyperlink" Target="https://103news.com/perm/382774436/" TargetMode="External"/><Relationship Id="rId22" Type="http://schemas.openxmlformats.org/officeDocument/2006/relationships/hyperlink" Target="https://perm.aif.ru/incidents/-dumali-chto-shutit-malchik-utonul-v-ozere-na-glazah-u-druzey" TargetMode="External"/><Relationship Id="rId27" Type="http://schemas.openxmlformats.org/officeDocument/2006/relationships/hyperlink" Target="https://parmanews.ru/novost/104717/" TargetMode="External"/><Relationship Id="rId30" Type="http://schemas.openxmlformats.org/officeDocument/2006/relationships/hyperlink" Target="https://v-kurse.ru/2024/07/05/355192" TargetMode="External"/><Relationship Id="rId35" Type="http://schemas.openxmlformats.org/officeDocument/2006/relationships/hyperlink" Target="https://123ru.net/perm/382744541/" TargetMode="External"/><Relationship Id="rId43" Type="http://schemas.openxmlformats.org/officeDocument/2006/relationships/hyperlink" Target="https://perm-open.ru/424171" TargetMode="External"/><Relationship Id="rId48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8B9CF-865A-456C-8CBF-763AFAF3D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3702</Words>
  <Characters>21105</Characters>
  <Application>Microsoft Office Word</Application>
  <DocSecurity>0</DocSecurity>
  <Lines>175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2024-07-05T19:52:00Z</dcterms:modified>
</cp:coreProperties>
</file>