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6D" w:rsidRDefault="00612A6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C6D" w:rsidRDefault="00612A6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47C6D" w:rsidRDefault="00612A6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47C6D" w:rsidRDefault="00647C6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47C6D" w:rsidRDefault="00612A6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июля - 08 июля 2024 г.</w:t>
                            </w:r>
                          </w:p>
                          <w:p w:rsidR="00647C6D" w:rsidRDefault="00612A6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47C6D" w:rsidRDefault="00612A6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47C6D" w:rsidRDefault="00612A6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47C6D" w:rsidRDefault="00647C6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47C6D" w:rsidRDefault="00612A6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июля - 08 июля 2024 г.</w:t>
                      </w:r>
                    </w:p>
                    <w:p w:rsidR="00647C6D" w:rsidRDefault="00612A6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C6D" w:rsidRDefault="00612A6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47C6D" w:rsidRDefault="00612A68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647C6D" w:rsidRDefault="00612A6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47C6D" w:rsidRDefault="00612A68">
      <w:pPr>
        <w:pStyle w:val="Base"/>
      </w:pPr>
      <w:r>
        <w:fldChar w:fldCharType="end"/>
      </w:r>
    </w:p>
    <w:p w:rsidR="00647C6D" w:rsidRDefault="00612A68">
      <w:pPr>
        <w:pStyle w:val="Base"/>
      </w:pPr>
      <w:r>
        <w:br w:type="page"/>
      </w:r>
    </w:p>
    <w:p w:rsidR="00647C6D" w:rsidRDefault="00612A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деревне под </w:t>
      </w:r>
      <w:r>
        <w:rPr>
          <w:rFonts w:ascii="Times New Roman" w:hAnsi="Times New Roman" w:cs="Times New Roman"/>
          <w:b/>
          <w:sz w:val="24"/>
        </w:rPr>
        <w:t>Пермью утонул пожилой мужчина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Пермскому краю пока не комментирует ситуацию.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647C6D" w:rsidRDefault="00647C6D">
      <w:pPr>
        <w:pStyle w:val="aff4"/>
        <w:rPr>
          <w:rFonts w:ascii="Times New Roman" w:hAnsi="Times New Roman" w:cs="Times New Roman"/>
          <w:sz w:val="24"/>
        </w:rPr>
      </w:pPr>
    </w:p>
    <w:p w:rsidR="00647C6D" w:rsidRDefault="00612A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деревне под Пермью утонул пожилой мужчина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Пермскому краю пока не комментирует ситуацию. В деревне Заосиново Пермского района утонул мужчина 1951 года рождения.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647C6D" w:rsidRDefault="00647C6D">
      <w:pPr>
        <w:pStyle w:val="aff4"/>
        <w:rPr>
          <w:rFonts w:ascii="Times New Roman" w:hAnsi="Times New Roman" w:cs="Times New Roman"/>
          <w:sz w:val="24"/>
        </w:rPr>
      </w:pPr>
    </w:p>
    <w:p w:rsidR="00647C6D" w:rsidRDefault="00612A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лесных пожарных из Карелии отправилась тушить огонь в Забайкальском крае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Вместе с группой из карелии туде же полетят и пожарные из Перми. Также в Забайкалье совместно с ними будут работать коллеги из Мурманска, Архангельска и других регионов.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</w:t>
        </w:r>
        <w:bookmarkStart w:id="1" w:name="_GoBack"/>
        <w:bookmarkEnd w:id="1"/>
        <w:r>
          <w:rPr>
            <w:rStyle w:val="a5"/>
            <w:rFonts w:ascii="Times New Roman" w:hAnsi="Times New Roman" w:cs="Times New Roman"/>
            <w:sz w:val="24"/>
          </w:rPr>
          <w:t> </w:t>
        </w:r>
        <w:r>
          <w:rPr>
            <w:rStyle w:val="a5"/>
            <w:rFonts w:ascii="Times New Roman" w:hAnsi="Times New Roman" w:cs="Times New Roman"/>
            <w:sz w:val="24"/>
          </w:rPr>
          <w:t>Петрозаводск</w:t>
        </w:r>
      </w:hyperlink>
    </w:p>
    <w:p w:rsidR="00647C6D" w:rsidRDefault="00647C6D">
      <w:pPr>
        <w:pStyle w:val="aff4"/>
        <w:rPr>
          <w:rFonts w:ascii="Times New Roman" w:hAnsi="Times New Roman" w:cs="Times New Roman"/>
          <w:sz w:val="24"/>
        </w:rPr>
      </w:pPr>
    </w:p>
    <w:p w:rsidR="00647C6D" w:rsidRDefault="00612A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улице Декабристов загорелся частный дом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информации от МЧС по Пермскому краю, в ночь с 7 на 8 июля на улиц</w:t>
      </w:r>
      <w:r>
        <w:rPr>
          <w:rFonts w:ascii="Times New Roman" w:hAnsi="Times New Roman" w:cs="Times New Roman"/>
          <w:sz w:val="24"/>
        </w:rPr>
        <w:t xml:space="preserve">е Декабристов в Перми произошел возгорание частного дома. 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было жертв и пострадавших, однако деревянное здание было полностью уничтожено огнем.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</w:t>
        </w:r>
        <w:r>
          <w:rPr>
            <w:rStyle w:val="a5"/>
            <w:rFonts w:ascii="Times New Roman" w:hAnsi="Times New Roman" w:cs="Times New Roman"/>
            <w:sz w:val="24"/>
          </w:rPr>
          <w:t>mata Пермь</w:t>
        </w:r>
      </w:hyperlink>
    </w:p>
    <w:p w:rsidR="00647C6D" w:rsidRDefault="00647C6D">
      <w:pPr>
        <w:pStyle w:val="aff4"/>
        <w:rPr>
          <w:rFonts w:ascii="Times New Roman" w:hAnsi="Times New Roman" w:cs="Times New Roman"/>
          <w:sz w:val="24"/>
        </w:rPr>
      </w:pPr>
    </w:p>
    <w:p w:rsidR="00647C6D" w:rsidRDefault="00612A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улице Декабристов загорелся частный дом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информации от МЧС по Пермскому краю, в ночь с 7 на 8 июля на улице Декабристов в Перми произошел возгорание частного дома.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было жертв и пострадавших, однако деревянное здание было п</w:t>
      </w:r>
      <w:r>
        <w:rPr>
          <w:rFonts w:ascii="Times New Roman" w:hAnsi="Times New Roman" w:cs="Times New Roman"/>
          <w:sz w:val="24"/>
        </w:rPr>
        <w:t xml:space="preserve">олностью уничтожено огнем.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647C6D" w:rsidRDefault="00647C6D">
      <w:pPr>
        <w:pStyle w:val="aff4"/>
        <w:rPr>
          <w:rFonts w:ascii="Times New Roman" w:hAnsi="Times New Roman" w:cs="Times New Roman"/>
          <w:sz w:val="24"/>
        </w:rPr>
      </w:pPr>
    </w:p>
    <w:p w:rsidR="00647C6D" w:rsidRDefault="00612A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в Пермском крае ночью 8 июля ожидаются грозы, ливни и град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синоптиков, ночью 8 июля в отдельных райо</w:t>
      </w:r>
      <w:r>
        <w:rPr>
          <w:rFonts w:ascii="Times New Roman" w:hAnsi="Times New Roman" w:cs="Times New Roman"/>
          <w:sz w:val="24"/>
        </w:rPr>
        <w:t>нах Прикамья пройдут сильные дожди, ливень, град, туман, местами гроза с ветром до 15-20 м/с. Пермские спасатели напоминают о мерах безопасности в непогоду: избегайте деревьев, линий электропередач, слабо укрепленных конструкций, не паркуйте парковки машин</w:t>
      </w:r>
      <w:r>
        <w:rPr>
          <w:rFonts w:ascii="Times New Roman" w:hAnsi="Times New Roman" w:cs="Times New Roman"/>
          <w:sz w:val="24"/>
        </w:rPr>
        <w:t xml:space="preserve">ы рядом с ними.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647C6D" w:rsidRDefault="00647C6D">
      <w:pPr>
        <w:pStyle w:val="aff4"/>
        <w:rPr>
          <w:rFonts w:ascii="Times New Roman" w:hAnsi="Times New Roman" w:cs="Times New Roman"/>
          <w:sz w:val="24"/>
        </w:rPr>
      </w:pPr>
    </w:p>
    <w:p w:rsidR="00647C6D" w:rsidRDefault="00612A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Сборная кировского ГУ МЧС не попала в призёры домашнего чемпионата ПФО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Первой стала команда Башкортостана и среди юношей, юниоров, девушек и юниорок, оставив сборную ГУ МЧС по Пермскому краю с «серебром», а по Нижегородской области – с «бронзой».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МК Киров</w:t>
        </w:r>
      </w:hyperlink>
    </w:p>
    <w:p w:rsidR="00647C6D" w:rsidRDefault="00647C6D">
      <w:pPr>
        <w:pStyle w:val="aff4"/>
        <w:rPr>
          <w:rFonts w:ascii="Times New Roman" w:hAnsi="Times New Roman" w:cs="Times New Roman"/>
          <w:sz w:val="24"/>
        </w:rPr>
      </w:pPr>
    </w:p>
    <w:p w:rsidR="00647C6D" w:rsidRDefault="00612A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улице Декабристов горел частный дом. Предварительно — его подожгли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МЧС по Пермскому краю, никто не погиб и не пострадал. Но деревянный дом сгорел.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пожаре н</w:t>
      </w:r>
      <w:r>
        <w:rPr>
          <w:rFonts w:ascii="Times New Roman" w:hAnsi="Times New Roman" w:cs="Times New Roman"/>
          <w:sz w:val="24"/>
        </w:rPr>
        <w:t xml:space="preserve">а улице Декабристов в городе Перми поступило оперативным дежурным 7 июля ночью, в 3 часа 8 минут.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647C6D" w:rsidRDefault="00647C6D">
      <w:pPr>
        <w:pStyle w:val="aff4"/>
        <w:rPr>
          <w:rFonts w:ascii="Times New Roman" w:hAnsi="Times New Roman" w:cs="Times New Roman"/>
          <w:sz w:val="24"/>
        </w:rPr>
      </w:pPr>
    </w:p>
    <w:p w:rsidR="00647C6D" w:rsidRDefault="00612A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</w:t>
      </w:r>
      <w:r>
        <w:rPr>
          <w:rFonts w:ascii="Times New Roman" w:hAnsi="Times New Roman" w:cs="Times New Roman"/>
          <w:b/>
          <w:sz w:val="24"/>
        </w:rPr>
        <w:t>я по пожарам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</w:t>
      </w:r>
      <w:r>
        <w:rPr>
          <w:rFonts w:ascii="Times New Roman" w:hAnsi="Times New Roman" w:cs="Times New Roman"/>
          <w:sz w:val="24"/>
        </w:rPr>
        <w:t xml:space="preserve">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647C6D" w:rsidRDefault="00647C6D">
      <w:pPr>
        <w:pStyle w:val="aff4"/>
        <w:rPr>
          <w:rFonts w:ascii="Times New Roman" w:hAnsi="Times New Roman" w:cs="Times New Roman"/>
          <w:sz w:val="24"/>
        </w:rPr>
      </w:pPr>
    </w:p>
    <w:p w:rsidR="00647C6D" w:rsidRDefault="00612A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</w:t>
      </w:r>
      <w:r>
        <w:rPr>
          <w:rFonts w:ascii="Times New Roman" w:hAnsi="Times New Roman" w:cs="Times New Roman"/>
          <w:b/>
          <w:sz w:val="24"/>
        </w:rPr>
        <w:t>профилактической работе за сутки (на 07 июля 2024 года)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Запрещается эксплуатировать печи и другие отопительные приборы без противопожарных </w:t>
      </w:r>
      <w:r>
        <w:rPr>
          <w:rFonts w:ascii="Times New Roman" w:hAnsi="Times New Roman" w:cs="Times New Roman"/>
          <w:sz w:val="24"/>
        </w:rPr>
        <w:t xml:space="preserve">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</w:t>
        </w:r>
        <w:r>
          <w:rPr>
            <w:rStyle w:val="a5"/>
            <w:rFonts w:ascii="Times New Roman" w:hAnsi="Times New Roman" w:cs="Times New Roman"/>
            <w:sz w:val="24"/>
          </w:rPr>
          <w:t>ого округа</w:t>
        </w:r>
      </w:hyperlink>
    </w:p>
    <w:p w:rsidR="00647C6D" w:rsidRDefault="00647C6D">
      <w:pPr>
        <w:pStyle w:val="aff4"/>
        <w:rPr>
          <w:rFonts w:ascii="Times New Roman" w:hAnsi="Times New Roman" w:cs="Times New Roman"/>
          <w:sz w:val="24"/>
        </w:rPr>
      </w:pPr>
    </w:p>
    <w:p w:rsidR="00647C6D" w:rsidRDefault="00612A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в Пермском крае ночью 8 июля ожидаются грозы, ливни и град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напоминают о мерах безопасности в непогоду: избегайте деревьев, линий электропередач, слабо укрепленных конструкций, не паркуйте парковки машины рядом с ними. Во</w:t>
      </w:r>
      <w:r>
        <w:rPr>
          <w:rFonts w:ascii="Times New Roman" w:hAnsi="Times New Roman" w:cs="Times New Roman"/>
          <w:sz w:val="24"/>
        </w:rPr>
        <w:t xml:space="preserve">дителей просят соблюдать безопасный скоростной режим и дистанцию, избегать резких маневров и торможений.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647C6D" w:rsidRDefault="00647C6D">
      <w:pPr>
        <w:pStyle w:val="aff4"/>
        <w:rPr>
          <w:rFonts w:ascii="Times New Roman" w:hAnsi="Times New Roman" w:cs="Times New Roman"/>
          <w:sz w:val="24"/>
        </w:rPr>
      </w:pPr>
    </w:p>
    <w:p w:rsidR="00647C6D" w:rsidRDefault="00612A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</w:t>
      </w:r>
      <w:r>
        <w:rPr>
          <w:rFonts w:ascii="Times New Roman" w:hAnsi="Times New Roman" w:cs="Times New Roman"/>
          <w:sz w:val="24"/>
        </w:rPr>
        <w:t>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</w:t>
      </w:r>
      <w:r>
        <w:rPr>
          <w:rFonts w:ascii="Times New Roman" w:hAnsi="Times New Roman" w:cs="Times New Roman"/>
          <w:sz w:val="24"/>
        </w:rPr>
        <w:t xml:space="preserve">готовленных из негорючего материала размером не менее 0,5 x 0,7 метра (на деревянном или другом полу...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47C6D" w:rsidRDefault="00647C6D">
      <w:pPr>
        <w:pStyle w:val="aff4"/>
        <w:rPr>
          <w:rFonts w:ascii="Times New Roman" w:hAnsi="Times New Roman" w:cs="Times New Roman"/>
          <w:sz w:val="24"/>
        </w:rPr>
      </w:pPr>
    </w:p>
    <w:p w:rsidR="00647C6D" w:rsidRDefault="00612A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деревне под Пермью утонул пож</w:t>
      </w:r>
      <w:r>
        <w:rPr>
          <w:rFonts w:ascii="Times New Roman" w:hAnsi="Times New Roman" w:cs="Times New Roman"/>
          <w:b/>
          <w:sz w:val="24"/>
        </w:rPr>
        <w:t>илой мужчина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Редакция URA.RU обратилась за комментарием в ГУ МЧС России по Пермскому краю. Ответ ожидается.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на Голубых озерах произошел резонансный инцидент с утонувшим 15-летним подростком.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647C6D" w:rsidRDefault="00647C6D">
      <w:pPr>
        <w:pStyle w:val="aff4"/>
        <w:rPr>
          <w:rFonts w:ascii="Times New Roman" w:hAnsi="Times New Roman" w:cs="Times New Roman"/>
          <w:sz w:val="24"/>
        </w:rPr>
      </w:pPr>
    </w:p>
    <w:p w:rsidR="00647C6D" w:rsidRDefault="00612A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z w:val="24"/>
        </w:rPr>
        <w:t xml:space="preserve"> деревне под Пермью утонул пожилой мужчина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Редакция URA.RU обратилась за комментарием в ГУ МЧС России по Пермскому краю. Ответ ожидается.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на Голубых озерах произошел резонансный инцидент с утонувшим 15-летним подростком.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647C6D" w:rsidRDefault="00647C6D">
      <w:pPr>
        <w:pStyle w:val="aff4"/>
        <w:rPr>
          <w:rFonts w:ascii="Times New Roman" w:hAnsi="Times New Roman" w:cs="Times New Roman"/>
          <w:sz w:val="24"/>
        </w:rPr>
      </w:pPr>
    </w:p>
    <w:p w:rsidR="00647C6D" w:rsidRDefault="00612A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Тополиный пух горит как порох: 800 градусов достаточно, чтобы потерять дом и имущество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Пермскому краю напоминает порядок действий в с</w:t>
      </w:r>
      <w:r>
        <w:rPr>
          <w:rFonts w:ascii="Times New Roman" w:hAnsi="Times New Roman" w:cs="Times New Roman"/>
          <w:sz w:val="24"/>
        </w:rPr>
        <w:t>лучае обнаружения пожара: немедленно сообщить об этом по телефону в пожарную охрану 01, 101, 112 с указанием наименования объекта, адреса, места возникновения пожара, а также фамилии сообщающего информацию; принять меры по эвакуации людей, а при отсутствии</w:t>
      </w:r>
      <w:r>
        <w:rPr>
          <w:rFonts w:ascii="Times New Roman" w:hAnsi="Times New Roman" w:cs="Times New Roman"/>
          <w:sz w:val="24"/>
        </w:rPr>
        <w:t xml:space="preserve"> угрозы жизни и здоровью - начать тушение пожара в начальной...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647C6D" w:rsidRDefault="00647C6D">
      <w:pPr>
        <w:pStyle w:val="aff4"/>
        <w:rPr>
          <w:rFonts w:ascii="Times New Roman" w:hAnsi="Times New Roman" w:cs="Times New Roman"/>
          <w:sz w:val="24"/>
        </w:rPr>
      </w:pPr>
    </w:p>
    <w:p w:rsidR="00647C6D" w:rsidRDefault="00612A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пострад</w:t>
      </w:r>
      <w:r>
        <w:rPr>
          <w:rFonts w:ascii="Times New Roman" w:hAnsi="Times New Roman" w:cs="Times New Roman"/>
          <w:b/>
          <w:sz w:val="24"/>
        </w:rPr>
        <w:t>ал человек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по Пермскому краю сообщает о произошедших пожарах и проведенной профилактической работе за прошедшие сутки.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прошедшие сутки пожарные Пермского края выезжали на 10 пожаров, из них три — на территории Перми, по 2 пожара на территориях Горна</w:t>
      </w:r>
      <w:r>
        <w:rPr>
          <w:rFonts w:ascii="Times New Roman" w:hAnsi="Times New Roman" w:cs="Times New Roman"/>
          <w:sz w:val="24"/>
        </w:rPr>
        <w:t xml:space="preserve">заводского городского округа, Лысьвеньского городского округа, по 1 пожару на территориях Губахинского городского округа...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647C6D" w:rsidRDefault="00647C6D">
      <w:pPr>
        <w:pStyle w:val="aff4"/>
        <w:rPr>
          <w:rFonts w:ascii="Times New Roman" w:hAnsi="Times New Roman" w:cs="Times New Roman"/>
          <w:sz w:val="24"/>
        </w:rPr>
      </w:pPr>
    </w:p>
    <w:p w:rsidR="00647C6D" w:rsidRDefault="00612A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</w:t>
      </w:r>
      <w:r>
        <w:rPr>
          <w:rFonts w:ascii="Times New Roman" w:hAnsi="Times New Roman" w:cs="Times New Roman"/>
          <w:b/>
          <w:sz w:val="24"/>
        </w:rPr>
        <w:t xml:space="preserve"> ожидаются сильные грозы, ливень с градом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Жителям региона МЧС по Пермскому краю рекомендует в связи с прогнозируемыми порывами ветра не находиться вблизи деревьев, линий электропередач, слабо укрепленных конструкций, избегать парковки личного автотранспорт</w:t>
      </w:r>
      <w:r>
        <w:rPr>
          <w:rFonts w:ascii="Times New Roman" w:hAnsi="Times New Roman" w:cs="Times New Roman"/>
          <w:sz w:val="24"/>
        </w:rPr>
        <w:t xml:space="preserve">а рядом с ними.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647C6D" w:rsidRDefault="00647C6D">
      <w:pPr>
        <w:pStyle w:val="aff4"/>
        <w:rPr>
          <w:rFonts w:ascii="Times New Roman" w:hAnsi="Times New Roman" w:cs="Times New Roman"/>
          <w:sz w:val="24"/>
        </w:rPr>
      </w:pPr>
    </w:p>
    <w:p w:rsidR="00647C6D" w:rsidRDefault="00612A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ожидаются сильные ливни и грозы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по Пермскому краю, 7 июля в регионе ожидаются ливни с градом и грозой. В некоторых районах скорость порывов ветра может достигать 17–22 метров в секунду.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Новости сегодня</w:t>
        </w:r>
      </w:hyperlink>
    </w:p>
    <w:p w:rsidR="00647C6D" w:rsidRDefault="00647C6D">
      <w:pPr>
        <w:pStyle w:val="aff4"/>
        <w:rPr>
          <w:rFonts w:ascii="Times New Roman" w:hAnsi="Times New Roman" w:cs="Times New Roman"/>
          <w:sz w:val="24"/>
        </w:rPr>
      </w:pPr>
    </w:p>
    <w:p w:rsidR="00647C6D" w:rsidRDefault="00612A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ожидаются сильные ливни и грозы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по Пермскому краю, 7 июля в регионе ожидаются ливни с градом и грозой. В некоторых районах скорость порывов ветра может достигать 17–22 метров в секунду.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647C6D" w:rsidRDefault="00647C6D">
      <w:pPr>
        <w:pStyle w:val="aff4"/>
        <w:rPr>
          <w:rFonts w:ascii="Times New Roman" w:hAnsi="Times New Roman" w:cs="Times New Roman"/>
          <w:sz w:val="24"/>
        </w:rPr>
      </w:pPr>
    </w:p>
    <w:p w:rsidR="00647C6D" w:rsidRDefault="00612A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ожидаются сильные ливни и грозы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по Пермскому краю, 7 июля в регионе ожидаются ливни с градом и грозой. В некоторых районах скорость порывов ветра может достигать 17–22 метров</w:t>
      </w:r>
      <w:r>
        <w:rPr>
          <w:rFonts w:ascii="Times New Roman" w:hAnsi="Times New Roman" w:cs="Times New Roman"/>
          <w:sz w:val="24"/>
        </w:rPr>
        <w:t xml:space="preserve"> в секунду.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647C6D" w:rsidRDefault="00647C6D">
      <w:pPr>
        <w:pStyle w:val="aff4"/>
        <w:rPr>
          <w:rFonts w:ascii="Times New Roman" w:hAnsi="Times New Roman" w:cs="Times New Roman"/>
          <w:sz w:val="24"/>
        </w:rPr>
      </w:pPr>
    </w:p>
    <w:p w:rsidR="00647C6D" w:rsidRDefault="00612A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ожидаются сильные ливни и грозы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по Пермскому краю, 7 июля в регионе ожидаются ливни с градом и грозой. В некоторых районах скорость порывов </w:t>
      </w:r>
      <w:r>
        <w:rPr>
          <w:rFonts w:ascii="Times New Roman" w:hAnsi="Times New Roman" w:cs="Times New Roman"/>
          <w:sz w:val="24"/>
        </w:rPr>
        <w:t xml:space="preserve">ветра может достигать 17–22 метров в секунду.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647C6D" w:rsidRDefault="00647C6D">
      <w:pPr>
        <w:pStyle w:val="aff4"/>
        <w:rPr>
          <w:rFonts w:ascii="Times New Roman" w:hAnsi="Times New Roman" w:cs="Times New Roman"/>
          <w:sz w:val="24"/>
        </w:rPr>
      </w:pPr>
    </w:p>
    <w:p w:rsidR="00647C6D" w:rsidRDefault="00612A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ожидаются сильные ливни и грозы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по Пермскому краю, 7 июля в регионе ожидаются ливни с градом и грозой. В некоторых </w:t>
      </w:r>
      <w:r>
        <w:rPr>
          <w:rFonts w:ascii="Times New Roman" w:hAnsi="Times New Roman" w:cs="Times New Roman"/>
          <w:sz w:val="24"/>
        </w:rPr>
        <w:t xml:space="preserve">районах скорость порывов ветра может достигать 17–22 метров в секунду.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647C6D" w:rsidRDefault="00647C6D">
      <w:pPr>
        <w:pStyle w:val="aff4"/>
        <w:rPr>
          <w:rFonts w:ascii="Times New Roman" w:hAnsi="Times New Roman" w:cs="Times New Roman"/>
          <w:sz w:val="24"/>
        </w:rPr>
      </w:pPr>
    </w:p>
    <w:p w:rsidR="00647C6D" w:rsidRDefault="00612A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ожидаются сильные ливни и грозы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по Пермскому краю, 7 июля в регионе ожидаются ливни с градом и грозой. В некоторых районах скорость порывов ветра может достигать 17–22 метров в секунду.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647C6D" w:rsidRDefault="00647C6D">
      <w:pPr>
        <w:pStyle w:val="aff4"/>
        <w:rPr>
          <w:rFonts w:ascii="Times New Roman" w:hAnsi="Times New Roman" w:cs="Times New Roman"/>
          <w:sz w:val="24"/>
        </w:rPr>
      </w:pPr>
    </w:p>
    <w:p w:rsidR="00647C6D" w:rsidRDefault="00612A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z w:val="24"/>
        </w:rPr>
        <w:t xml:space="preserve"> Перми ожидаются сильные ливни и грозы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по Пермскому краю, 7 июля в регионе ожидаются ливни с градом и грозой. В некоторых районах скорость порывов ветра может достигать 17–22 метров в секунду.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647C6D" w:rsidRDefault="00647C6D">
      <w:pPr>
        <w:pStyle w:val="aff4"/>
        <w:rPr>
          <w:rFonts w:ascii="Times New Roman" w:hAnsi="Times New Roman" w:cs="Times New Roman"/>
          <w:sz w:val="24"/>
        </w:rPr>
      </w:pPr>
    </w:p>
    <w:p w:rsidR="00647C6D" w:rsidRDefault="00612A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край к вечеру накроют ливни с грозами</w:t>
      </w:r>
    </w:p>
    <w:p w:rsidR="00647C6D" w:rsidRDefault="00612A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предупреждали, что на территории Пермского края 7 июля ожидаются грозы, град и ливни с сильным ветр</w:t>
      </w:r>
      <w:r>
        <w:rPr>
          <w:rFonts w:ascii="Times New Roman" w:hAnsi="Times New Roman" w:cs="Times New Roman"/>
          <w:sz w:val="24"/>
        </w:rPr>
        <w:t xml:space="preserve">ом. Пермякам советуют не находиться рядом с деревьями, линиями электропередач и слабо закрепленными конструкциями.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647C6D" w:rsidRDefault="00647C6D">
      <w:pPr>
        <w:pStyle w:val="aff4"/>
        <w:rPr>
          <w:rFonts w:ascii="Times New Roman" w:hAnsi="Times New Roman" w:cs="Times New Roman"/>
          <w:sz w:val="24"/>
        </w:rPr>
      </w:pPr>
    </w:p>
    <w:p w:rsidR="00065701" w:rsidRPr="00065701" w:rsidRDefault="00065701" w:rsidP="00065701">
      <w:pPr>
        <w:jc w:val="left"/>
        <w:outlineLvl w:val="0"/>
        <w:rPr>
          <w:b/>
          <w:bCs/>
          <w:kern w:val="36"/>
        </w:rPr>
      </w:pPr>
      <w:r w:rsidRPr="00065701">
        <w:rPr>
          <w:b/>
          <w:bCs/>
          <w:kern w:val="36"/>
        </w:rPr>
        <w:t>МЧС сообщает о надвигающихся ливнях и граде в Пермском крае</w:t>
      </w:r>
    </w:p>
    <w:p w:rsidR="00065701" w:rsidRPr="00065701" w:rsidRDefault="00065701" w:rsidP="00065701">
      <w:pPr>
        <w:pStyle w:val="aff6"/>
        <w:spacing w:before="0" w:beforeAutospacing="0" w:after="0" w:afterAutospacing="0"/>
      </w:pPr>
      <w:r w:rsidRPr="00065701">
        <w:t>МЧС предупреждает о надвигающихся погодных аномалиях: сильные дожди, град и ветер в Прикамье</w:t>
      </w:r>
    </w:p>
    <w:p w:rsidR="00065701" w:rsidRPr="00065701" w:rsidRDefault="00065701" w:rsidP="00065701">
      <w:pPr>
        <w:pStyle w:val="aff6"/>
        <w:spacing w:before="0" w:beforeAutospacing="0" w:after="0" w:afterAutospacing="0"/>
      </w:pPr>
      <w:r w:rsidRPr="00065701">
        <w:t>Жителей Пермского края ожидает суровая непогода в ближайшие сутки, предупреждает МЧС. Ночью 8 июля в некоторых районах региона синоптики прогнозируют сильные дожди, ливни, град, туман, а также грозы с порывистым ветром, достигающим 15-20 м/с.</w:t>
      </w:r>
    </w:p>
    <w:p w:rsidR="00065701" w:rsidRPr="00065701" w:rsidRDefault="00065701" w:rsidP="00065701">
      <w:pPr>
        <w:pStyle w:val="aff6"/>
        <w:spacing w:before="0" w:beforeAutospacing="0" w:after="0" w:afterAutospacing="0"/>
      </w:pPr>
      <w:r w:rsidRPr="00065701">
        <w:t>Спасатели напоминают о необходимости соблюдения мер безопасности: избегайте находиться под деревьями, линиями электропередач и слабо укрепленными конструкциями, не паркуйте машины рядом с ними. Водителей просят быть особо осторожными на дорогах, соблюдать безопасный скоростной режим и дистанцию, избегать резких маневров и торможений.</w:t>
      </w:r>
      <w:r w:rsidRPr="00065701">
        <w:t xml:space="preserve"> </w:t>
      </w:r>
      <w:hyperlink r:id="rId34" w:history="1">
        <w:r w:rsidRPr="00065701">
          <w:rPr>
            <w:rStyle w:val="a5"/>
          </w:rPr>
          <w:t>https://vikiperm.com/news/14288-/</w:t>
        </w:r>
      </w:hyperlink>
    </w:p>
    <w:p w:rsidR="00647C6D" w:rsidRDefault="00647C6D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065701" w:rsidRPr="00065701" w:rsidRDefault="00065701" w:rsidP="00065701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065701">
        <w:rPr>
          <w:rFonts w:ascii="Times New Roman" w:hAnsi="Times New Roman"/>
          <w:sz w:val="24"/>
          <w:szCs w:val="24"/>
          <w:lang w:val="ru-RU"/>
        </w:rPr>
        <w:lastRenderedPageBreak/>
        <w:t>МЧС: в Прикамье ожидается сильный дождь с грозами и градом</w:t>
      </w:r>
    </w:p>
    <w:p w:rsidR="00065701" w:rsidRPr="00065701" w:rsidRDefault="00065701" w:rsidP="00065701">
      <w:pPr>
        <w:pStyle w:val="aff6"/>
        <w:spacing w:before="0" w:beforeAutospacing="0" w:after="0" w:afterAutospacing="0"/>
      </w:pPr>
      <w:r w:rsidRPr="00065701">
        <w:t>Возможно шквалистое усиление ветра до 25 м/с.</w:t>
      </w:r>
    </w:p>
    <w:p w:rsidR="00065701" w:rsidRPr="00065701" w:rsidRDefault="00065701" w:rsidP="00065701">
      <w:pPr>
        <w:pStyle w:val="aff6"/>
        <w:spacing w:before="0" w:beforeAutospacing="0" w:after="0" w:afterAutospacing="0"/>
      </w:pPr>
      <w:r w:rsidRPr="00065701">
        <w:t>МЧС предупредила жителей Пермского края о приближающейся непогоде. Согласно последним прогнозам, в ближайшие 1-3 часа и до конца дня 7 июля, а также в первой половине ночи 8 июля ожидается сильный дождь, ливень, крупный град. Возможно шквалистое усиление ветра до 25 м/с.</w:t>
      </w:r>
    </w:p>
    <w:p w:rsidR="00065701" w:rsidRPr="00065701" w:rsidRDefault="00065701" w:rsidP="00065701">
      <w:pPr>
        <w:pStyle w:val="aff6"/>
        <w:spacing w:before="0" w:beforeAutospacing="0" w:after="0" w:afterAutospacing="0"/>
      </w:pPr>
      <w:r w:rsidRPr="00065701">
        <w:t>Жителям рекомендуется оставаться в безопасных местах и избегать нахождения на улице во время ухудшения погоды.</w:t>
      </w:r>
      <w:r w:rsidRPr="00065701">
        <w:t xml:space="preserve"> </w:t>
      </w:r>
      <w:hyperlink r:id="rId35" w:history="1">
        <w:r w:rsidRPr="00065701">
          <w:rPr>
            <w:rStyle w:val="a5"/>
          </w:rPr>
          <w:t>https://perm.tsargrad.tv/news/mchs-v-prikame-ozhidaetsja-silnyj-dozhd-s-grozami-i-gradom_1024661?utm_source=yxnews&amp;utm_medium=desktop</w:t>
        </w:r>
      </w:hyperlink>
    </w:p>
    <w:p w:rsidR="00065701" w:rsidRDefault="0006570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065701" w:rsidRPr="00065701" w:rsidRDefault="00065701" w:rsidP="00065701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065701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Краевое МЧС предупреждает о сильном дожде с градом и шквалистом ветре 8 июля</w:t>
      </w:r>
    </w:p>
    <w:p w:rsidR="00065701" w:rsidRPr="00065701" w:rsidRDefault="00065701" w:rsidP="00065701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065701">
        <w:rPr>
          <w:rStyle w:val="a5"/>
          <w:rFonts w:eastAsia="Arial"/>
          <w:bCs/>
          <w:color w:val="auto"/>
          <w:u w:val="none"/>
          <w:shd w:val="clear" w:color="auto" w:fill="FFFFFF"/>
        </w:rPr>
        <w:t>Ведомство призывает соблюдать простые правила предосторожности</w:t>
      </w:r>
    </w:p>
    <w:p w:rsidR="00065701" w:rsidRPr="00065701" w:rsidRDefault="00065701" w:rsidP="00065701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065701">
        <w:rPr>
          <w:rStyle w:val="a5"/>
          <w:rFonts w:eastAsia="Arial"/>
          <w:bCs/>
          <w:color w:val="auto"/>
          <w:u w:val="none"/>
          <w:shd w:val="clear" w:color="auto" w:fill="FFFFFF"/>
        </w:rPr>
        <w:t>В Главном управлении МСЧ по Пермскому краю предупредили жителей и гостей региона о неблагоприятных погодных условиях до конца дня 7 июля и ночью 8 июля. Ведомство призывает соблюдать элементарные меры предосторожности.</w:t>
      </w:r>
    </w:p>
    <w:p w:rsidR="00065701" w:rsidRPr="00065701" w:rsidRDefault="00065701" w:rsidP="00065701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065701">
        <w:rPr>
          <w:rStyle w:val="a5"/>
          <w:rFonts w:eastAsia="Arial"/>
          <w:bCs/>
          <w:color w:val="auto"/>
          <w:u w:val="none"/>
          <w:shd w:val="clear" w:color="auto" w:fill="FFFFFF"/>
        </w:rPr>
        <w:t>Тревожная информация поступила из Пермского ЦГМС. Синоптики сообщили о сильном дожде и ливне, граде, тумане в отдельных районах региона. Местами прогнозируют гроза с со шкваоистым усилением ветра до 15-20 м/с.</w:t>
      </w:r>
    </w:p>
    <w:p w:rsidR="00065701" w:rsidRPr="00065701" w:rsidRDefault="00065701" w:rsidP="00065701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065701">
        <w:rPr>
          <w:rStyle w:val="a5"/>
          <w:rFonts w:eastAsia="Arial"/>
          <w:bCs/>
          <w:color w:val="auto"/>
          <w:u w:val="none"/>
          <w:shd w:val="clear" w:color="auto" w:fill="FFFFFF"/>
        </w:rPr>
        <w:t>В краевом МЧС назвали простые правила, которым необходимо следовать во время непогоды:</w:t>
      </w:r>
    </w:p>
    <w:p w:rsidR="00065701" w:rsidRPr="00065701" w:rsidRDefault="00065701" w:rsidP="00065701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065701">
        <w:rPr>
          <w:rStyle w:val="a5"/>
          <w:rFonts w:eastAsia="Arial"/>
          <w:bCs/>
          <w:color w:val="auto"/>
          <w:u w:val="none"/>
          <w:shd w:val="clear" w:color="auto" w:fill="FFFFFF"/>
        </w:rPr>
        <w:t>- находясь дома, закройте окна и двери, отключите электроприборы;</w:t>
      </w:r>
    </w:p>
    <w:p w:rsidR="00065701" w:rsidRPr="00065701" w:rsidRDefault="00065701" w:rsidP="00065701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065701">
        <w:rPr>
          <w:rStyle w:val="a5"/>
          <w:rFonts w:eastAsia="Arial"/>
          <w:bCs/>
          <w:color w:val="auto"/>
          <w:u w:val="none"/>
          <w:shd w:val="clear" w:color="auto" w:fill="FFFFFF"/>
        </w:rPr>
        <w:t>- если гроза застала на улице, попытайся поскорее найти укрытие в помещении;</w:t>
      </w:r>
    </w:p>
    <w:p w:rsidR="00065701" w:rsidRPr="00065701" w:rsidRDefault="00065701" w:rsidP="00065701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065701">
        <w:rPr>
          <w:rStyle w:val="a5"/>
          <w:rFonts w:eastAsia="Arial"/>
          <w:bCs/>
          <w:color w:val="auto"/>
          <w:u w:val="none"/>
          <w:shd w:val="clear" w:color="auto" w:fill="FFFFFF"/>
        </w:rPr>
        <w:t>- не стойте под металлическими навесами и не прячьтесь под деревьями;</w:t>
      </w:r>
    </w:p>
    <w:p w:rsidR="00065701" w:rsidRPr="00065701" w:rsidRDefault="00065701" w:rsidP="00065701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065701">
        <w:rPr>
          <w:rStyle w:val="a5"/>
          <w:rFonts w:eastAsia="Arial"/>
          <w:bCs/>
          <w:color w:val="auto"/>
          <w:u w:val="none"/>
          <w:shd w:val="clear" w:color="auto" w:fill="FFFFFF"/>
        </w:rPr>
        <w:t>- если вы находитесь в автомобиле, то оставайся внутри;</w:t>
      </w:r>
    </w:p>
    <w:p w:rsidR="00065701" w:rsidRPr="00065701" w:rsidRDefault="00065701" w:rsidP="00065701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065701">
        <w:rPr>
          <w:rStyle w:val="a5"/>
          <w:rFonts w:eastAsia="Arial"/>
          <w:bCs/>
          <w:color w:val="auto"/>
          <w:u w:val="none"/>
          <w:shd w:val="clear" w:color="auto" w:fill="FFFFFF"/>
        </w:rPr>
        <w:t>- будучи на природе, избегайте водоемов, возвышенностей и одиноко стоящих деревьев.</w:t>
      </w:r>
    </w:p>
    <w:p w:rsidR="00065701" w:rsidRPr="00065701" w:rsidRDefault="00065701" w:rsidP="00065701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065701">
        <w:rPr>
          <w:rStyle w:val="a5"/>
          <w:rFonts w:eastAsia="Arial"/>
          <w:bCs/>
          <w:color w:val="auto"/>
          <w:u w:val="none"/>
          <w:shd w:val="clear" w:color="auto" w:fill="FFFFFF"/>
        </w:rPr>
        <w:t>Телефон вызова служб экстренного реагирования: «01» (со стационарного телефона), «101» и «112» (с мобильного телефона, вызов бесплатный).</w:t>
      </w:r>
    </w:p>
    <w:p w:rsidR="00065701" w:rsidRDefault="00065701" w:rsidP="00065701">
      <w:pPr>
        <w:jc w:val="left"/>
        <w:rPr>
          <w:rStyle w:val="a5"/>
          <w:rFonts w:eastAsia="Arial"/>
          <w:bCs/>
          <w:shd w:val="clear" w:color="auto" w:fill="FFFFFF"/>
        </w:rPr>
      </w:pPr>
      <w:r w:rsidRPr="00065701">
        <w:rPr>
          <w:rStyle w:val="a5"/>
          <w:rFonts w:eastAsia="Arial"/>
          <w:bCs/>
          <w:color w:val="auto"/>
          <w:u w:val="none"/>
          <w:shd w:val="clear" w:color="auto" w:fill="FFFFFF"/>
        </w:rPr>
        <w:t>На Пермский край надвигаются ливни и понижение температуры воздуха. Жара начнет отступать к вечеру 7 июля.</w:t>
      </w:r>
      <w:r w:rsidRPr="00065701">
        <w:rPr>
          <w:rStyle w:val="a5"/>
          <w:rFonts w:eastAsia="Arial"/>
          <w:bCs/>
          <w:shd w:val="clear" w:color="auto" w:fill="FFFFFF"/>
        </w:rPr>
        <w:t xml:space="preserve"> WWW.PERM.KP.RU: https://www.perm.kp.ru/online/news/5888195/</w:t>
      </w:r>
    </w:p>
    <w:p w:rsidR="0014384A" w:rsidRDefault="0014384A" w:rsidP="0006570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4384A" w:rsidRPr="0014384A" w:rsidRDefault="0014384A" w:rsidP="0014384A">
      <w:pPr>
        <w:jc w:val="left"/>
        <w:outlineLvl w:val="0"/>
        <w:rPr>
          <w:b/>
          <w:bCs/>
          <w:kern w:val="36"/>
        </w:rPr>
      </w:pPr>
      <w:r w:rsidRPr="0014384A">
        <w:rPr>
          <w:b/>
          <w:bCs/>
          <w:kern w:val="36"/>
        </w:rPr>
        <w:t>МЧС Пермского края обратилось к жителя</w:t>
      </w:r>
      <w:r w:rsidRPr="0014384A">
        <w:rPr>
          <w:b/>
          <w:bCs/>
          <w:kern w:val="36"/>
        </w:rPr>
        <w:t>м</w:t>
      </w:r>
      <w:r w:rsidRPr="0014384A">
        <w:rPr>
          <w:b/>
          <w:bCs/>
          <w:kern w:val="36"/>
        </w:rPr>
        <w:t xml:space="preserve"> из-за грядущей непогоды</w:t>
      </w:r>
    </w:p>
    <w:p w:rsidR="0014384A" w:rsidRPr="0014384A" w:rsidRDefault="0014384A" w:rsidP="0014384A">
      <w:pPr>
        <w:jc w:val="left"/>
        <w:rPr>
          <w:rStyle w:val="aff3"/>
          <w:b w:val="0"/>
        </w:rPr>
      </w:pPr>
      <w:r w:rsidRPr="0014384A">
        <w:rPr>
          <w:rStyle w:val="aff3"/>
          <w:b w:val="0"/>
        </w:rPr>
        <w:t>Экстренное обращение МЧС Пермского края связано с быстро нарастающими погодными условиями на территории региона. Пресс-служба ведомства предупреждает о приближающихся ливнях, крупном граде и усилении ветра до 25 м/с в течение трех часов.</w:t>
      </w:r>
    </w:p>
    <w:p w:rsidR="0014384A" w:rsidRPr="0014384A" w:rsidRDefault="0014384A" w:rsidP="0014384A">
      <w:pPr>
        <w:jc w:val="left"/>
      </w:pPr>
      <w:r w:rsidRPr="0014384A">
        <w:t>"По данным Пермского ЦГМС в ближайшие 1 – 3 часа и до конца дня 7 июля и в первой половине ночи 8 июля местами в крае ожидается очень сильный дождь, сильный ливень, крупный град, шквалистое усиление ветра 25 м/с", - сообщает МЧС Пермского края.</w:t>
      </w:r>
    </w:p>
    <w:p w:rsidR="0014384A" w:rsidRPr="0014384A" w:rsidRDefault="0014384A" w:rsidP="0014384A">
      <w:pPr>
        <w:pStyle w:val="aff6"/>
        <w:spacing w:before="0" w:beforeAutospacing="0" w:after="0" w:afterAutospacing="0"/>
      </w:pPr>
      <w:r w:rsidRPr="0014384A">
        <w:t>МЧС Прикамья призывает жителей региона соблюдать элементарные меры предосторожности в период грозовой активности. Спасатели напоминают, что во время грозы необходимо закрыть окна и двери, отключить электроприборы. Если гроза застала на улице, следует поскорее найти укрытие в помещении.</w:t>
      </w:r>
    </w:p>
    <w:p w:rsidR="0014384A" w:rsidRDefault="0014384A" w:rsidP="0014384A">
      <w:pPr>
        <w:pStyle w:val="aff6"/>
        <w:spacing w:before="0" w:beforeAutospacing="0" w:after="0" w:afterAutospacing="0"/>
      </w:pPr>
      <w:r w:rsidRPr="0014384A">
        <w:t>Не стоит стоять под металлическими навесами, прятаться под деревьями. Если вы находитесь в автомобиле, оставайтесь внутри. На природе следует избегать водоемов, возвышенностей и одиноко стоящих деревьев.</w:t>
      </w:r>
      <w:r>
        <w:t xml:space="preserve"> </w:t>
      </w:r>
      <w:hyperlink r:id="rId36" w:history="1">
        <w:r>
          <w:rPr>
            <w:rStyle w:val="a5"/>
          </w:rPr>
          <w:t>https://progorod59.ru/news/view/mcs-permskogo-kraa-obratilos-k-zitelai-iz-za-gradusej-nepogody?utm_source=yxnews&amp;utm_medium=desktop</w:t>
        </w:r>
      </w:hyperlink>
    </w:p>
    <w:p w:rsidR="0014384A" w:rsidRDefault="0014384A" w:rsidP="0014384A">
      <w:pPr>
        <w:pStyle w:val="aff6"/>
        <w:spacing w:before="0" w:beforeAutospacing="0" w:after="0" w:afterAutospacing="0"/>
      </w:pPr>
    </w:p>
    <w:p w:rsidR="0014384A" w:rsidRPr="0014384A" w:rsidRDefault="0014384A" w:rsidP="0014384A">
      <w:pPr>
        <w:jc w:val="left"/>
        <w:outlineLvl w:val="0"/>
        <w:rPr>
          <w:b/>
          <w:bCs/>
          <w:kern w:val="36"/>
        </w:rPr>
      </w:pPr>
      <w:r w:rsidRPr="0014384A">
        <w:rPr>
          <w:b/>
          <w:bCs/>
          <w:kern w:val="36"/>
        </w:rPr>
        <w:t xml:space="preserve">В Пермском крае 7 и 8 июля ожидаются сильные дожди и шквалистый ветер </w:t>
      </w:r>
    </w:p>
    <w:p w:rsidR="0014384A" w:rsidRPr="0014384A" w:rsidRDefault="0014384A" w:rsidP="0014384A">
      <w:pPr>
        <w:jc w:val="left"/>
      </w:pPr>
      <w:r w:rsidRPr="0014384A">
        <w:t xml:space="preserve">Жителей региона призывают соблюдать меры предосторожности </w:t>
      </w:r>
    </w:p>
    <w:p w:rsidR="0014384A" w:rsidRPr="0014384A" w:rsidRDefault="0014384A" w:rsidP="0014384A">
      <w:pPr>
        <w:jc w:val="left"/>
      </w:pPr>
      <w:r w:rsidRPr="0014384A">
        <w:t xml:space="preserve">На Пермский край надвигаются сильные дожди и шквалистое усиление ветра до 25 м/с. Как отмечает пресс-служба краевого МЧС, опасные метеорологические явления начнутся 7 июля и продолжатся ночью 8 июля. </w:t>
      </w:r>
    </w:p>
    <w:p w:rsidR="0014384A" w:rsidRPr="0014384A" w:rsidRDefault="0014384A" w:rsidP="0014384A">
      <w:pPr>
        <w:pStyle w:val="nk-width-xxlarge"/>
        <w:spacing w:before="0" w:beforeAutospacing="0" w:after="0" w:afterAutospacing="0"/>
      </w:pPr>
      <w:r w:rsidRPr="0014384A">
        <w:t xml:space="preserve">По данным Пермского ЦГМС, в ближайшие один-три часа и до конца дня 7 июля с сохранением в первой половине ночи 8 июля местами в крае ожидаются очень сильный дождь, сильный ливень, крупный град, шквалистое усиление ветра 25 м/с», — предупреждает ведомство. </w:t>
      </w:r>
    </w:p>
    <w:p w:rsidR="0014384A" w:rsidRDefault="0014384A" w:rsidP="0014384A">
      <w:pPr>
        <w:pStyle w:val="nk-width-xxlarge"/>
        <w:spacing w:before="0" w:beforeAutospacing="0" w:after="0" w:afterAutospacing="0"/>
      </w:pPr>
      <w:r w:rsidRPr="0014384A">
        <w:lastRenderedPageBreak/>
        <w:t>Жителям рекомендуют соблюдать меры предосторожности. В частности, находясь дома, закрыть окна и двери, отключить электроприборы, находясь на улице, нужно попытаться во время грозы найти укрытие в помещении, не стоять под металлическими навесами и не прятаться под деревьями, избегать водоёмов, возвышенностей и одиноко стоящих деревьев. Если гроза застала в автомобиле, необходимо оставаться внутри.</w:t>
      </w:r>
      <w:r>
        <w:t xml:space="preserve"> </w:t>
      </w:r>
      <w:hyperlink r:id="rId37" w:history="1">
        <w:r>
          <w:rPr>
            <w:rStyle w:val="a5"/>
          </w:rPr>
          <w:t>https://www.newsko.ru/news/nk-8226095.html?utm_source=yxnews&amp;utm_medium=desktop</w:t>
        </w:r>
      </w:hyperlink>
    </w:p>
    <w:p w:rsidR="0014384A" w:rsidRPr="0014384A" w:rsidRDefault="0014384A" w:rsidP="0014384A">
      <w:pPr>
        <w:jc w:val="left"/>
      </w:pPr>
    </w:p>
    <w:p w:rsidR="0014384A" w:rsidRPr="0014384A" w:rsidRDefault="0014384A" w:rsidP="0014384A">
      <w:pPr>
        <w:jc w:val="left"/>
        <w:outlineLvl w:val="0"/>
        <w:rPr>
          <w:b/>
          <w:bCs/>
          <w:kern w:val="36"/>
        </w:rPr>
      </w:pPr>
      <w:r w:rsidRPr="0014384A">
        <w:rPr>
          <w:b/>
          <w:bCs/>
          <w:kern w:val="36"/>
        </w:rPr>
        <w:t>Сегодня в Пермском крае будет сильная гроза. Что делать, если она вас застанет?</w:t>
      </w:r>
    </w:p>
    <w:p w:rsidR="0014384A" w:rsidRPr="0014384A" w:rsidRDefault="0014384A" w:rsidP="0014384A">
      <w:pPr>
        <w:jc w:val="left"/>
      </w:pPr>
      <w:r w:rsidRPr="0014384A">
        <w:t>В Москве ураган унес жизнь как минимум одного человека, есть пострадавшие. Гроза с сильными порывами ветра надвигается и на Пермь.</w:t>
      </w:r>
    </w:p>
    <w:p w:rsidR="0014384A" w:rsidRPr="0014384A" w:rsidRDefault="0014384A" w:rsidP="0014384A">
      <w:pPr>
        <w:jc w:val="left"/>
      </w:pPr>
      <w:r w:rsidRPr="0014384A">
        <w:t>По данным Пермского ЦГМС в ближайшие 1 — 3 часа и до конца дня 7 июля, частично в ночь на 8 июля местами в крае ожидается сильный дождь, сильный ливень, крупный град, шквалистое усиление ветра до 25 м/с.</w:t>
      </w:r>
    </w:p>
    <w:p w:rsidR="0014384A" w:rsidRPr="0014384A" w:rsidRDefault="0014384A" w:rsidP="0014384A">
      <w:pPr>
        <w:jc w:val="left"/>
      </w:pPr>
      <w:r w:rsidRPr="0014384A">
        <w:t>МЧС Прикамья призывает соблюдать элементарные меры предсторожности:</w:t>
      </w:r>
    </w:p>
    <w:p w:rsidR="0014384A" w:rsidRPr="0014384A" w:rsidRDefault="0014384A" w:rsidP="0014384A">
      <w:pPr>
        <w:numPr>
          <w:ilvl w:val="0"/>
          <w:numId w:val="47"/>
        </w:numPr>
        <w:ind w:left="0"/>
        <w:jc w:val="left"/>
      </w:pPr>
      <w:r w:rsidRPr="0014384A">
        <w:t>находясь дома, закрыть окна и двери;</w:t>
      </w:r>
    </w:p>
    <w:p w:rsidR="0014384A" w:rsidRPr="0014384A" w:rsidRDefault="0014384A" w:rsidP="0014384A">
      <w:pPr>
        <w:numPr>
          <w:ilvl w:val="0"/>
          <w:numId w:val="47"/>
        </w:numPr>
        <w:ind w:left="0"/>
        <w:jc w:val="left"/>
      </w:pPr>
      <w:r w:rsidRPr="0014384A">
        <w:t>отключить электроприборы;</w:t>
      </w:r>
    </w:p>
    <w:p w:rsidR="0014384A" w:rsidRPr="0014384A" w:rsidRDefault="0014384A" w:rsidP="0014384A">
      <w:pPr>
        <w:numPr>
          <w:ilvl w:val="0"/>
          <w:numId w:val="47"/>
        </w:numPr>
        <w:ind w:left="0"/>
        <w:jc w:val="left"/>
      </w:pPr>
      <w:r w:rsidRPr="0014384A">
        <w:t>если гроза застала на улице, попытаться поскорее найти укрытие в помещении;</w:t>
      </w:r>
    </w:p>
    <w:p w:rsidR="0014384A" w:rsidRPr="0014384A" w:rsidRDefault="0014384A" w:rsidP="0014384A">
      <w:pPr>
        <w:numPr>
          <w:ilvl w:val="0"/>
          <w:numId w:val="47"/>
        </w:numPr>
        <w:ind w:left="0"/>
        <w:jc w:val="left"/>
      </w:pPr>
      <w:r w:rsidRPr="0014384A">
        <w:t>не стоять под металлическими навесами;</w:t>
      </w:r>
    </w:p>
    <w:p w:rsidR="0014384A" w:rsidRPr="0014384A" w:rsidRDefault="0014384A" w:rsidP="0014384A">
      <w:pPr>
        <w:numPr>
          <w:ilvl w:val="0"/>
          <w:numId w:val="47"/>
        </w:numPr>
        <w:ind w:left="0"/>
        <w:jc w:val="left"/>
      </w:pPr>
      <w:r w:rsidRPr="0014384A">
        <w:t>не прятаться под деревьями;</w:t>
      </w:r>
    </w:p>
    <w:p w:rsidR="0014384A" w:rsidRPr="0014384A" w:rsidRDefault="0014384A" w:rsidP="0014384A">
      <w:pPr>
        <w:numPr>
          <w:ilvl w:val="0"/>
          <w:numId w:val="47"/>
        </w:numPr>
        <w:ind w:left="0"/>
        <w:jc w:val="left"/>
      </w:pPr>
      <w:r w:rsidRPr="0014384A">
        <w:t>если вы в автомобиле, оставаться внутри;</w:t>
      </w:r>
    </w:p>
    <w:p w:rsidR="0014384A" w:rsidRPr="0014384A" w:rsidRDefault="0014384A" w:rsidP="0014384A">
      <w:pPr>
        <w:numPr>
          <w:ilvl w:val="0"/>
          <w:numId w:val="47"/>
        </w:numPr>
        <w:ind w:left="0"/>
        <w:jc w:val="left"/>
      </w:pPr>
      <w:r w:rsidRPr="0014384A">
        <w:t>на природе избегать водоемов, возвышенностей и одиноко стоящих деревьев.</w:t>
      </w:r>
    </w:p>
    <w:p w:rsidR="0014384A" w:rsidRPr="0014384A" w:rsidRDefault="0014384A" w:rsidP="0014384A">
      <w:pPr>
        <w:pStyle w:val="aff6"/>
        <w:spacing w:before="0" w:beforeAutospacing="0" w:after="0" w:afterAutospacing="0"/>
      </w:pPr>
      <w:hyperlink r:id="rId38" w:history="1">
        <w:r w:rsidRPr="0014384A">
          <w:rPr>
            <w:rStyle w:val="a5"/>
          </w:rPr>
          <w:t>https://properm.ru/news/2024-07-07/segodnya-v-permskom-krae-budet-silnaya-groza-chto-delat-esli-ona-vas-zastanet-5131577?utm_source=yxnews&amp;utm_medium=desktop</w:t>
        </w:r>
      </w:hyperlink>
    </w:p>
    <w:p w:rsidR="0014384A" w:rsidRDefault="0014384A" w:rsidP="00065701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14384A" w:rsidRPr="0014384A" w:rsidRDefault="0014384A" w:rsidP="0014384A">
      <w:pPr>
        <w:jc w:val="left"/>
        <w:outlineLvl w:val="1"/>
        <w:rPr>
          <w:b/>
          <w:bCs/>
        </w:rPr>
      </w:pPr>
      <w:r w:rsidRPr="0014384A">
        <w:rPr>
          <w:b/>
          <w:bCs/>
        </w:rPr>
        <w:t>8 июля в Пермском крае ожидается туман и град</w:t>
      </w:r>
    </w:p>
    <w:p w:rsidR="0014384A" w:rsidRDefault="0014384A" w:rsidP="0014384A">
      <w:pPr>
        <w:jc w:val="left"/>
      </w:pPr>
      <w:r w:rsidRPr="0014384A">
        <w:t>По данным пермского ЦГМС, неблагоприятные погодные явления ожидаются на территории региона ночью 8 июля. В отдельных районах Пермского края ожидается сильный дождь, ливень, град и туман. Как сообщает ГУ МЧС региона, местами возможна гроза с порывами ветра около 15-20 метров в секунду.</w:t>
      </w:r>
      <w:r w:rsidRPr="0014384A">
        <w:t xml:space="preserve"> </w:t>
      </w:r>
      <w:hyperlink r:id="rId39" w:history="1">
        <w:r w:rsidRPr="0014384A">
          <w:rPr>
            <w:rStyle w:val="a5"/>
          </w:rPr>
          <w:t>https://vesti-perm.ru/pages/fbff25b780bc4be2831ababa86b5deff?utm_source=yxnews&amp;utm_medium=desktop</w:t>
        </w:r>
      </w:hyperlink>
    </w:p>
    <w:p w:rsidR="0014384A" w:rsidRDefault="0014384A" w:rsidP="0014384A">
      <w:pPr>
        <w:jc w:val="left"/>
      </w:pPr>
    </w:p>
    <w:p w:rsidR="00256D6B" w:rsidRPr="00256D6B" w:rsidRDefault="00256D6B" w:rsidP="00256D6B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256D6B">
        <w:rPr>
          <w:rFonts w:ascii="Times New Roman" w:hAnsi="Times New Roman"/>
          <w:sz w:val="24"/>
          <w:szCs w:val="24"/>
          <w:lang w:val="ru-RU"/>
        </w:rPr>
        <w:t xml:space="preserve">МЧС выступило с экстренным обращением к жителям Пермского края из-за непогоды </w:t>
      </w:r>
    </w:p>
    <w:p w:rsidR="00256D6B" w:rsidRPr="00256D6B" w:rsidRDefault="00256D6B" w:rsidP="00256D6B">
      <w:r w:rsidRPr="00256D6B">
        <w:t>МЧС: в Прикамье в ближайшие часы и до 8 июля ожидаются ливни и шквалистый ветер</w:t>
      </w:r>
    </w:p>
    <w:p w:rsidR="00256D6B" w:rsidRPr="00256D6B" w:rsidRDefault="00256D6B" w:rsidP="00256D6B">
      <w:pPr>
        <w:pStyle w:val="aff6"/>
        <w:spacing w:before="0" w:beforeAutospacing="0" w:after="0" w:afterAutospacing="0"/>
      </w:pPr>
      <w:r w:rsidRPr="00256D6B">
        <w:t>На территории Пермского края в течение трех часов значительно ухудшится погода. Ожидаются ливни, крупный град и усиление ветра до 25 м/с. Об этом предупредила пресс-служба ГУ МЧС по региону.</w:t>
      </w:r>
    </w:p>
    <w:p w:rsidR="00256D6B" w:rsidRDefault="00256D6B" w:rsidP="00256D6B">
      <w:pPr>
        <w:pStyle w:val="aff6"/>
        <w:spacing w:before="0" w:beforeAutospacing="0" w:after="0" w:afterAutospacing="0"/>
      </w:pPr>
      <w:r w:rsidRPr="00256D6B">
        <w:t>«В ближайшие 1 — 3 часа и до конца дня 7 июля и в первой половине ночи 8 июля местами в Прикамье ожидается очень сильный дождь, сильный ливень, крупный град. Возможно шквалистое усиление ветра до 25 м/с», — написано в telegram-канале ведомства.</w:t>
      </w:r>
      <w:r w:rsidRPr="00256D6B">
        <w:t xml:space="preserve"> </w:t>
      </w:r>
      <w:hyperlink r:id="rId40" w:history="1">
        <w:r w:rsidRPr="00256D6B">
          <w:rPr>
            <w:rStyle w:val="a5"/>
          </w:rPr>
          <w:t>https://ura.news/news/1052789831?utm_source=yxnews&amp;utm_medium=desktop</w:t>
        </w:r>
      </w:hyperlink>
    </w:p>
    <w:p w:rsidR="0014384A" w:rsidRDefault="0014384A" w:rsidP="0014384A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256D6B" w:rsidRPr="00256D6B" w:rsidRDefault="00256D6B" w:rsidP="00256D6B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256D6B">
        <w:rPr>
          <w:rFonts w:ascii="Times New Roman" w:hAnsi="Times New Roman"/>
          <w:sz w:val="24"/>
          <w:szCs w:val="24"/>
          <w:lang w:val="ru-RU"/>
        </w:rPr>
        <w:t>МЧС предупредило жителей Пермского края о грозах, граде и тумане 8 июля</w:t>
      </w:r>
    </w:p>
    <w:p w:rsidR="00256D6B" w:rsidRPr="00256D6B" w:rsidRDefault="00256D6B" w:rsidP="00256D6B">
      <w:pPr>
        <w:pStyle w:val="aff6"/>
        <w:spacing w:before="0" w:beforeAutospacing="0" w:after="0" w:afterAutospacing="0"/>
      </w:pPr>
      <w:r w:rsidRPr="00256D6B">
        <w:t>Предупреждение о грозах, граде и тумане 8 июля в Пермском крае опубликовало ГУ МЧС региона.</w:t>
      </w:r>
    </w:p>
    <w:p w:rsidR="00256D6B" w:rsidRPr="00256D6B" w:rsidRDefault="00256D6B" w:rsidP="00256D6B">
      <w:pPr>
        <w:pStyle w:val="aff6"/>
        <w:spacing w:before="0" w:beforeAutospacing="0" w:after="0" w:afterAutospacing="0"/>
      </w:pPr>
      <w:r w:rsidRPr="00256D6B">
        <w:t>По данным пермского ЦГМС, неблагоприятные погодные явления ожидаются на территории региона ночью 8 июля. В отдельных районах Пермского края ожидается сильный дождь, ливень, град и туман. Как сообщает ГУ МЧС региона, местами возможна гроза с порывами ветра около 15-20 метров в секунду.</w:t>
      </w:r>
    </w:p>
    <w:p w:rsidR="00256D6B" w:rsidRPr="00256D6B" w:rsidRDefault="00256D6B" w:rsidP="00256D6B">
      <w:pPr>
        <w:pStyle w:val="aff6"/>
        <w:spacing w:before="0" w:beforeAutospacing="0" w:after="0" w:afterAutospacing="0"/>
      </w:pPr>
      <w:r w:rsidRPr="00256D6B">
        <w:t>«В связи с прогнозируемыми порывами ветра старайтесь не находиться вблизи деревьев, линий электропередач, слабо укрепленных конструкций, избегайте парковки личного автотранспорта рядом с ними», – отметили в краевом МЧС.</w:t>
      </w:r>
    </w:p>
    <w:p w:rsidR="00256D6B" w:rsidRPr="0014384A" w:rsidRDefault="00256D6B" w:rsidP="00256D6B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256D6B">
        <w:lastRenderedPageBreak/>
        <w:t>В ведомстве также напомнили о необходимости воздержаться от прогулок и поездок в период грозы.</w:t>
      </w:r>
      <w:r w:rsidRPr="00256D6B">
        <w:t xml:space="preserve"> </w:t>
      </w:r>
      <w:hyperlink r:id="rId41" w:history="1">
        <w:r w:rsidRPr="00256D6B">
          <w:rPr>
            <w:rStyle w:val="a5"/>
          </w:rPr>
          <w:t>https://perm.aif.ru/society/details/mchs-predupredilo-zhiteley-permskogo-kraya-o-grozah-grade-i-tumane-8-iyulya?utm_source=yxnews&amp;utm_medium=desktop</w:t>
        </w:r>
      </w:hyperlink>
    </w:p>
    <w:sectPr w:rsidR="00256D6B" w:rsidRPr="0014384A">
      <w:headerReference w:type="default" r:id="rId42"/>
      <w:footerReference w:type="even" r:id="rId43"/>
      <w:footerReference w:type="default" r:id="rId44"/>
      <w:headerReference w:type="first" r:id="rId4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A68" w:rsidRDefault="00612A68">
      <w:r>
        <w:separator/>
      </w:r>
    </w:p>
  </w:endnote>
  <w:endnote w:type="continuationSeparator" w:id="0">
    <w:p w:rsidR="00612A68" w:rsidRDefault="0061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C6D" w:rsidRDefault="00612A6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47C6D" w:rsidRDefault="00647C6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47C6D" w:rsidRDefault="00612A6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56D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A68" w:rsidRDefault="00612A68">
      <w:r>
        <w:separator/>
      </w:r>
    </w:p>
  </w:footnote>
  <w:footnote w:type="continuationSeparator" w:id="0">
    <w:p w:rsidR="00612A68" w:rsidRDefault="00612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C6D" w:rsidRDefault="00612A6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C6D" w:rsidRDefault="00647C6D">
    <w:pPr>
      <w:pStyle w:val="ae"/>
      <w:rPr>
        <w:color w:val="FFFFFF"/>
        <w:sz w:val="20"/>
        <w:szCs w:val="20"/>
      </w:rPr>
    </w:pPr>
  </w:p>
  <w:p w:rsidR="00647C6D" w:rsidRDefault="00647C6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2A9F5BEC"/>
    <w:multiLevelType w:val="multilevel"/>
    <w:tmpl w:val="8D26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6D"/>
    <w:rsid w:val="00065701"/>
    <w:rsid w:val="0014384A"/>
    <w:rsid w:val="00256D6B"/>
    <w:rsid w:val="00612A68"/>
    <w:rsid w:val="0064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82D24"/>
  <w15:docId w15:val="{E5A166A1-643D-4EC0-B14C-52DAF37C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065701"/>
    <w:pPr>
      <w:spacing w:before="100" w:beforeAutospacing="1" w:after="100" w:afterAutospacing="1"/>
      <w:jc w:val="left"/>
    </w:pPr>
  </w:style>
  <w:style w:type="paragraph" w:customStyle="1" w:styleId="nk-width-xxlarge">
    <w:name w:val="nk-width-xxlarge"/>
    <w:basedOn w:val="a"/>
    <w:rsid w:val="0014384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9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ogorod59.ru/news/view/v-permi-na-ulice-dekabristov-zagorelsa-castnyj-dom" TargetMode="External"/><Relationship Id="rId18" Type="http://schemas.openxmlformats.org/officeDocument/2006/relationships/hyperlink" Target="https://ocherskiy.ru/news/504406" TargetMode="External"/><Relationship Id="rId26" Type="http://schemas.openxmlformats.org/officeDocument/2006/relationships/hyperlink" Target="https://esse.24newnews.ru/v-permi-ozhidayutsya-silnye-livni-i-grozy-2579605.html" TargetMode="External"/><Relationship Id="rId39" Type="http://schemas.openxmlformats.org/officeDocument/2006/relationships/hyperlink" Target="https://vesti-perm.ru/pages/fbff25b780bc4be2831ababa86b5deff?utm_source=yxnews&amp;utm_medium=desktop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.news/news/1052789800" TargetMode="External"/><Relationship Id="rId34" Type="http://schemas.openxmlformats.org/officeDocument/2006/relationships/hyperlink" Target="https://vikiperm.com/news/14288-/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permi-na-ulitce-dekabristov-zagorelsya/133733196/" TargetMode="External"/><Relationship Id="rId17" Type="http://schemas.openxmlformats.org/officeDocument/2006/relationships/hyperlink" Target="https://admkochevo.ru/news/504408" TargetMode="External"/><Relationship Id="rId25" Type="http://schemas.openxmlformats.org/officeDocument/2006/relationships/hyperlink" Target="https://properm.ru/news/2024-07-07/v-permskom-krae-ozhidayutsya-silnye-grozy-liven-s-gradom-5131352" TargetMode="External"/><Relationship Id="rId33" Type="http://schemas.openxmlformats.org/officeDocument/2006/relationships/hyperlink" Target="https://ura.news/news/1052789735" TargetMode="External"/><Relationship Id="rId38" Type="http://schemas.openxmlformats.org/officeDocument/2006/relationships/hyperlink" Target="https://properm.ru/news/2024-07-07/segodnya-v-permskom-krae-budet-silnaya-groza-chto-delat-esli-ona-vas-zastanet-5131577?utm_source=yxnews&amp;utm_medium=desktop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operm.ru/news/2024-07-07/v-permi-na-ulitse-dekabristov-gorel-chastnyy-dom-predvaritelno-ego-podozhgli-5131515" TargetMode="External"/><Relationship Id="rId20" Type="http://schemas.openxmlformats.org/officeDocument/2006/relationships/hyperlink" Target="https://kungur.bezformata.com/listnews/mchs-informiruet-o-pozharah-za-sutki/133728393/" TargetMode="External"/><Relationship Id="rId29" Type="http://schemas.openxmlformats.org/officeDocument/2006/relationships/hyperlink" Target="https://103news.com/perm/382863754/" TargetMode="External"/><Relationship Id="rId41" Type="http://schemas.openxmlformats.org/officeDocument/2006/relationships/hyperlink" Target="https://perm.aif.ru/society/details/mchs-predupredilo-zhiteley-permskogo-kraya-o-grozah-grade-i-tumane-8-iyulya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trozavodsk.bezformata.com/listnews/lesnih-pozharnih-iz-karelii-otpravilas/133734162/" TargetMode="External"/><Relationship Id="rId24" Type="http://schemas.openxmlformats.org/officeDocument/2006/relationships/hyperlink" Target="https://properm.ru/news/2024-07-07/v-permskom-krae-na-pozhare-postradal-chelovek-5131407" TargetMode="External"/><Relationship Id="rId32" Type="http://schemas.openxmlformats.org/officeDocument/2006/relationships/hyperlink" Target="https://perm.tsargrad.tv/news/v-permi-ozhidajutsja-silnye-livni-i-grozy_1024396" TargetMode="External"/><Relationship Id="rId37" Type="http://schemas.openxmlformats.org/officeDocument/2006/relationships/hyperlink" Target="https://www.newsko.ru/news/nk-8226095.html?utm_source=yxnews&amp;utm_medium=desktop" TargetMode="External"/><Relationship Id="rId40" Type="http://schemas.openxmlformats.org/officeDocument/2006/relationships/hyperlink" Target="https://ura.news/news/1052789831?utm_source=yxnews&amp;utm_medium=desktop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mk-kirov.ru/sport/2024/07/07/sbornaya-kirovskogo-gu-mchs-ne-popala-v-prizyory-domashnego-chempionata-pfo.html" TargetMode="External"/><Relationship Id="rId23" Type="http://schemas.openxmlformats.org/officeDocument/2006/relationships/hyperlink" Target="https://perm.mk.ru/social/2024/07/07/topolinyy-pukh-gorit-kak-porokh-800-gradusov-dostatochno-chtoby-poteryat-dom-i-imushhestvo.html" TargetMode="External"/><Relationship Id="rId28" Type="http://schemas.openxmlformats.org/officeDocument/2006/relationships/hyperlink" Target="https://russia24.pro/perm/382863754/" TargetMode="External"/><Relationship Id="rId36" Type="http://schemas.openxmlformats.org/officeDocument/2006/relationships/hyperlink" Target="https://progorod59.ru/news/view/mcs-permskogo-kraa-obratilos-k-zitelai-iz-za-gradusej-nepogody?utm_source=yxnews&amp;utm_medium=desktop" TargetMode="External"/><Relationship Id="rId10" Type="http://schemas.openxmlformats.org/officeDocument/2006/relationships/hyperlink" Target="https://news.myseldon.com/ru/news/index/314679005" TargetMode="External"/><Relationship Id="rId19" Type="http://schemas.openxmlformats.org/officeDocument/2006/relationships/hyperlink" Target="https://perm-news.net/society/2024/07/07/249962.html" TargetMode="External"/><Relationship Id="rId31" Type="http://schemas.openxmlformats.org/officeDocument/2006/relationships/hyperlink" Target="https://news.myseldon.com/ru/news/index/314651508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mi2.ru/article/156058103" TargetMode="External"/><Relationship Id="rId14" Type="http://schemas.openxmlformats.org/officeDocument/2006/relationships/hyperlink" Target="https://news.myseldon.com/ru/news/index/314672911" TargetMode="External"/><Relationship Id="rId22" Type="http://schemas.openxmlformats.org/officeDocument/2006/relationships/hyperlink" Target="https://gorodskoyportal.ru/ekaterinburg/news/news/90880376/" TargetMode="External"/><Relationship Id="rId27" Type="http://schemas.openxmlformats.org/officeDocument/2006/relationships/hyperlink" Target="https://ru24.net/perm/382863754/" TargetMode="External"/><Relationship Id="rId30" Type="http://schemas.openxmlformats.org/officeDocument/2006/relationships/hyperlink" Target="https://123ru.net/perm/382863754/" TargetMode="External"/><Relationship Id="rId35" Type="http://schemas.openxmlformats.org/officeDocument/2006/relationships/hyperlink" Target="https://perm.tsargrad.tv/news/mchs-v-prikame-ozhidaetsja-silnyj-dozhd-s-grozami-i-gradom_1024661?utm_source=yxnews&amp;utm_medium=desktop" TargetMode="External"/><Relationship Id="rId43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D3134-CBC6-4862-8879-99A91E31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2793</Words>
  <Characters>15921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2024-07-07T19:55:00Z</dcterms:modified>
</cp:coreProperties>
</file>