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8F" w:rsidRDefault="00260B1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A8F" w:rsidRDefault="00260B1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65A8F" w:rsidRDefault="00260B1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65A8F" w:rsidRDefault="00365A8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65A8F" w:rsidRDefault="00260B1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июля - 09 июля 2024 г.</w:t>
                            </w:r>
                          </w:p>
                          <w:p w:rsidR="00365A8F" w:rsidRDefault="00260B1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65A8F" w:rsidRDefault="00260B1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65A8F" w:rsidRDefault="00260B1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65A8F" w:rsidRDefault="00365A8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65A8F" w:rsidRDefault="00260B1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июля - 09 июля 2024 г.</w:t>
                      </w:r>
                    </w:p>
                    <w:p w:rsidR="00365A8F" w:rsidRDefault="00260B1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A8F" w:rsidRDefault="00260B1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65A8F" w:rsidRDefault="00260B1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65A8F" w:rsidRDefault="003E2E4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260B19">
          <w:rPr>
            <w:rStyle w:val="a5"/>
          </w:rPr>
          <w:t>Нажмите F9 для обновления содержания</w:t>
        </w:r>
        <w:r w:rsidR="00260B19">
          <w:rPr>
            <w:rStyle w:val="a5"/>
          </w:rPr>
          <w:br/>
        </w:r>
        <w:r w:rsidR="00260B19">
          <w:t>или в контекстном меню выберите пункт «Обновить поле»</w:t>
        </w:r>
        <w:r w:rsidR="00260B19">
          <w:br/>
          <w:t>выберите «обновить целиком» и нажмите «ОК»</w:t>
        </w:r>
        <w:r w:rsidR="00260B19">
          <w:rPr>
            <w:webHidden/>
          </w:rPr>
          <w:tab/>
        </w:r>
        <w:r w:rsidR="00260B19">
          <w:rPr>
            <w:webHidden/>
          </w:rPr>
          <w:fldChar w:fldCharType="begin"/>
        </w:r>
        <w:r w:rsidR="00260B19">
          <w:rPr>
            <w:webHidden/>
          </w:rPr>
          <w:instrText xml:space="preserve"> PAGEREF _Toc123318657 \h </w:instrText>
        </w:r>
        <w:r w:rsidR="00260B19">
          <w:rPr>
            <w:webHidden/>
          </w:rPr>
        </w:r>
        <w:r w:rsidR="00260B19">
          <w:rPr>
            <w:webHidden/>
          </w:rPr>
          <w:fldChar w:fldCharType="separate"/>
        </w:r>
        <w:r w:rsidR="00260B19">
          <w:rPr>
            <w:webHidden/>
          </w:rPr>
          <w:t>5</w:t>
        </w:r>
        <w:r w:rsidR="00260B19">
          <w:rPr>
            <w:webHidden/>
          </w:rPr>
          <w:fldChar w:fldCharType="end"/>
        </w:r>
      </w:hyperlink>
    </w:p>
    <w:p w:rsidR="00365A8F" w:rsidRDefault="00260B19">
      <w:pPr>
        <w:pStyle w:val="Base"/>
      </w:pPr>
      <w:r>
        <w:fldChar w:fldCharType="end"/>
      </w:r>
    </w:p>
    <w:p w:rsidR="00365A8F" w:rsidRDefault="00260B19">
      <w:pPr>
        <w:pStyle w:val="Base"/>
      </w:pPr>
      <w:r>
        <w:br w:type="page"/>
      </w: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Лесные пожарные Пермского края в помощь Забайкальскому краю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парашютно-десантной службы Гайнского авиаотделения специализированного подразделения Западно-Уральской базы авиационной охраны лесов Пермского лесопожарного центра примут участие в стабилизации лесопожарной обстановки на территории Забайкальского края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Жителям и гостям Чайковского грозит опасность от купания на городском пляже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Отбор воды и почвы проводили 27 июня.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рассказали , где в Прикамье открыли пляжи и разрешили купание.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Павел ШАТРОВ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Прикамье утонуло 19 человек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Пермскому краю. В ведомстве призывают пермяков купаться только в трезвом состоянии и только на официальных пляжах, где есть спасатели, нырять в проверенные местах.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Вода ошибок не прощает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жизненно важные правила: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купайтесь только в трезвом состоянии;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следите за детьми у воды, не оставляйте одних ни на минуту;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Жителям и гостям Чайковского грозит опасность от купания на городском пляже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степени эпидемической опасности проба почвы на городском пляже относится к «чрезвычайно опасной». Отбор воды и почвы проводили 27 июня.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рассказали, где в Прикамье открыли пляжи и разрешили купание.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Прикамье утонуло 19 человек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Пермскому краю. В ведомстве призывают пермяков купаться только в трезвом состоянии и только на официальных пляжах, где есть спасатели, нырять в проверенные местах.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 начала года в 25 происшествиях на воде погибло 19 человек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погибло 19 человек, в том числе семеро детей, сообщают в ГУ МЧС по Пермскому краю.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напоминают жизненно важные правила: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купайтесь только в трезвом состоянии;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Вода ошибок не прощает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жизненно важные правила: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купайтесь только в трезвом состоянии;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следите за детьми у воды, не оставляйте одних ни на минуту;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продолжаются поиски пропавшего 35-летнего мужчины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Главное управление МЧС России по Пермскому краю 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Приметы: рост 168 сантиметров, нормального телосложения, светло-русые волосы, серые глаза. На нем были надеты темно-синие брюки, черная рубашка- поло, темно-синие кожаные кроссовки.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предупредили о высокой пожарной опасности 10 июля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сообщило о неблагоприятных погодных условиях на 10 июля. В регионе ожидается высокий класс пожарной опасности (4 класс).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В курсе.ру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напоминают о правилах безопасности на водных объектах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многолетним наблюдениям спасателей основными причинами происшествий и гибели людей на воде являются: купание в необорудованных местах, в состоянии алкогольного опьянения, личная недисциплинированность и самонадеянность, недостаточный надзор родителей за детьми и неумение плавать.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 (4 класс)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предупредили о высокой пожарной опасности 10 июля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сообщило о неблагоприятных погодных условиях на 10 июля. В регионе ожидается высокий класс пожарной опасности (4 класс).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предупредили, что не стоит находиться долго под палящим солнцем.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опасные метеоявления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опасные метеоявления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Студенты направления подготовки «Техносферная безопасность» побывали на экскурсии в пожарно-спасательной части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учащихся первого курса института землеустройства, кадастра, инженерных и строительных технологий направления подготовки «20.03.01 Техносферная безопасность» в рамках ознакомительной практики провели экскурсию в 5-й пожарно-спасательную часть 10-го пожарно-спасательного отряда федеральной противопожарной службы Государственной противопожарной службы Главного управления МЧС России по Пермскому краю.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08 июля 2024 года)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65A8F" w:rsidRDefault="003E2E46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="00260B19"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— филиала ФГБУ «Уральское УГМС» ЦГМС: 09 июля по Пермскому краю ожидается гроза, при грозе порывы 14 м/с. 08-11 июля по Пермскому краю ожидается высокая пожарная опасность (4 класс)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365A8F" w:rsidRDefault="00260B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65A8F" w:rsidRDefault="00260B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65A8F" w:rsidRDefault="00365A8F">
      <w:pPr>
        <w:pStyle w:val="aff4"/>
        <w:rPr>
          <w:rFonts w:ascii="Times New Roman" w:hAnsi="Times New Roman" w:cs="Times New Roman"/>
          <w:sz w:val="24"/>
        </w:rPr>
      </w:pPr>
    </w:p>
    <w:p w:rsidR="00547EA4" w:rsidRPr="00547EA4" w:rsidRDefault="00547EA4" w:rsidP="00547EA4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547EA4">
        <w:rPr>
          <w:rFonts w:ascii="Times New Roman" w:hAnsi="Times New Roman" w:cs="Times New Roman"/>
          <w:b/>
          <w:sz w:val="24"/>
        </w:rPr>
        <w:t>С начала года в Прикамье утонуло 19 человек</w:t>
      </w:r>
    </w:p>
    <w:p w:rsidR="00547EA4" w:rsidRPr="00547EA4" w:rsidRDefault="00547EA4" w:rsidP="00547EA4">
      <w:pPr>
        <w:pStyle w:val="aff4"/>
        <w:keepLines/>
        <w:rPr>
          <w:rFonts w:ascii="Times New Roman" w:hAnsi="Times New Roman" w:cs="Times New Roman"/>
          <w:sz w:val="24"/>
        </w:rPr>
      </w:pPr>
      <w:r w:rsidRPr="00547EA4">
        <w:rPr>
          <w:rFonts w:ascii="Times New Roman" w:hAnsi="Times New Roman" w:cs="Times New Roman"/>
          <w:sz w:val="24"/>
        </w:rPr>
        <w:t xml:space="preserve">Об этом сообщили в ГУ МЧС России по Пермскому краю. В ведомстве призывают пермяков купаться только в трезвом состоянии и только на официальных пляжах, где есть спасатели, нырять в проверенные местах. </w:t>
      </w:r>
    </w:p>
    <w:p w:rsidR="00547EA4" w:rsidRPr="00547EA4" w:rsidRDefault="00547EA4" w:rsidP="00547EA4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  <w:r w:rsidRPr="00547EA4">
        <w:rPr>
          <w:rFonts w:ascii="Times New Roman" w:hAnsi="Times New Roman" w:cs="Times New Roman"/>
          <w:color w:val="0070C0"/>
          <w:sz w:val="24"/>
        </w:rPr>
        <w:t>https://v-kurse.ru/2024/07/09/355537?utm_source=yxnews&amp;utm_medium=desktop&amp;utm_referrer=https%3A%2F%2Fdzen.ru%2Fnews%2Fsearch%3Ftext%3D</w:t>
      </w:r>
    </w:p>
    <w:p w:rsidR="00547EA4" w:rsidRPr="00547EA4" w:rsidRDefault="00547EA4" w:rsidP="00547EA4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</w:p>
    <w:p w:rsidR="00547EA4" w:rsidRPr="00547EA4" w:rsidRDefault="00547EA4" w:rsidP="00547EA4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547EA4">
        <w:rPr>
          <w:rFonts w:ascii="Times New Roman" w:hAnsi="Times New Roman"/>
          <w:sz w:val="24"/>
          <w:szCs w:val="24"/>
          <w:lang w:val="ru-RU"/>
        </w:rPr>
        <w:t xml:space="preserve">МЧС: </w:t>
      </w:r>
      <w:r w:rsidRPr="00547EA4">
        <w:rPr>
          <w:rFonts w:ascii="Times New Roman" w:hAnsi="Times New Roman"/>
          <w:b w:val="0"/>
          <w:sz w:val="24"/>
          <w:szCs w:val="24"/>
          <w:lang w:val="ru-RU"/>
        </w:rPr>
        <w:t xml:space="preserve">в Прикамья 10 июля объявлена высокая пожарная опасность </w:t>
      </w:r>
      <w:r w:rsidRPr="00547EA4">
        <w:rPr>
          <w:rFonts w:ascii="Times New Roman" w:hAnsi="Times New Roman"/>
          <w:b w:val="0"/>
          <w:sz w:val="24"/>
          <w:szCs w:val="24"/>
        </w:rPr>
        <w:t>IV</w:t>
      </w:r>
      <w:r w:rsidRPr="00547EA4">
        <w:rPr>
          <w:rFonts w:ascii="Times New Roman" w:hAnsi="Times New Roman"/>
          <w:b w:val="0"/>
          <w:sz w:val="24"/>
          <w:szCs w:val="24"/>
          <w:lang w:val="ru-RU"/>
        </w:rPr>
        <w:t xml:space="preserve"> класса </w:t>
      </w:r>
      <w:r w:rsidRPr="00547EA4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https://perm.tsargrad.tv/news/mchs-v-prikamja-10-ijulja-objavlena-vysokaja-pozharnaja-opasnost-iv-klassa_1025713?utm_source=yxnews&amp;utm_medium=desktop&amp;utm_referrer=https%3A%2F%2Fdzen.ru%2Fnews%2Fsearch%3Ftext%3D</w:t>
      </w:r>
    </w:p>
    <w:p w:rsidR="00547EA4" w:rsidRPr="00547EA4" w:rsidRDefault="00547EA4" w:rsidP="00547EA4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</w:p>
    <w:p w:rsidR="00547EA4" w:rsidRPr="00547EA4" w:rsidRDefault="00547EA4" w:rsidP="00547EA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547EA4">
        <w:rPr>
          <w:rFonts w:ascii="Times New Roman" w:hAnsi="Times New Roman"/>
          <w:sz w:val="24"/>
          <w:szCs w:val="24"/>
          <w:lang w:val="ru-RU"/>
        </w:rPr>
        <w:t xml:space="preserve">МЧС </w:t>
      </w:r>
      <w:r w:rsidRPr="00547EA4">
        <w:rPr>
          <w:rFonts w:ascii="Times New Roman" w:hAnsi="Times New Roman"/>
          <w:b w:val="0"/>
          <w:sz w:val="24"/>
          <w:szCs w:val="24"/>
          <w:lang w:val="ru-RU"/>
        </w:rPr>
        <w:t>предупредили о высокой пожарной опасности 10 июля</w:t>
      </w:r>
    </w:p>
    <w:p w:rsidR="00547EA4" w:rsidRPr="00547EA4" w:rsidRDefault="00547EA4" w:rsidP="00547EA4">
      <w:pPr>
        <w:rPr>
          <w:color w:val="0070C0"/>
          <w:lang w:eastAsia="en-US" w:bidi="en-US"/>
        </w:rPr>
      </w:pPr>
      <w:r w:rsidRPr="00547EA4">
        <w:rPr>
          <w:color w:val="0070C0"/>
          <w:lang w:eastAsia="en-US" w:bidi="en-US"/>
        </w:rPr>
        <w:t>https://v-kurse.ru/2024/07/09/355531?utm_source=yxnews&amp;utm_medium=desktop&amp;utm_referrer=https%3A%2F%2Fdzen.ru%2Fnews%2Fsearch%3Ftext%3D</w:t>
      </w:r>
    </w:p>
    <w:p w:rsidR="00547EA4" w:rsidRPr="00547EA4" w:rsidRDefault="00547EA4" w:rsidP="00547EA4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</w:p>
    <w:p w:rsidR="00547EA4" w:rsidRPr="00547EA4" w:rsidRDefault="00547EA4" w:rsidP="00547EA4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</w:p>
    <w:p w:rsidR="00547EA4" w:rsidRDefault="00547EA4" w:rsidP="00547EA4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547EA4">
        <w:rPr>
          <w:rFonts w:ascii="Times New Roman" w:hAnsi="Times New Roman"/>
          <w:sz w:val="24"/>
          <w:szCs w:val="24"/>
          <w:lang w:val="ru-RU"/>
        </w:rPr>
        <w:t xml:space="preserve">МЧС: </w:t>
      </w:r>
      <w:r w:rsidRPr="00547EA4">
        <w:rPr>
          <w:rFonts w:ascii="Times New Roman" w:hAnsi="Times New Roman"/>
          <w:b w:val="0"/>
          <w:sz w:val="24"/>
          <w:szCs w:val="24"/>
          <w:lang w:val="ru-RU"/>
        </w:rPr>
        <w:t>10 июля в Прикамье ожидается высокая пожарная опасность</w:t>
      </w:r>
    </w:p>
    <w:p w:rsidR="00547EA4" w:rsidRPr="00547EA4" w:rsidRDefault="00547EA4" w:rsidP="00547EA4">
      <w:pPr>
        <w:pStyle w:val="1"/>
        <w:spacing w:before="0" w:after="0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547EA4">
        <w:rPr>
          <w:rFonts w:ascii="Times New Roman" w:hAnsi="Times New Roman"/>
          <w:b w:val="0"/>
          <w:color w:val="0070C0"/>
          <w:sz w:val="24"/>
          <w:szCs w:val="24"/>
          <w:lang w:val="ru-RU"/>
        </w:rPr>
        <w:t xml:space="preserve">https://progorod59.ru/news/view/mcs-10-iula-v-prikame-ozidaetsa-vysokaa-pozarnaa-opasnost?utm_source=yxnews&amp;utm_medium=desktop&amp;utm_referrer=https%3A%2F%2Fdzen.ru%2Fnews%2Fsearch%3Ftext%3D </w:t>
      </w:r>
    </w:p>
    <w:p w:rsidR="00365A8F" w:rsidRDefault="00365A8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47EA4" w:rsidRDefault="00547EA4">
      <w:pPr>
        <w:jc w:val="left"/>
        <w:rPr>
          <w:rStyle w:val="a5"/>
          <w:rFonts w:eastAsia="Arial"/>
          <w:bCs/>
          <w:shd w:val="clear" w:color="auto" w:fill="FFFFFF"/>
        </w:rPr>
      </w:pPr>
      <w:r w:rsidRPr="00882032">
        <w:rPr>
          <w:rStyle w:val="a5"/>
          <w:rFonts w:eastAsia="Arial"/>
          <w:bCs/>
          <w:color w:val="auto"/>
          <w:shd w:val="clear" w:color="auto" w:fill="FFFFFF"/>
        </w:rPr>
        <w:t xml:space="preserve">МЧС предупреждает о высокой пожарной опасности в Пермском крае 10 июля </w:t>
      </w:r>
      <w:r w:rsidRPr="00547EA4">
        <w:rPr>
          <w:rStyle w:val="a5"/>
          <w:rFonts w:eastAsia="Arial"/>
          <w:bCs/>
          <w:shd w:val="clear" w:color="auto" w:fill="FFFFFF"/>
        </w:rPr>
        <w:t>- Читайте подробнее на: https://solevar.online/mchs-preduprezhdaet-o-vysokoy-pozharnoy-opasnosti-v-permskom-krae-10-iyulya</w:t>
      </w:r>
    </w:p>
    <w:p w:rsidR="00222A9D" w:rsidRDefault="00222A9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22A9D" w:rsidRDefault="00222A9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22A9D" w:rsidRDefault="00222A9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22A9D" w:rsidRDefault="00222A9D" w:rsidP="00222A9D">
      <w:pPr>
        <w:pStyle w:val="aff1"/>
        <w:keepNext/>
        <w:rPr>
          <w:rStyle w:val="a5"/>
          <w:bCs/>
        </w:rPr>
      </w:pPr>
      <w:r w:rsidRPr="00547EA4">
        <w:rPr>
          <w:rFonts w:ascii="Times New Roman" w:hAnsi="Times New Roman" w:cs="Times New Roman"/>
          <w:b/>
          <w:sz w:val="24"/>
        </w:rPr>
        <w:lastRenderedPageBreak/>
        <w:t>С начала года в Прикамье утонуло 19 человек</w:t>
      </w:r>
      <w:bookmarkStart w:id="1" w:name="_GoBack"/>
      <w:bookmarkEnd w:id="1"/>
    </w:p>
    <w:p w:rsidR="00222A9D" w:rsidRDefault="00222A9D">
      <w:pPr>
        <w:jc w:val="left"/>
        <w:rPr>
          <w:rStyle w:val="a5"/>
          <w:rFonts w:eastAsia="Arial"/>
          <w:bCs/>
          <w:shd w:val="clear" w:color="auto" w:fill="FFFFFF"/>
        </w:rPr>
      </w:pPr>
      <w:r w:rsidRPr="00222A9D">
        <w:rPr>
          <w:rStyle w:val="a5"/>
          <w:rFonts w:eastAsia="Arial"/>
          <w:bCs/>
          <w:shd w:val="clear" w:color="auto" w:fill="FFFFFF"/>
        </w:rPr>
        <w:t>https://vesti-perm.ru/pages/ff95bdf4c80c4a009bc7dbbb55d84f2f</w:t>
      </w:r>
    </w:p>
    <w:sectPr w:rsidR="00222A9D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46" w:rsidRDefault="003E2E46">
      <w:r>
        <w:separator/>
      </w:r>
    </w:p>
  </w:endnote>
  <w:endnote w:type="continuationSeparator" w:id="0">
    <w:p w:rsidR="003E2E46" w:rsidRDefault="003E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8F" w:rsidRDefault="00260B1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65A8F" w:rsidRDefault="00365A8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65A8F" w:rsidRDefault="00260B1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2A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46" w:rsidRDefault="003E2E46">
      <w:r>
        <w:separator/>
      </w:r>
    </w:p>
  </w:footnote>
  <w:footnote w:type="continuationSeparator" w:id="0">
    <w:p w:rsidR="003E2E46" w:rsidRDefault="003E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8F" w:rsidRDefault="00260B1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8F" w:rsidRDefault="00365A8F">
    <w:pPr>
      <w:pStyle w:val="ae"/>
      <w:rPr>
        <w:color w:val="FFFFFF"/>
        <w:sz w:val="20"/>
        <w:szCs w:val="20"/>
      </w:rPr>
    </w:pPr>
  </w:p>
  <w:p w:rsidR="00365A8F" w:rsidRDefault="00365A8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8F"/>
    <w:rsid w:val="00222A9D"/>
    <w:rsid w:val="00260B19"/>
    <w:rsid w:val="00365A8F"/>
    <w:rsid w:val="003E2E46"/>
    <w:rsid w:val="00547EA4"/>
    <w:rsid w:val="008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E3C1C"/>
  <w15:docId w15:val="{E70E5017-D200-4E94-9AE7-41F7EB4E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5891396/" TargetMode="External"/><Relationship Id="rId18" Type="http://schemas.openxmlformats.org/officeDocument/2006/relationships/hyperlink" Target="https://perm.bezformata.com/listnews/permi-prodolzhayutsya-poiski-propavshego/133819223/" TargetMode="External"/><Relationship Id="rId26" Type="http://schemas.openxmlformats.org/officeDocument/2006/relationships/hyperlink" Target="https://kungur.bezformata.com/listnews/mchs-informiruet/13380989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herskiy.ru/news/504870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voda-oshibok-ne-proshaet/133822179/" TargetMode="External"/><Relationship Id="rId17" Type="http://schemas.openxmlformats.org/officeDocument/2006/relationships/hyperlink" Target="https://perm-news.net/incident/2024/07/09/250174.html" TargetMode="External"/><Relationship Id="rId25" Type="http://schemas.openxmlformats.org/officeDocument/2006/relationships/hyperlink" Target="https://perm.bezformata.com/listnews/na-ekskursii-v-pozharno-spasatelnoy/133810826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admkochevo.ru/news/504881" TargetMode="External"/><Relationship Id="rId20" Type="http://schemas.openxmlformats.org/officeDocument/2006/relationships/hyperlink" Target="https://raion.gorodperm.ru/motovilihinskij/novosti/2024/07/09/120177/" TargetMode="External"/><Relationship Id="rId29" Type="http://schemas.openxmlformats.org/officeDocument/2006/relationships/hyperlink" Target="https://yurla.bezformata.com/listnews/permskogo-tcgms-filiala-fgbu/13380481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nachala-goda-v-prikame-utonulo/133823327/" TargetMode="External"/><Relationship Id="rId24" Type="http://schemas.openxmlformats.org/officeDocument/2006/relationships/hyperlink" Target="https://smi59.ru/objavlenija/18871-v-prikame-opasnye-meteojavlenija.htm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roperm.ru/news/2024-07-09/v-permskom-krae-s-nachala-goda-v-25-proisshestviyah-utonulo-19-chelovek-5133680" TargetMode="External"/><Relationship Id="rId23" Type="http://schemas.openxmlformats.org/officeDocument/2006/relationships/hyperlink" Target="https://kungur.bezformata.com/listnews/v-prikame-opasnie-meteoyavleniya/133812229/" TargetMode="External"/><Relationship Id="rId28" Type="http://schemas.openxmlformats.org/officeDocument/2006/relationships/hyperlink" Target="https://admkochevo.ru/news/50481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erm.bezformata.com/listnews/opasnost-ot-kupaniya-na-gorodskom-plyazhe/133824257/" TargetMode="External"/><Relationship Id="rId19" Type="http://schemas.openxmlformats.org/officeDocument/2006/relationships/hyperlink" Target="https://perm.bezformata.com/listnews/mchs-predupredili-o-visokoy-pozharnoy/133819216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-news.net/society/2024/07/09/250199.html" TargetMode="External"/><Relationship Id="rId14" Type="http://schemas.openxmlformats.org/officeDocument/2006/relationships/hyperlink" Target="https://vesti-perm.ru/pages/ff95bdf4c80c4a009bc7dbbb55d84f2f" TargetMode="External"/><Relationship Id="rId22" Type="http://schemas.openxmlformats.org/officeDocument/2006/relationships/hyperlink" Target="https://v-kurse.ru/2024/07/09/355531" TargetMode="External"/><Relationship Id="rId27" Type="http://schemas.openxmlformats.org/officeDocument/2006/relationships/hyperlink" Target="https://ocherskiy.ru/news/504841" TargetMode="External"/><Relationship Id="rId30" Type="http://schemas.openxmlformats.org/officeDocument/2006/relationships/hyperlink" Target="https://kungur.bezformata.com/listnews/mchs-informiruet-o-pozharah-za-sutki/133800606/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8396-0DFF-4D50-A0F2-6234A700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2024-07-09T21:20:00Z</dcterms:modified>
</cp:coreProperties>
</file>