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20" w:rsidRDefault="0094504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920" w:rsidRDefault="0094504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E3920" w:rsidRDefault="0094504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E3920" w:rsidRDefault="002E392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E3920" w:rsidRDefault="0094504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июля - 11 июля 2024 г.</w:t>
                            </w:r>
                          </w:p>
                          <w:p w:rsidR="002E3920" w:rsidRDefault="0094504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E3920" w:rsidRDefault="0094504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E3920" w:rsidRDefault="0094504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E3920" w:rsidRDefault="002E392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E3920" w:rsidRDefault="0094504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июля - 11 июля 2024 г.</w:t>
                      </w:r>
                    </w:p>
                    <w:p w:rsidR="002E3920" w:rsidRDefault="0094504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920" w:rsidRDefault="0094504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E3920" w:rsidRDefault="0094504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E3920" w:rsidRDefault="0094504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E3920" w:rsidRDefault="0094504C">
      <w:pPr>
        <w:pStyle w:val="Base"/>
      </w:pPr>
      <w:r>
        <w:fldChar w:fldCharType="end"/>
      </w:r>
    </w:p>
    <w:p w:rsidR="002E3920" w:rsidRPr="002D4563" w:rsidRDefault="0094504C">
      <w:pPr>
        <w:pStyle w:val="Base"/>
        <w:rPr>
          <w:rFonts w:cs="Times New Roman"/>
          <w:szCs w:val="24"/>
        </w:rPr>
      </w:pPr>
      <w:r>
        <w:br w:type="page"/>
      </w:r>
    </w:p>
    <w:p w:rsidR="002D4563" w:rsidRPr="002D4563" w:rsidRDefault="002D4563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D4563" w:rsidRPr="002D4563" w:rsidRDefault="002D4563" w:rsidP="002D4563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2D4563">
        <w:rPr>
          <w:rFonts w:ascii="Times New Roman" w:hAnsi="Times New Roman"/>
          <w:sz w:val="24"/>
          <w:szCs w:val="24"/>
          <w:lang w:val="ru-RU"/>
        </w:rPr>
        <w:t>Малолетняя дочь пьяной россиянки утонула в реке Каме</w:t>
      </w:r>
    </w:p>
    <w:p w:rsidR="002D4563" w:rsidRPr="002D4563" w:rsidRDefault="002D4563" w:rsidP="002D4563">
      <w:r w:rsidRPr="002D4563">
        <w:rPr>
          <w:rStyle w:val="description"/>
        </w:rPr>
        <w:t>В Пермском крае на глазах у пьяной матери утонула восьмилетняя девочка</w:t>
      </w:r>
      <w:r w:rsidRPr="002D4563">
        <w:t xml:space="preserve"> </w:t>
      </w:r>
    </w:p>
    <w:p w:rsidR="002D4563" w:rsidRPr="002D4563" w:rsidRDefault="002D4563">
      <w:pPr>
        <w:pStyle w:val="aff1"/>
        <w:keepNext/>
        <w:rPr>
          <w:rFonts w:ascii="Times New Roman" w:hAnsi="Times New Roman" w:cs="Times New Roman"/>
          <w:sz w:val="24"/>
        </w:rPr>
      </w:pPr>
      <w:r w:rsidRPr="002D4563">
        <w:rPr>
          <w:rFonts w:ascii="Times New Roman" w:hAnsi="Times New Roman" w:cs="Times New Roman"/>
          <w:sz w:val="24"/>
        </w:rPr>
        <w:t>В Пермском крае утонула восьмилетняя девочка, которая пришла с матерью на пляж в городе Оханске, сообщает пресс-служба краевого МЧС в своем Telegram-канале. По данным ведомства, женщина находилась в нетрезвом состоянии и не смогла уследить за ребенком.</w:t>
      </w:r>
    </w:p>
    <w:p w:rsidR="002D4563" w:rsidRPr="002D4563" w:rsidRDefault="002D4563">
      <w:pPr>
        <w:pStyle w:val="aff1"/>
        <w:keepNext/>
        <w:rPr>
          <w:rFonts w:ascii="Times New Roman" w:hAnsi="Times New Roman" w:cs="Times New Roman"/>
          <w:sz w:val="24"/>
        </w:rPr>
      </w:pPr>
      <w:r w:rsidRPr="002D4563">
        <w:rPr>
          <w:rStyle w:val="aff3"/>
          <w:rFonts w:ascii="Times New Roman" w:hAnsi="Times New Roman" w:cs="Times New Roman"/>
          <w:b w:val="0"/>
          <w:sz w:val="24"/>
        </w:rPr>
        <w:t>На берегу Камы женщина с пятью детьми отдыхала в не оборудованном для купания месте. Подвыпившая мать не заметила, как восьмилетняя дочь зашла в воду</w:t>
      </w:r>
      <w:r w:rsidRPr="002D4563">
        <w:rPr>
          <w:rFonts w:ascii="Times New Roman" w:hAnsi="Times New Roman" w:cs="Times New Roman"/>
          <w:sz w:val="24"/>
        </w:rPr>
        <w:t xml:space="preserve">, </w:t>
      </w:r>
    </w:p>
    <w:p w:rsidR="002D4563" w:rsidRPr="002D4563" w:rsidRDefault="002D4563">
      <w:pPr>
        <w:pStyle w:val="aff1"/>
        <w:keepNext/>
        <w:rPr>
          <w:rFonts w:ascii="Times New Roman" w:hAnsi="Times New Roman" w:cs="Times New Roman"/>
          <w:sz w:val="24"/>
        </w:rPr>
      </w:pPr>
      <w:r w:rsidRPr="002D4563">
        <w:rPr>
          <w:rFonts w:ascii="Times New Roman" w:hAnsi="Times New Roman" w:cs="Times New Roman"/>
          <w:sz w:val="24"/>
        </w:rPr>
        <w:t>Уточняется, что через некоторое время после ЧП очевидцы вытащили ребенка из воды, а затем передали медикам. Несмотря на все усилия, спасти жизнь школьницы не удалось. В ведомстве призвали не оставлять детей без присмотра и не распивать горячительные напитки у воды.</w:t>
      </w:r>
      <w:r w:rsidRPr="002D4563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2D4563">
          <w:rPr>
            <w:rStyle w:val="a5"/>
            <w:rFonts w:ascii="Times New Roman" w:hAnsi="Times New Roman" w:cs="Times New Roman"/>
            <w:sz w:val="24"/>
          </w:rPr>
          <w:t>https://news.ru/regions/maloletnyaya-doch-pyanoj-rossiyanki-utonula-v-reke-kama/?utm_source=yxnews&amp;utm_medium=desktop</w:t>
        </w:r>
      </w:hyperlink>
    </w:p>
    <w:p w:rsidR="002D4563" w:rsidRPr="002D4563" w:rsidRDefault="002D4563" w:rsidP="002D4563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2D4563" w:rsidRPr="002D4563" w:rsidRDefault="002D4563" w:rsidP="002D4563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D4563">
        <w:rPr>
          <w:rFonts w:ascii="Times New Roman" w:hAnsi="Times New Roman"/>
          <w:sz w:val="24"/>
          <w:szCs w:val="24"/>
          <w:lang w:val="ru-RU"/>
        </w:rPr>
        <w:t>В Прикамье пьяная мать не заметила, как ее 8-летняя дочь утонула в реке</w:t>
      </w:r>
    </w:p>
    <w:p w:rsidR="002D4563" w:rsidRPr="002D4563" w:rsidRDefault="002D4563" w:rsidP="002D4563">
      <w:pPr>
        <w:pStyle w:val="aff6"/>
        <w:spacing w:before="0" w:beforeAutospacing="0" w:after="0" w:afterAutospacing="0"/>
      </w:pPr>
      <w:r w:rsidRPr="002D4563">
        <w:t>В Прикамье пьяная мать не заметила, как ее дочь утонула в реке. Трагедия произошла в Оханске, рассказали «Рифей-Пермь» в краевом МЧС.</w:t>
      </w:r>
    </w:p>
    <w:p w:rsidR="002D4563" w:rsidRPr="002D4563" w:rsidRDefault="002D4563" w:rsidP="002D4563">
      <w:pPr>
        <w:pStyle w:val="aff6"/>
        <w:spacing w:before="0" w:beforeAutospacing="0" w:after="0" w:afterAutospacing="0"/>
      </w:pPr>
      <w:r w:rsidRPr="002D4563">
        <w:t>Местная жительница отдыхала на берегу Камы вместе с пятью детьми. Подвыпившая мать не заметила, как 8-летняя дочь зашла в воду и начала тонуть. Девочку из воды вытащили очевидцы. Они передали ребенка врачам. К сожалению, девочка позже скончалась в больнице.</w:t>
      </w:r>
    </w:p>
    <w:p w:rsidR="002D4563" w:rsidRDefault="002D4563">
      <w:pPr>
        <w:pStyle w:val="aff1"/>
        <w:keepNext/>
        <w:rPr>
          <w:rFonts w:ascii="Times New Roman" w:hAnsi="Times New Roman" w:cs="Times New Roman"/>
          <w:sz w:val="24"/>
        </w:rPr>
      </w:pPr>
      <w:hyperlink r:id="rId10" w:history="1">
        <w:r w:rsidRPr="002D4563">
          <w:rPr>
            <w:rStyle w:val="a5"/>
            <w:rFonts w:ascii="Times New Roman" w:hAnsi="Times New Roman" w:cs="Times New Roman"/>
            <w:sz w:val="24"/>
          </w:rPr>
          <w:t>https://rifey.ru/news/list/id_136120?utm_source=yxnews&amp;utm_medium=desktop</w:t>
        </w:r>
      </w:hyperlink>
    </w:p>
    <w:p w:rsidR="002D4563" w:rsidRDefault="002D4563">
      <w:pPr>
        <w:pStyle w:val="aff1"/>
        <w:keepNext/>
        <w:rPr>
          <w:rFonts w:ascii="Times New Roman" w:hAnsi="Times New Roman" w:cs="Times New Roman"/>
          <w:sz w:val="24"/>
        </w:rPr>
      </w:pPr>
    </w:p>
    <w:p w:rsidR="002D4563" w:rsidRPr="00097FE7" w:rsidRDefault="002D4563" w:rsidP="002D4563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097FE7">
        <w:rPr>
          <w:rFonts w:ascii="Times New Roman" w:hAnsi="Times New Roman" w:cs="Times New Roman"/>
          <w:b/>
          <w:sz w:val="24"/>
        </w:rPr>
        <w:t>В Пермском крае во время купания в реке утонула 8-летняя девочка</w:t>
      </w:r>
    </w:p>
    <w:p w:rsidR="002D4563" w:rsidRPr="00097FE7" w:rsidRDefault="002D4563" w:rsidP="002D4563">
      <w:pPr>
        <w:pStyle w:val="aff1"/>
        <w:keepNext/>
        <w:rPr>
          <w:rFonts w:ascii="Times New Roman" w:hAnsi="Times New Roman" w:cs="Times New Roman"/>
          <w:sz w:val="24"/>
        </w:rPr>
      </w:pPr>
      <w:r w:rsidRPr="00097FE7">
        <w:rPr>
          <w:rFonts w:ascii="Times New Roman" w:hAnsi="Times New Roman" w:cs="Times New Roman"/>
          <w:sz w:val="24"/>
        </w:rPr>
        <w:t>Трагедия произошла днем 10 июля в Оханске</w:t>
      </w:r>
    </w:p>
    <w:p w:rsidR="002D4563" w:rsidRPr="00097FE7" w:rsidRDefault="002D4563" w:rsidP="002D4563">
      <w:pPr>
        <w:pStyle w:val="aff1"/>
        <w:keepNext/>
        <w:rPr>
          <w:rFonts w:ascii="Times New Roman" w:hAnsi="Times New Roman" w:cs="Times New Roman"/>
          <w:sz w:val="24"/>
        </w:rPr>
      </w:pPr>
      <w:r w:rsidRPr="00097FE7">
        <w:rPr>
          <w:rFonts w:ascii="Times New Roman" w:hAnsi="Times New Roman" w:cs="Times New Roman"/>
          <w:sz w:val="24"/>
        </w:rPr>
        <w:t>В Пермском крае во время купания в Каме утонула 8-летняя девочка. Трагедия произошла около 16.30 10 июля в Оханске. Ребенок купался в необорудованном для этого месте, сообщили в краевом МЧС. На место происшествия привлекались 8 человек личного состава и две единицы техники.</w:t>
      </w:r>
    </w:p>
    <w:p w:rsidR="002D4563" w:rsidRPr="00097FE7" w:rsidRDefault="002D4563" w:rsidP="002D4563">
      <w:pPr>
        <w:pStyle w:val="aff1"/>
        <w:keepNext/>
        <w:rPr>
          <w:rFonts w:ascii="Times New Roman" w:hAnsi="Times New Roman" w:cs="Times New Roman"/>
          <w:sz w:val="24"/>
        </w:rPr>
      </w:pPr>
      <w:r w:rsidRPr="00097FE7">
        <w:rPr>
          <w:rFonts w:ascii="Times New Roman" w:hAnsi="Times New Roman" w:cs="Times New Roman"/>
          <w:sz w:val="24"/>
        </w:rPr>
        <w:t>«На берегу Камы женщина с пятью детьми отдыхала в необорудованном для купания месте. Подвыпившая мать не заметила, как 8-летняя дочь зашла в воду. Очевидцы вытащили ребенка из воды и передали врачам. К сожалению, девочка скончалась в больнице», - говорится в телеграм-канале МЧС России.</w:t>
      </w:r>
    </w:p>
    <w:p w:rsidR="002D4563" w:rsidRDefault="00097FE7" w:rsidP="002D4563">
      <w:pPr>
        <w:pStyle w:val="aff1"/>
        <w:keepNext/>
        <w:rPr>
          <w:rFonts w:ascii="Times New Roman" w:hAnsi="Times New Roman" w:cs="Times New Roman"/>
          <w:sz w:val="24"/>
        </w:rPr>
      </w:pPr>
      <w:hyperlink r:id="rId11" w:history="1">
        <w:r w:rsidRPr="00097FE7">
          <w:rPr>
            <w:rStyle w:val="a5"/>
            <w:rFonts w:ascii="Times New Roman" w:hAnsi="Times New Roman" w:cs="Times New Roman"/>
            <w:sz w:val="24"/>
          </w:rPr>
          <w:t>https://www.perm.kp.ru/online/news/5893610/?utm_source=yxnews&amp;utm_medium=desktop</w:t>
        </w:r>
      </w:hyperlink>
    </w:p>
    <w:p w:rsidR="00097FE7" w:rsidRDefault="00097FE7" w:rsidP="002D4563">
      <w:pPr>
        <w:pStyle w:val="aff1"/>
        <w:keepNext/>
        <w:rPr>
          <w:rFonts w:ascii="Times New Roman" w:hAnsi="Times New Roman" w:cs="Times New Roman"/>
          <w:sz w:val="24"/>
        </w:rPr>
      </w:pPr>
    </w:p>
    <w:p w:rsidR="00097FE7" w:rsidRPr="00097FE7" w:rsidRDefault="00097FE7" w:rsidP="00097FE7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097FE7">
        <w:rPr>
          <w:rFonts w:ascii="Times New Roman" w:hAnsi="Times New Roman"/>
          <w:sz w:val="24"/>
          <w:szCs w:val="24"/>
          <w:lang w:val="ru-RU"/>
        </w:rPr>
        <w:t>МЧС предупреждает о высокой пожарной опасности 10 июля в Прикамье</w:t>
      </w:r>
    </w:p>
    <w:p w:rsidR="00097FE7" w:rsidRPr="00097FE7" w:rsidRDefault="00097FE7" w:rsidP="00097FE7">
      <w:pPr>
        <w:pStyle w:val="aff6"/>
        <w:spacing w:before="0" w:beforeAutospacing="0" w:after="0" w:afterAutospacing="0"/>
      </w:pPr>
      <w:r w:rsidRPr="00097FE7">
        <w:t>В ближайшие сутки в Пермском крае ожидается высокая пожарная опасность – 4 класс горимости. В среду 10 июля местами вероятен риск лесных пожаров на территории Прикамья, предупреждает МЧС.</w:t>
      </w:r>
    </w:p>
    <w:p w:rsidR="00097FE7" w:rsidRPr="00097FE7" w:rsidRDefault="00097FE7" w:rsidP="00097FE7">
      <w:pPr>
        <w:pStyle w:val="aff6"/>
        <w:spacing w:before="0" w:beforeAutospacing="0" w:after="0" w:afterAutospacing="0"/>
      </w:pPr>
      <w:r w:rsidRPr="00097FE7">
        <w:t>Днем повсеместно установится жара до +30...+32°С. Жителей Пермского края просят соблюдать меры безопасности при разведении костров, топке печей в банях, а также при разведении открытого огня в парках и на сельхозугодьях.</w:t>
      </w:r>
      <w:r w:rsidRPr="00097FE7">
        <w:t xml:space="preserve"> </w:t>
      </w:r>
      <w:hyperlink r:id="rId12" w:history="1">
        <w:r w:rsidRPr="00097FE7">
          <w:rPr>
            <w:rStyle w:val="a5"/>
          </w:rPr>
          <w:t>https://rifey.ru/news/list/id_136076?utm_source=yxnews&amp;utm_medium=desktop</w:t>
        </w:r>
      </w:hyperlink>
    </w:p>
    <w:p w:rsidR="00097FE7" w:rsidRDefault="00097FE7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во </w:t>
      </w:r>
      <w:r>
        <w:rPr>
          <w:rFonts w:ascii="Times New Roman" w:hAnsi="Times New Roman" w:cs="Times New Roman"/>
          <w:b/>
          <w:sz w:val="24"/>
        </w:rPr>
        <w:t>время купания в реке утонула 8-летняя девочка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во время купания в Каме утонула 8-летняя девочка. Трагедия произошла около 16.30 10 июля в Оханске.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Оханске утонула 8-летняя девочка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следователи устанавливают обстоятельства смерти ребенка. В ГУ МЧС России по Пермскому краю</w:t>
      </w:r>
      <w:r>
        <w:rPr>
          <w:rFonts w:ascii="Times New Roman" w:hAnsi="Times New Roman" w:cs="Times New Roman"/>
          <w:sz w:val="24"/>
        </w:rPr>
        <w:t xml:space="preserve"> сообщили, что мать ребенка была пьяна и не заметила, как дочь зашла в воду.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Мать пила, пока дочь тонула. Стали известны подробности гибел</w:t>
      </w:r>
      <w:r>
        <w:rPr>
          <w:rFonts w:ascii="Times New Roman" w:hAnsi="Times New Roman" w:cs="Times New Roman"/>
          <w:b/>
          <w:sz w:val="24"/>
        </w:rPr>
        <w:t>и девочки на речке в Оханске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 подробности гибели 8-летней девочки на речке в Оханске. Выяснилось, что школьница отдыхала в с мамой и четырьмя братьями и сестрами на не оборудованном берегу Камы.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8-летняя девочка утонула в Каме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Оханске 10 июля на берегу Камы женщина с пятью детьми отдыхала вне оборудованно</w:t>
      </w:r>
      <w:r>
        <w:rPr>
          <w:rFonts w:ascii="Times New Roman" w:hAnsi="Times New Roman" w:cs="Times New Roman"/>
          <w:sz w:val="24"/>
        </w:rPr>
        <w:t xml:space="preserve">го для купания месте.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Сегодня, 10 июля, на площадке Штаба общественной поддержки Пермского края состоялся семинар-практикум по обеспечению б</w:t>
      </w:r>
      <w:r>
        <w:rPr>
          <w:rFonts w:ascii="Times New Roman" w:hAnsi="Times New Roman" w:cs="Times New Roman"/>
          <w:b/>
          <w:sz w:val="24"/>
        </w:rPr>
        <w:t>езопасности детей в летний период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 Главного управления МЧС России по Пермскому краю продемонстрировала правильное использование детского спасательного жилета и разъяснила правила поведения ребенка на воде, а директор АНО «Пермский Краевой Монитори</w:t>
      </w:r>
      <w:r>
        <w:rPr>
          <w:rFonts w:ascii="Times New Roman" w:hAnsi="Times New Roman" w:cs="Times New Roman"/>
          <w:sz w:val="24"/>
        </w:rPr>
        <w:t xml:space="preserve">нговый Центр Помощи Пропавшим и Пострадавшим Детям» что делать, когда ребенок потерялся.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Мать пила, пока дочь тонула. Стали известны подро</w:t>
      </w:r>
      <w:r>
        <w:rPr>
          <w:rFonts w:ascii="Times New Roman" w:hAnsi="Times New Roman" w:cs="Times New Roman"/>
          <w:b/>
          <w:sz w:val="24"/>
        </w:rPr>
        <w:t>бности гибели девочки на речке в Оханске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 подробности гибели 8-летней девочки на речке в Оханске. Выяснилось, что школьница отдыхала в с мамой и четырьмя братьями и сестрами на не оборудованном берегу Камы.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8-летняя девочка утонула в Каме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пресс-службе ГУ МЧС России по Пермскому краю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Очевидцы вытащили ребёнка из воды и передали врачам. Однако девочка скончалась в больнице.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8-летняя девочка утонула в Каме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Оханске 10 июля на берегу Камы женщина с пятью детьми отдыхала вне оборудованного для купания месте</w:t>
      </w:r>
      <w:r>
        <w:rPr>
          <w:rFonts w:ascii="Times New Roman" w:hAnsi="Times New Roman" w:cs="Times New Roman"/>
          <w:sz w:val="24"/>
        </w:rPr>
        <w:t xml:space="preserve">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Каме утонула 8-летняя девочка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Девочка в возрасте 8 лет утонула, купаясь в Каме в Оханске, 10 июля, рассказали в МЧС по Пермскому краю.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«Женщина с пятью детьми отдыхала в не оборудованном для купания месте.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Оханске утонула 8-летняя девочка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следователи устанавлива</w:t>
      </w:r>
      <w:r>
        <w:rPr>
          <w:rFonts w:ascii="Times New Roman" w:hAnsi="Times New Roman" w:cs="Times New Roman"/>
          <w:sz w:val="24"/>
        </w:rPr>
        <w:t xml:space="preserve">ют обстоятельства смерти ребенка. В ГУ МЧС России по Пермскому краю сообщили, что мать ребенка была пьяна и не заметила, как дочь зашла в воду.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Оханске в присутств</w:t>
      </w:r>
      <w:r>
        <w:rPr>
          <w:rFonts w:ascii="Times New Roman" w:hAnsi="Times New Roman" w:cs="Times New Roman"/>
          <w:b/>
          <w:sz w:val="24"/>
        </w:rPr>
        <w:t>ии нетрезвой матери в Каме утонула восьмилетняя девочка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Её нетрезвая мать не уследила за ребенком, сообщают в ГУ МЧС по Пермскому краю.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берегу Камы женщина с пятью детьми отдыхала в не оборудованном для купания месте.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Оханске прокуратура выявила нарушения пожарной безопасности в детских муниципальных учреждениях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Оханского района Пермского кра</w:t>
      </w:r>
      <w:r>
        <w:rPr>
          <w:rFonts w:ascii="Times New Roman" w:hAnsi="Times New Roman" w:cs="Times New Roman"/>
          <w:sz w:val="24"/>
        </w:rPr>
        <w:t>я с привлечением специалистов территориального отдела надзорной деятельности и профилактической работы ГУ МЧС России по Пермскому краю провела проверку соблюдения требований пожарной безопасности в учреждениях дополнительного образования, участвующих в реа</w:t>
      </w:r>
      <w:r>
        <w:rPr>
          <w:rFonts w:ascii="Times New Roman" w:hAnsi="Times New Roman" w:cs="Times New Roman"/>
          <w:sz w:val="24"/>
        </w:rPr>
        <w:t xml:space="preserve">лизации программы досуга несовершеннолетних в период летних каникул.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Оханске на речке едва не утонула 9-летняя девочка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Днем 10 ию</w:t>
      </w:r>
      <w:r>
        <w:rPr>
          <w:rFonts w:ascii="Times New Roman" w:hAnsi="Times New Roman" w:cs="Times New Roman"/>
          <w:sz w:val="24"/>
        </w:rPr>
        <w:t>ля пермским спасателям поступила информация о происшествии в акватории реки Кама в Оханске. В необорудованном месте тонула 9-летняя девочка.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В курсе.ру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Оханске прокуратура выявила нарушения пожарной безопасности в детских муниципальных учреждениях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Оханского района Пермского края с привлечением специалистов территориального отдела надзорной деятельности и профилактической работы ГУ МЧС России по Пермскому краю провела проверку соблюдения требований пожарной безопасности в учреждениях допо</w:t>
      </w:r>
      <w:r>
        <w:rPr>
          <w:rFonts w:ascii="Times New Roman" w:hAnsi="Times New Roman" w:cs="Times New Roman"/>
          <w:sz w:val="24"/>
        </w:rPr>
        <w:t xml:space="preserve">лнительного образования, участвующих в реализации программы досуга несовершеннолетних в период летних каникул.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Оханске на речке едва не утонула 9-летняя девочка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нем 10 июля пермским спасателям поступила информация о происшествии в акватории реки Кама в Оханске. В необорудованном месте тонула 9-летняя девочка.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ГУ МЧС по Пермскому краю, для спасения на реку выехали восемь специалистов Единой государ</w:t>
      </w:r>
      <w:r>
        <w:rPr>
          <w:rFonts w:ascii="Times New Roman" w:hAnsi="Times New Roman" w:cs="Times New Roman"/>
          <w:sz w:val="24"/>
        </w:rPr>
        <w:t xml:space="preserve">ственной системы предупреждения и ликвидации чрезвычайных ситуаций (РСЧС).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очевидцы пришли на помощь тонущему в Каме ребенку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"10 июля в 16:30 минут в ГУ МЧС России по Пермском</w:t>
      </w:r>
      <w:r>
        <w:rPr>
          <w:rFonts w:ascii="Times New Roman" w:hAnsi="Times New Roman" w:cs="Times New Roman"/>
          <w:sz w:val="24"/>
        </w:rPr>
        <w:t xml:space="preserve">у краю поступила информация о происшествии в акватории реки Кама в г. Оханске. К месту происшествия привлекались силы и средства от РСЧС в количестве восемь человек личного состава и две единицы техники.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очевидцы пришли на помощь тонущему в Каме ребенку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июля в 16:30 минут в ГУ МЧС России по Пермскому краю поступила информация о происшествии в акватории реки Кама в г. Оханске. К мес</w:t>
      </w:r>
      <w:r>
        <w:rPr>
          <w:rFonts w:ascii="Times New Roman" w:hAnsi="Times New Roman" w:cs="Times New Roman"/>
          <w:sz w:val="24"/>
        </w:rPr>
        <w:t xml:space="preserve">ту происшествия привлекались силы и средства от РСЧС в количестве восемь человек личного состава и две единицы техники.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очевидцы пришли на помощь тонущему в </w:t>
      </w:r>
      <w:r>
        <w:rPr>
          <w:rFonts w:ascii="Times New Roman" w:hAnsi="Times New Roman" w:cs="Times New Roman"/>
          <w:b/>
          <w:sz w:val="24"/>
        </w:rPr>
        <w:t>Каме ребенку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июля в 16:30 минут в ГУ МЧС России по Пермскому краю поступила информация о происшествии в акватории реки Кама в г. Оханске. К месту происшествия привлекались силы и средства от РСЧС в количестве восемь человек личного состава и две единицы</w:t>
      </w:r>
      <w:r>
        <w:rPr>
          <w:rFonts w:ascii="Times New Roman" w:hAnsi="Times New Roman" w:cs="Times New Roman"/>
          <w:sz w:val="24"/>
        </w:rPr>
        <w:t xml:space="preserve"> техники.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МЧС предупреждает о высокой пожарной опасности 10 июля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Местами вероятен риск лесных пожаров на территории Прикамья, сообщили в пресс-службе ГУ МЧС России по Пермскому краю.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Днём</w:t>
      </w:r>
      <w:r>
        <w:rPr>
          <w:rFonts w:ascii="Times New Roman" w:hAnsi="Times New Roman" w:cs="Times New Roman"/>
          <w:sz w:val="24"/>
        </w:rPr>
        <w:t xml:space="preserve"> по краю повсеместно ожидается жара 30-32°С. Местами по северу региона будут грозы.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</w:t>
      </w:r>
      <w:r>
        <w:rPr>
          <w:rFonts w:ascii="Times New Roman" w:hAnsi="Times New Roman" w:cs="Times New Roman"/>
          <w:sz w:val="24"/>
        </w:rPr>
        <w:t xml:space="preserve">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Аdmkochevo.r</w:t>
        </w:r>
        <w:r>
          <w:rPr>
            <w:rStyle w:val="a5"/>
            <w:rFonts w:ascii="Times New Roman" w:hAnsi="Times New Roman" w:cs="Times New Roman"/>
            <w:sz w:val="24"/>
          </w:rPr>
          <w:t>u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9 июля 2024 года)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</w:t>
      </w:r>
      <w:r>
        <w:rPr>
          <w:rFonts w:ascii="Times New Roman" w:hAnsi="Times New Roman" w:cs="Times New Roman"/>
          <w:sz w:val="24"/>
        </w:rPr>
        <w:t xml:space="preserve">ении пожара незамедлительно сообщите по телефонам: «01», «101», «112».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МЧС предупреждает о высокой пожарной опасности 10 июля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Местами вероятен риск лесных пожаров на </w:t>
      </w:r>
      <w:r>
        <w:rPr>
          <w:rFonts w:ascii="Times New Roman" w:hAnsi="Times New Roman" w:cs="Times New Roman"/>
          <w:sz w:val="24"/>
        </w:rPr>
        <w:t>территории Прикамья, сообщили в пресс-службе ГУ МЧС России по Пермскому краю.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Днём по краю повсеместно ожидается жара 30-32°С. Местами по северу региона будут грозы.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МЧС</w:t>
      </w:r>
      <w:r>
        <w:rPr>
          <w:rFonts w:ascii="Times New Roman" w:hAnsi="Times New Roman" w:cs="Times New Roman"/>
          <w:b/>
          <w:sz w:val="24"/>
        </w:rPr>
        <w:t xml:space="preserve"> предупреждает о высокой пожарной опасности 10 июля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Местами вероятен риск лесных пожаров на территории Прикамья, сообщили в пресс-службе ГУ МЧС России по Пермскому краю.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Днём по краю повсеместно ожидается жара 30-32°С. Местами по северу региона будут грозы</w:t>
      </w:r>
      <w:r>
        <w:rPr>
          <w:rFonts w:ascii="Times New Roman" w:hAnsi="Times New Roman" w:cs="Times New Roman"/>
          <w:sz w:val="24"/>
        </w:rPr>
        <w:t xml:space="preserve">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9450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09 июля 2024 года)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</w:t>
      </w:r>
      <w:r>
        <w:rPr>
          <w:rFonts w:ascii="Times New Roman" w:hAnsi="Times New Roman" w:cs="Times New Roman"/>
          <w:sz w:val="24"/>
        </w:rPr>
        <w:t>ет жителям в местах проживания установить автономные дымовые пожарные извещатели.</w:t>
      </w:r>
    </w:p>
    <w:p w:rsidR="002E3920" w:rsidRDefault="009450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2E3920" w:rsidRDefault="002E3920">
      <w:pPr>
        <w:pStyle w:val="aff4"/>
        <w:rPr>
          <w:rFonts w:ascii="Times New Roman" w:hAnsi="Times New Roman" w:cs="Times New Roman"/>
          <w:sz w:val="24"/>
        </w:rPr>
      </w:pPr>
    </w:p>
    <w:p w:rsidR="002E3920" w:rsidRDefault="002E392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E3920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4C" w:rsidRDefault="0094504C">
      <w:r>
        <w:separator/>
      </w:r>
    </w:p>
  </w:endnote>
  <w:endnote w:type="continuationSeparator" w:id="0">
    <w:p w:rsidR="0094504C" w:rsidRDefault="0094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20" w:rsidRDefault="0094504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E3920" w:rsidRDefault="002E392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E3920" w:rsidRDefault="0094504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97F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4C" w:rsidRDefault="0094504C">
      <w:r>
        <w:separator/>
      </w:r>
    </w:p>
  </w:footnote>
  <w:footnote w:type="continuationSeparator" w:id="0">
    <w:p w:rsidR="0094504C" w:rsidRDefault="0094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20" w:rsidRDefault="0094504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20" w:rsidRDefault="002E3920">
    <w:pPr>
      <w:pStyle w:val="ae"/>
      <w:rPr>
        <w:color w:val="FFFFFF"/>
        <w:sz w:val="20"/>
        <w:szCs w:val="20"/>
      </w:rPr>
    </w:pPr>
  </w:p>
  <w:p w:rsidR="002E3920" w:rsidRDefault="002E39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20"/>
    <w:rsid w:val="00097FE7"/>
    <w:rsid w:val="002D4563"/>
    <w:rsid w:val="002E3920"/>
    <w:rsid w:val="009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46AB26"/>
  <w15:docId w15:val="{6F7FDF87-FF57-47E5-8009-4132493C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description">
    <w:name w:val="description"/>
    <w:basedOn w:val="a0"/>
    <w:rsid w:val="002D4563"/>
  </w:style>
  <w:style w:type="paragraph" w:styleId="aff6">
    <w:name w:val="Normal (Web)"/>
    <w:basedOn w:val="a"/>
    <w:uiPriority w:val="99"/>
    <w:semiHidden/>
    <w:unhideWhenUsed/>
    <w:rsid w:val="002D456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ermskom-krae-vo-vremya-kupaniya/133880655/" TargetMode="External"/><Relationship Id="rId18" Type="http://schemas.openxmlformats.org/officeDocument/2006/relationships/hyperlink" Target="https://v-kurse.ru/2024/07/10/355646" TargetMode="External"/><Relationship Id="rId26" Type="http://schemas.openxmlformats.org/officeDocument/2006/relationships/hyperlink" Target="https://perm-news.net/incident/2024/07/10/250321.html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erm.aif.ru/incidents/v-permskom-krae-v-kame-utonula-8-letnyaya-devochka" TargetMode="External"/><Relationship Id="rId34" Type="http://schemas.openxmlformats.org/officeDocument/2006/relationships/hyperlink" Target="https://www.newsko.ru/news/nk-8229755.htm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ifey.ru/news/list/id_136076?utm_source=yxnews&amp;utm_medium=desktop" TargetMode="External"/><Relationship Id="rId17" Type="http://schemas.openxmlformats.org/officeDocument/2006/relationships/hyperlink" Target="https://perm.bezformata.com/listnews/po-obespecheniyu-bezopasnosti-detey/133879891/" TargetMode="External"/><Relationship Id="rId25" Type="http://schemas.openxmlformats.org/officeDocument/2006/relationships/hyperlink" Target="https://perm.bezformata.com/listnews/ohanske-na-rechke-edva-ne-utonula/133875554/" TargetMode="External"/><Relationship Id="rId33" Type="http://schemas.openxmlformats.org/officeDocument/2006/relationships/hyperlink" Target="https://ohansk-adm.ru/news/505023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letnyaya-devochka-utonula-v-kame/133880157/" TargetMode="External"/><Relationship Id="rId20" Type="http://schemas.openxmlformats.org/officeDocument/2006/relationships/hyperlink" Target="https://gorodskoyportal.ru/perm/news/news/90945266/" TargetMode="External"/><Relationship Id="rId29" Type="http://schemas.openxmlformats.org/officeDocument/2006/relationships/hyperlink" Target="https://news.myseldon.com/ru/news/index/31481484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online/news/5893610/?utm_source=yxnews&amp;utm_medium=desktop" TargetMode="External"/><Relationship Id="rId24" Type="http://schemas.openxmlformats.org/officeDocument/2006/relationships/hyperlink" Target="https://perm.bezformata.com/listnews/prokuratura-viyavila-narusheniya-pozharnoy/133876715/" TargetMode="External"/><Relationship Id="rId32" Type="http://schemas.openxmlformats.org/officeDocument/2006/relationships/hyperlink" Target="https://admkochevo.ru/news/505028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gibeli-devochki-na-rechke-v-ohanske/133880317/" TargetMode="External"/><Relationship Id="rId23" Type="http://schemas.openxmlformats.org/officeDocument/2006/relationships/hyperlink" Target="https://properm.ru/news/2024-07-10/v-ohanske-v-prisutstvii-netrezvoy-materi-v-kame-utonula-vosmiletnyaya-devochka-5135074" TargetMode="External"/><Relationship Id="rId28" Type="http://schemas.openxmlformats.org/officeDocument/2006/relationships/hyperlink" Target="https://gorodskoyportal.ru/ekaterinburg/news/news/90942600/" TargetMode="External"/><Relationship Id="rId36" Type="http://schemas.openxmlformats.org/officeDocument/2006/relationships/hyperlink" Target="https://ocherskiy.ru/news/505018" TargetMode="External"/><Relationship Id="rId10" Type="http://schemas.openxmlformats.org/officeDocument/2006/relationships/hyperlink" Target="https://rifey.ru/news/list/id_136120?utm_source=yxnews&amp;utm_medium=desktop" TargetMode="External"/><Relationship Id="rId19" Type="http://schemas.openxmlformats.org/officeDocument/2006/relationships/hyperlink" Target="https://www.newsko.ru/news/nk-8230321.html" TargetMode="External"/><Relationship Id="rId31" Type="http://schemas.openxmlformats.org/officeDocument/2006/relationships/hyperlink" Target="https://perm.bezformata.com/listnews/mchs-preduprezhdaet-o-visokoy-pozharnoy/1338538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.ru/regions/maloletnyaya-doch-pyanoj-rossiyanki-utonula-v-reke-kama/?utm_source=yxnews&amp;utm_medium=desktop" TargetMode="External"/><Relationship Id="rId14" Type="http://schemas.openxmlformats.org/officeDocument/2006/relationships/hyperlink" Target="https://perm.bezformata.com/listnews/ohanske-utonula-8-letnyaya-devochka/133880530/" TargetMode="External"/><Relationship Id="rId22" Type="http://schemas.openxmlformats.org/officeDocument/2006/relationships/hyperlink" Target="https://vesti-perm.ru/pages/59c1aa78a7a74276a0212732bf31147f" TargetMode="External"/><Relationship Id="rId27" Type="http://schemas.openxmlformats.org/officeDocument/2006/relationships/hyperlink" Target="https://v-kurse.ru/2024/07/10/355630" TargetMode="External"/><Relationship Id="rId30" Type="http://schemas.openxmlformats.org/officeDocument/2006/relationships/hyperlink" Target="https://ura.news/news/1052791306" TargetMode="External"/><Relationship Id="rId35" Type="http://schemas.openxmlformats.org/officeDocument/2006/relationships/hyperlink" Target="https://gorodskoyportal.ru/perm/news/news/90935247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034F-499F-4D49-B8E3-ECC91A88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1898</Words>
  <Characters>10821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2024-07-10T20:39:00Z</dcterms:modified>
</cp:coreProperties>
</file>