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F3E" w:rsidRDefault="00494CEF">
      <w:pPr>
        <w:spacing w:before="100"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3458210</wp:posOffset>
                </wp:positionV>
                <wp:extent cx="3455581" cy="20844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7C2F3E" w:rsidRDefault="00494CEF">
                            <w:pPr>
                              <w:spacing w:after="240"/>
                              <w:jc w:val="center"/>
                              <w:rPr>
                                <w:color w:val="1B3770"/>
                                <w:sz w:val="44"/>
                                <w:szCs w:val="44"/>
                                <w:u w:val="single"/>
                              </w:rPr>
                            </w:pPr>
                            <w:r>
                              <w:rPr>
                                <w:color w:val="1B3770"/>
                                <w:sz w:val="44"/>
                                <w:szCs w:val="44"/>
                                <w:u w:val="single"/>
                              </w:rPr>
                              <w:t>МЧС РОССИИ</w:t>
                            </w:r>
                          </w:p>
                          <w:p w:rsidR="007C2F3E" w:rsidRDefault="00494CEF">
                            <w:pPr>
                              <w:jc w:val="center"/>
                              <w:rPr>
                                <w:b/>
                                <w:bCs/>
                                <w:color w:val="1B3770"/>
                                <w:sz w:val="44"/>
                                <w:szCs w:val="44"/>
                              </w:rPr>
                            </w:pPr>
                            <w:r>
                              <w:rPr>
                                <w:b/>
                                <w:bCs/>
                                <w:color w:val="1B3770"/>
                                <w:sz w:val="44"/>
                                <w:szCs w:val="44"/>
                              </w:rPr>
                              <w:t>ИНФОРМАЦИОННАЯ КАРТИНА ДНЯ</w:t>
                            </w:r>
                          </w:p>
                          <w:p w:rsidR="007C2F3E" w:rsidRDefault="007C2F3E">
                            <w:pPr>
                              <w:jc w:val="center"/>
                              <w:rPr>
                                <w:b/>
                                <w:bCs/>
                                <w:color w:val="1B3770"/>
                                <w:sz w:val="44"/>
                                <w:szCs w:val="44"/>
                              </w:rPr>
                            </w:pPr>
                          </w:p>
                          <w:p w:rsidR="007C2F3E" w:rsidRDefault="00494CEF">
                            <w:pPr>
                              <w:jc w:val="center"/>
                              <w:rPr>
                                <w:b/>
                                <w:bCs/>
                                <w:color w:val="1B3770"/>
                                <w:sz w:val="28"/>
                                <w:szCs w:val="28"/>
                              </w:rPr>
                            </w:pPr>
                            <w:r>
                              <w:rPr>
                                <w:b/>
                                <w:bCs/>
                                <w:color w:val="1B3770"/>
                                <w:sz w:val="28"/>
                                <w:szCs w:val="28"/>
                              </w:rPr>
                              <w:t>11 июля - 11 июля 2024 г.</w:t>
                            </w:r>
                          </w:p>
                          <w:p w:rsidR="007C2F3E" w:rsidRDefault="00494CEF">
                            <w:pPr>
                              <w:spacing w:before="120"/>
                              <w:jc w:val="center"/>
                              <w:rPr>
                                <w:b/>
                                <w:bCs/>
                                <w:color w:val="1B3770"/>
                                <w:sz w:val="44"/>
                                <w:szCs w:val="44"/>
                              </w:rPr>
                            </w:pPr>
                            <w:r>
                              <w:rPr>
                                <w:b/>
                                <w:bCs/>
                                <w:color w:val="1B3770"/>
                                <w:sz w:val="28"/>
                                <w:szCs w:val="28"/>
                              </w:rPr>
                              <w:t>(00:00 - 23:59)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" fillcolor="white [3201]" stroked="f" strokeweight="1pt">
                <v:textbox>
                  <w:txbxContent>
                    <w:p w:rsidR="007C2F3E" w:rsidRDefault="00494CEF">
                      <w:pPr>
                        <w:spacing w:after="240"/>
                        <w:jc w:val="center"/>
                        <w:rPr>
                          <w:color w:val="1B3770"/>
                          <w:sz w:val="44"/>
                          <w:szCs w:val="44"/>
                          <w:u w:val="single"/>
                        </w:rPr>
                      </w:pPr>
                      <w:r>
                        <w:rPr>
                          <w:color w:val="1B3770"/>
                          <w:sz w:val="44"/>
                          <w:szCs w:val="44"/>
                          <w:u w:val="single"/>
                        </w:rPr>
                        <w:t>МЧС РОССИИ</w:t>
                      </w:r>
                    </w:p>
                    <w:p w:rsidR="007C2F3E" w:rsidRDefault="00494CEF">
                      <w:pPr>
                        <w:jc w:val="center"/>
                        <w:rPr>
                          <w:b/>
                          <w:bCs/>
                          <w:color w:val="1B3770"/>
                          <w:sz w:val="44"/>
                          <w:szCs w:val="44"/>
                        </w:rPr>
                      </w:pPr>
                      <w:r>
                        <w:rPr>
                          <w:b/>
                          <w:bCs/>
                          <w:color w:val="1B3770"/>
                          <w:sz w:val="44"/>
                          <w:szCs w:val="44"/>
                        </w:rPr>
                        <w:t>ИНФОРМАЦИОННАЯ КАРТИНА ДНЯ</w:t>
                      </w:r>
                    </w:p>
                    <w:p w:rsidR="007C2F3E" w:rsidRDefault="007C2F3E">
                      <w:pPr>
                        <w:jc w:val="center"/>
                        <w:rPr>
                          <w:b/>
                          <w:bCs/>
                          <w:color w:val="1B3770"/>
                          <w:sz w:val="44"/>
                          <w:szCs w:val="44"/>
                        </w:rPr>
                      </w:pPr>
                    </w:p>
                    <w:p w:rsidR="007C2F3E" w:rsidRDefault="00494CEF">
                      <w:pPr>
                        <w:jc w:val="center"/>
                        <w:rPr>
                          <w:b/>
                          <w:bCs/>
                          <w:color w:val="1B3770"/>
                          <w:sz w:val="28"/>
                          <w:szCs w:val="28"/>
                        </w:rPr>
                      </w:pPr>
                      <w:r>
                        <w:rPr>
                          <w:b/>
                          <w:bCs/>
                          <w:color w:val="1B3770"/>
                          <w:sz w:val="28"/>
                          <w:szCs w:val="28"/>
                        </w:rPr>
                        <w:t>11 июля - 11 июля 2024 г.</w:t>
                      </w:r>
                    </w:p>
                    <w:p w:rsidR="007C2F3E" w:rsidRDefault="00494CEF">
                      <w:pPr>
                        <w:spacing w:before="120"/>
                        <w:jc w:val="center"/>
                        <w:rPr>
                          <w:b/>
                          <w:bCs/>
                          <w:color w:val="1B3770"/>
                          <w:sz w:val="44"/>
                          <w:szCs w:val="44"/>
                        </w:rPr>
                      </w:pPr>
                      <w:r>
                        <w:rPr>
                          <w:b/>
                          <w:bCs/>
                          <w:color w:val="1B3770"/>
                          <w:sz w:val="28"/>
                          <w:szCs w:val="28"/>
                        </w:rPr>
                        <w:t>(00:00 - 23:59)</w:t>
                      </w:r>
                    </w:p>
                  </w:txbxContent>
                </v:textbox>
              </v:rect>
            </w:pict>
          </mc:Fallback>
        </mc:AlternateContent>
      </w:r>
      <w:r>
        <w:rPr>
          <w:noProof/>
        </w:rPr>
        <w:drawing>
          <wp:inline distT="0" distB="0" distL="0" distR="0">
            <wp:extent cx="6701883" cy="91732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rsidR="007C2F3E" w:rsidRDefault="00494CEF">
      <w:pPr>
        <w:tabs>
          <w:tab w:val="right" w:pos="10205"/>
        </w:tabs>
        <w:jc w:val="left"/>
        <w:rPr>
          <w:rFonts w:ascii="Calibri" w:hAnsi="Calibri"/>
          <w:sz w:val="20"/>
          <w:szCs w:val="20"/>
        </w:rPr>
      </w:pPr>
      <w:r>
        <w:rPr>
          <w:rFonts w:ascii="Calibri" w:hAnsi="Calibri"/>
          <w:sz w:val="20"/>
          <w:szCs w:val="20"/>
        </w:rPr>
        <w:lastRenderedPageBreak/>
        <w:tab/>
      </w:r>
    </w:p>
    <w:p w:rsidR="007C2F3E" w:rsidRDefault="00494CEF">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rsidR="007C2F3E" w:rsidRDefault="00494CEF">
      <w:pPr>
        <w:pStyle w:val="11"/>
        <w:rPr>
          <w:rFonts w:asciiTheme="minorHAnsi" w:eastAsiaTheme="minorEastAsia" w:hAnsiTheme="minorHAnsi" w:cstheme="minorBidi"/>
          <w:b w:val="0"/>
          <w:bCs w:val="0"/>
          <w:iCs w:val="0"/>
          <w:caps w:val="0"/>
          <w:sz w:val="22"/>
          <w:szCs w:val="22"/>
        </w:rPr>
      </w:pPr>
      <w:hyperlink w:anchor="_Toc123318657" w:history="1">
        <w:r>
          <w:rPr>
            <w:rStyle w:val="a5"/>
          </w:rPr>
          <w:t>Нажмите F9 для обновления содержания</w:t>
        </w:r>
        <w:r>
          <w:rPr>
            <w:rStyle w:val="a5"/>
          </w:rPr>
          <w:br/>
        </w:r>
        <w:r>
          <w:t>или в контекстном меню выберите пункт «Обновить поле»</w:t>
        </w:r>
        <w:r>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rsidR="007C2F3E" w:rsidRDefault="00494CEF">
      <w:pPr>
        <w:pStyle w:val="Base"/>
      </w:pPr>
      <w:r>
        <w:fldChar w:fldCharType="end"/>
      </w:r>
    </w:p>
    <w:p w:rsidR="007C2F3E" w:rsidRDefault="00494CEF">
      <w:pPr>
        <w:pStyle w:val="Base"/>
      </w:pPr>
      <w:r>
        <w:br w:type="page"/>
      </w:r>
    </w:p>
    <w:p w:rsidR="002773C1" w:rsidRPr="002773C1" w:rsidRDefault="002773C1" w:rsidP="002773C1">
      <w:pPr>
        <w:pStyle w:val="1"/>
        <w:spacing w:before="0" w:after="0"/>
        <w:jc w:val="left"/>
        <w:rPr>
          <w:rFonts w:ascii="Times New Roman" w:hAnsi="Times New Roman"/>
          <w:sz w:val="24"/>
          <w:szCs w:val="24"/>
          <w:lang w:val="ru-RU"/>
        </w:rPr>
      </w:pPr>
      <w:r w:rsidRPr="002773C1">
        <w:rPr>
          <w:rFonts w:ascii="Times New Roman" w:hAnsi="Times New Roman"/>
          <w:sz w:val="24"/>
          <w:szCs w:val="24"/>
          <w:lang w:val="ru-RU"/>
        </w:rPr>
        <w:lastRenderedPageBreak/>
        <w:t xml:space="preserve">В Штабе общественной поддержки Пермского края прошел семинар по безопасности детей </w:t>
      </w:r>
    </w:p>
    <w:p w:rsidR="002773C1" w:rsidRPr="00D96211" w:rsidRDefault="002773C1" w:rsidP="002773C1">
      <w:pPr>
        <w:jc w:val="left"/>
      </w:pPr>
      <w:r w:rsidRPr="00D96211">
        <w:t xml:space="preserve">В Штабе общественной поддержки Пермского края 10 июля состоялся семинар-практикум по обеспечению безопасности детей в летний период. Семинар был организован в рамках Всероссийской общественной акции «Везу детей безопасно» направления «Крепкая семья» Народной программы «Единой России» при поддержке регионального отделения «Единой России». </w:t>
      </w:r>
    </w:p>
    <w:p w:rsidR="002773C1" w:rsidRPr="00D96211" w:rsidRDefault="002773C1" w:rsidP="002773C1">
      <w:pPr>
        <w:jc w:val="left"/>
      </w:pPr>
      <w:r w:rsidRPr="00D96211">
        <w:t xml:space="preserve">Открывая семинар, региональный координатор проекта «Крепкая семья» партии «Единая Россия» Ирина Ермакова назвала цель встречи: по ее словам, необходимо акцентировать внимание родителей на важности обеспечения безопасности детей во время летних каникул. </w:t>
      </w:r>
    </w:p>
    <w:p w:rsidR="002773C1" w:rsidRPr="00D96211" w:rsidRDefault="002773C1" w:rsidP="002773C1">
      <w:pPr>
        <w:jc w:val="left"/>
      </w:pPr>
      <w:r w:rsidRPr="00D96211">
        <w:t>Подумать родителям есть над чем. По статистике, за первое полугодие 2024 года только в Перми было зарегистрировано более 1,6 тыс. нарушений правил дорожного движения, когда водители при перевозке несовершеннолетних не использовали детские удерживающие устройства. Во время купания на реках Прикамья за первую половину года погибли семь детей, шесть из них - только за июнь.</w:t>
      </w:r>
    </w:p>
    <w:p w:rsidR="002773C1" w:rsidRPr="00D96211" w:rsidRDefault="002773C1" w:rsidP="002773C1">
      <w:pPr>
        <w:jc w:val="left"/>
      </w:pPr>
      <w:r w:rsidRPr="00D96211">
        <w:t xml:space="preserve">В ходе семинара-практикума представители ГИБДД рассказали и наглядно показали, как безопасно перевозить ребенка, какие детские кресла необходимо использовать. </w:t>
      </w:r>
    </w:p>
    <w:p w:rsidR="002773C1" w:rsidRPr="00D96211" w:rsidRDefault="002773C1" w:rsidP="002773C1">
      <w:pPr>
        <w:jc w:val="left"/>
      </w:pPr>
      <w:r w:rsidRPr="00D96211">
        <w:t>Представитель ГУ МЧС России по Пермскому краю продемонстрировала правильное использование детского спасательного жилета и разъяснила правила поведения ребенка на воде. Директор АНО «Пермский краевой мониторинговый центр помощи пропавшим и пострадавшим детям» рассказал, что делать взрослым, когда ребенок потерялся.</w:t>
      </w:r>
    </w:p>
    <w:p w:rsidR="002773C1" w:rsidRPr="00D96211" w:rsidRDefault="002773C1" w:rsidP="002773C1">
      <w:pPr>
        <w:jc w:val="left"/>
      </w:pPr>
      <w:r w:rsidRPr="00D96211">
        <w:t>Конечно, только одним семинаром угрожающую статистику не поправить. Необходимо усилить разъяснительную работу среди взрослых. Поэтому, как рассказала Ирина Ермакова, актив партпроекта «Крепкая семья» с осени планирует выходы вместе с представителями силовых ведомств в образовательные учреждения с лекциями, медиапоказами и практическими занятиями.</w:t>
      </w:r>
    </w:p>
    <w:p w:rsidR="002773C1" w:rsidRPr="00DE5032" w:rsidRDefault="002773C1" w:rsidP="002773C1">
      <w:pPr>
        <w:jc w:val="left"/>
        <w:outlineLvl w:val="0"/>
        <w:rPr>
          <w:bCs/>
          <w:kern w:val="36"/>
        </w:rPr>
      </w:pPr>
      <w:r w:rsidRPr="00DE5032">
        <w:rPr>
          <w:b/>
          <w:bCs/>
          <w:kern w:val="36"/>
        </w:rPr>
        <w:t xml:space="preserve">Ссылка: </w:t>
      </w:r>
      <w:r w:rsidRPr="00DE5032">
        <w:rPr>
          <w:bCs/>
          <w:kern w:val="36"/>
        </w:rPr>
        <w:t>https://zwezda.su/article/v-shtabe-obshchestvennoy-podderzhki-permskogo-kraya-proshel-seminar-po-bezopasnosti-detey?utm_source=yxnews&amp;utm_medium=desktop&amp;utm_referrer=https%3A%2F%2Fdzen.ru%2Fnews%2Fsearch%3Ftext%3D</w:t>
      </w:r>
    </w:p>
    <w:p w:rsidR="002773C1" w:rsidRPr="00DE5032" w:rsidRDefault="002773C1" w:rsidP="002773C1">
      <w:pPr>
        <w:outlineLvl w:val="0"/>
        <w:rPr>
          <w:b/>
          <w:bCs/>
          <w:kern w:val="36"/>
        </w:rPr>
      </w:pPr>
    </w:p>
    <w:p w:rsidR="002773C1" w:rsidRPr="00DE5032" w:rsidRDefault="002773C1" w:rsidP="002773C1">
      <w:pPr>
        <w:jc w:val="left"/>
        <w:outlineLvl w:val="0"/>
        <w:rPr>
          <w:b/>
          <w:bCs/>
          <w:kern w:val="36"/>
        </w:rPr>
      </w:pPr>
      <w:r w:rsidRPr="00DE5032">
        <w:rPr>
          <w:b/>
          <w:bCs/>
          <w:kern w:val="36"/>
        </w:rPr>
        <w:t>МЧС предупреждает о сильном ветре в Пермском крае 11 и 12 июля</w:t>
      </w:r>
    </w:p>
    <w:p w:rsidR="002773C1" w:rsidRPr="00DE5032" w:rsidRDefault="002773C1" w:rsidP="002773C1">
      <w:pPr>
        <w:jc w:val="left"/>
        <w:outlineLvl w:val="0"/>
        <w:rPr>
          <w:bCs/>
          <w:kern w:val="36"/>
        </w:rPr>
      </w:pPr>
      <w:r w:rsidRPr="00DE5032">
        <w:rPr>
          <w:bCs/>
          <w:kern w:val="36"/>
        </w:rPr>
        <w:t>Также ожидаются ливни с крупным градом</w:t>
      </w:r>
    </w:p>
    <w:p w:rsidR="002773C1" w:rsidRPr="00DE5032" w:rsidRDefault="002773C1" w:rsidP="002773C1">
      <w:pPr>
        <w:jc w:val="left"/>
        <w:outlineLvl w:val="0"/>
        <w:rPr>
          <w:bCs/>
          <w:kern w:val="36"/>
        </w:rPr>
      </w:pPr>
      <w:r w:rsidRPr="00DE5032">
        <w:rPr>
          <w:bCs/>
          <w:kern w:val="36"/>
        </w:rPr>
        <w:t>Региональное управление МЧС предупреждает жителей Пермского края об ухудшении погодных условий. По данным синоптиков, в ближайшие 1-3 часа 11 июля и в первой половине ночи 12 июля местами на территории Прикамья пройдут сильные дожди и ливни с крупным градом. Возможно шквалистое усиление ветра, порывы могут достигать 20-25 метров в секунду.</w:t>
      </w:r>
    </w:p>
    <w:p w:rsidR="002773C1" w:rsidRPr="00DE5032" w:rsidRDefault="002773C1" w:rsidP="002773C1">
      <w:pPr>
        <w:jc w:val="left"/>
        <w:outlineLvl w:val="0"/>
        <w:rPr>
          <w:bCs/>
          <w:kern w:val="36"/>
        </w:rPr>
      </w:pPr>
      <w:r w:rsidRPr="00DE5032">
        <w:rPr>
          <w:bCs/>
          <w:kern w:val="36"/>
        </w:rPr>
        <w:t>Пермякам рекомендуют быть более внимательными и осторожными во время непогоды. Не стоит находиться рядом с деревьями, слабо укрепленными конструкциями, линиями электропередач и не парковать машины возле них. Водителям рекомендуют соблюдать скоростной режим и безопасную дистанцию, избегать резких маневров и торможений.</w:t>
      </w:r>
    </w:p>
    <w:p w:rsidR="002773C1" w:rsidRPr="00DE5032" w:rsidRDefault="002773C1" w:rsidP="002773C1">
      <w:pPr>
        <w:jc w:val="left"/>
        <w:outlineLvl w:val="0"/>
        <w:rPr>
          <w:bCs/>
          <w:kern w:val="36"/>
        </w:rPr>
      </w:pPr>
      <w:r w:rsidRPr="00DE5032">
        <w:rPr>
          <w:b/>
          <w:bCs/>
          <w:kern w:val="36"/>
        </w:rPr>
        <w:t>Ссылка:</w:t>
      </w:r>
      <w:r w:rsidRPr="00DE5032">
        <w:rPr>
          <w:bCs/>
          <w:kern w:val="36"/>
        </w:rPr>
        <w:t xml:space="preserve"> https://www.perm.kp.ru/online/news/5894897/?utm_source=yxnews&amp;utm_medium=desktop</w:t>
      </w:r>
    </w:p>
    <w:p w:rsidR="002773C1" w:rsidRPr="002773C1" w:rsidRDefault="002773C1" w:rsidP="002773C1">
      <w:pPr>
        <w:pStyle w:val="1"/>
        <w:spacing w:before="0" w:after="0"/>
        <w:rPr>
          <w:rFonts w:ascii="Times New Roman" w:hAnsi="Times New Roman"/>
          <w:sz w:val="24"/>
          <w:szCs w:val="24"/>
          <w:lang w:val="ru-RU"/>
        </w:rPr>
      </w:pPr>
    </w:p>
    <w:p w:rsidR="002773C1" w:rsidRPr="002773C1" w:rsidRDefault="002773C1" w:rsidP="002773C1">
      <w:pPr>
        <w:pStyle w:val="1"/>
        <w:spacing w:before="0" w:after="0"/>
        <w:jc w:val="left"/>
        <w:rPr>
          <w:rFonts w:ascii="Times New Roman" w:hAnsi="Times New Roman"/>
          <w:sz w:val="24"/>
          <w:szCs w:val="24"/>
          <w:lang w:val="ru-RU"/>
        </w:rPr>
      </w:pPr>
      <w:r w:rsidRPr="002773C1">
        <w:rPr>
          <w:rFonts w:ascii="Times New Roman" w:hAnsi="Times New Roman"/>
          <w:sz w:val="24"/>
          <w:szCs w:val="24"/>
          <w:lang w:val="ru-RU"/>
        </w:rPr>
        <w:t>В Пермском крае с начала года утонули семь детей</w:t>
      </w:r>
    </w:p>
    <w:p w:rsidR="002773C1" w:rsidRPr="00D96211" w:rsidRDefault="002773C1" w:rsidP="002773C1">
      <w:pPr>
        <w:jc w:val="left"/>
      </w:pPr>
      <w:r w:rsidRPr="00D96211">
        <w:t>В Пермском крае с начала купального сезона утонули 15 человек, в том числе шесть детей. Всего с начала года утонули 20 человек. Среди них семь детей. Об этом сообщает краевое управление МЧС.</w:t>
      </w:r>
    </w:p>
    <w:p w:rsidR="002773C1" w:rsidRPr="00D96211" w:rsidRDefault="002773C1" w:rsidP="002773C1">
      <w:pPr>
        <w:jc w:val="left"/>
      </w:pPr>
      <w:r w:rsidRPr="00D96211">
        <w:t>Напомним, 10 июля днем в Оханске утонула восьмилетняя девочка. Ребенок утонул на глазах у пьяной матери, которая отдыхала с пятью детьми в не оборудованном для купания месте.</w:t>
      </w:r>
    </w:p>
    <w:p w:rsidR="002773C1" w:rsidRDefault="002773C1" w:rsidP="002773C1">
      <w:pPr>
        <w:outlineLvl w:val="0"/>
        <w:rPr>
          <w:bCs/>
          <w:kern w:val="36"/>
        </w:rPr>
      </w:pPr>
      <w:r w:rsidRPr="00DE5032">
        <w:rPr>
          <w:b/>
          <w:bCs/>
          <w:kern w:val="36"/>
        </w:rPr>
        <w:t>Ссылка:</w:t>
      </w:r>
      <w:r w:rsidRPr="00DE5032">
        <w:rPr>
          <w:bCs/>
          <w:kern w:val="36"/>
        </w:rPr>
        <w:t xml:space="preserve"> https://rifey.ru/news/list/id_136158?utm_source=yxnews&amp;utm_medium=desktop</w:t>
      </w:r>
    </w:p>
    <w:p w:rsidR="002773C1" w:rsidRDefault="002773C1" w:rsidP="002773C1">
      <w:pPr>
        <w:outlineLvl w:val="0"/>
        <w:rPr>
          <w:bCs/>
          <w:kern w:val="36"/>
        </w:rPr>
      </w:pPr>
    </w:p>
    <w:p w:rsidR="002773C1" w:rsidRPr="00703325" w:rsidRDefault="002773C1" w:rsidP="002773C1">
      <w:pPr>
        <w:outlineLvl w:val="0"/>
        <w:rPr>
          <w:b/>
          <w:bCs/>
          <w:kern w:val="36"/>
        </w:rPr>
      </w:pPr>
      <w:r w:rsidRPr="00703325">
        <w:rPr>
          <w:b/>
          <w:bCs/>
          <w:kern w:val="36"/>
        </w:rPr>
        <w:t>С начала года в Пермском крае утонули семь детей</w:t>
      </w:r>
    </w:p>
    <w:p w:rsidR="002773C1" w:rsidRPr="00703325" w:rsidRDefault="002773C1" w:rsidP="002773C1">
      <w:pPr>
        <w:outlineLvl w:val="0"/>
        <w:rPr>
          <w:bCs/>
          <w:kern w:val="36"/>
        </w:rPr>
      </w:pPr>
      <w:r w:rsidRPr="00703325">
        <w:rPr>
          <w:bCs/>
          <w:kern w:val="36"/>
        </w:rPr>
        <w:t>Всего же на водных объектах погибло 20 человек</w:t>
      </w:r>
    </w:p>
    <w:p w:rsidR="002773C1" w:rsidRPr="00703325" w:rsidRDefault="002773C1" w:rsidP="002773C1">
      <w:pPr>
        <w:outlineLvl w:val="0"/>
        <w:rPr>
          <w:bCs/>
          <w:kern w:val="36"/>
        </w:rPr>
      </w:pPr>
      <w:r w:rsidRPr="00703325">
        <w:rPr>
          <w:bCs/>
          <w:kern w:val="36"/>
        </w:rPr>
        <w:lastRenderedPageBreak/>
        <w:t>С начала купального сезона, который начался с 1 июня, на водоемах Пермского края утонули 15 человек, в том числе шесть детей. Всего же с начала 2024 года на водных объектах погибло 20 человек, среди которых семь детей. Такую статистику приводит краевое управление МЧС.</w:t>
      </w:r>
    </w:p>
    <w:p w:rsidR="002773C1" w:rsidRPr="00703325" w:rsidRDefault="002773C1" w:rsidP="002773C1">
      <w:pPr>
        <w:jc w:val="left"/>
        <w:outlineLvl w:val="0"/>
        <w:rPr>
          <w:b/>
          <w:bCs/>
          <w:kern w:val="36"/>
        </w:rPr>
      </w:pPr>
      <w:r w:rsidRPr="00703325">
        <w:rPr>
          <w:b/>
          <w:bCs/>
          <w:kern w:val="36"/>
        </w:rPr>
        <w:t xml:space="preserve">Ссылка: </w:t>
      </w:r>
      <w:r w:rsidRPr="00703325">
        <w:rPr>
          <w:bCs/>
          <w:kern w:val="36"/>
        </w:rPr>
        <w:t>https://www.perm.kp.ru/online/news/5895337/?from=smreg</w:t>
      </w:r>
    </w:p>
    <w:p w:rsidR="002773C1" w:rsidRPr="002773C1" w:rsidRDefault="002773C1" w:rsidP="002773C1">
      <w:pPr>
        <w:pStyle w:val="1"/>
        <w:spacing w:before="0" w:after="0"/>
        <w:rPr>
          <w:rFonts w:ascii="Times New Roman" w:hAnsi="Times New Roman"/>
          <w:sz w:val="24"/>
          <w:szCs w:val="24"/>
          <w:lang w:val="ru-RU"/>
        </w:rPr>
      </w:pPr>
    </w:p>
    <w:p w:rsidR="002773C1" w:rsidRPr="002773C1" w:rsidRDefault="002773C1" w:rsidP="002773C1">
      <w:pPr>
        <w:pStyle w:val="1"/>
        <w:spacing w:before="0" w:after="0"/>
        <w:jc w:val="left"/>
        <w:rPr>
          <w:rFonts w:ascii="Times New Roman" w:hAnsi="Times New Roman"/>
          <w:sz w:val="24"/>
          <w:szCs w:val="24"/>
          <w:lang w:val="ru-RU"/>
        </w:rPr>
      </w:pPr>
      <w:r w:rsidRPr="002773C1">
        <w:rPr>
          <w:rFonts w:ascii="Times New Roman" w:hAnsi="Times New Roman"/>
          <w:sz w:val="24"/>
          <w:szCs w:val="24"/>
          <w:lang w:val="ru-RU"/>
        </w:rPr>
        <w:t xml:space="preserve">Пермский ЦГМС: в Прикамье ожидается шквалистый ветер до 20-25 м/с. </w:t>
      </w:r>
    </w:p>
    <w:p w:rsidR="002773C1" w:rsidRPr="00D96211" w:rsidRDefault="002773C1" w:rsidP="002773C1">
      <w:pPr>
        <w:jc w:val="left"/>
      </w:pPr>
      <w:r w:rsidRPr="00D96211">
        <w:t>На территории Прикамья в ближайшие три часа ожидается сильный дождь с градом и усилением ветра до 25 м/с. По данным пермского ЦГМС метеорологическое явление продлится до конца дня, возможно сохранение до первой половины ночи на 12 июля.</w:t>
      </w:r>
    </w:p>
    <w:p w:rsidR="002773C1" w:rsidRPr="00D96211" w:rsidRDefault="002773C1" w:rsidP="002773C1">
      <w:pPr>
        <w:jc w:val="left"/>
      </w:pPr>
      <w:r w:rsidRPr="00D96211">
        <w:t>На данный момент самое большое количество осадков, выпавших ночью, зафиксировано в Осе — 25 мм, в Оханске и Верещагино по 11 мм, в Перми — 8 мм.</w:t>
      </w:r>
    </w:p>
    <w:p w:rsidR="002773C1" w:rsidRPr="00D96211" w:rsidRDefault="002773C1" w:rsidP="002773C1">
      <w:pPr>
        <w:jc w:val="left"/>
      </w:pPr>
      <w:r w:rsidRPr="00D96211">
        <w:t>«Старайтесь не находиться вблизи деревьев, линий электропередач, слабо укрепленных конструкций, избегайте парковки личного автотранспорта рядом с ними», — напомнили о правилах безопасности в МЧС Прикамья.</w:t>
      </w:r>
    </w:p>
    <w:p w:rsidR="002773C1" w:rsidRPr="00D96211" w:rsidRDefault="002773C1" w:rsidP="002773C1">
      <w:pPr>
        <w:jc w:val="left"/>
      </w:pPr>
      <w:r w:rsidRPr="00D96211">
        <w:t>В краевом МЧС РБК Пермь рассказали, что пока сообщений о возможных последствиях ветра (снос лёгких построек, обрыв линий электропередач, слом деревьев) не поступало.</w:t>
      </w:r>
    </w:p>
    <w:p w:rsidR="002773C1" w:rsidRPr="00D96211" w:rsidRDefault="002773C1" w:rsidP="002773C1">
      <w:pPr>
        <w:jc w:val="left"/>
      </w:pPr>
      <w:r w:rsidRPr="00D96211">
        <w:t>Синоптики предупреждают о смещении гроз и ливней на восток края. В результате может выпасть 20-30 мм осадков. Не исключаются дожди и грозы в Перми. Дневная температура воздуха сегодня составит +18...+23˚, на юго-востоке до +25˚.</w:t>
      </w:r>
    </w:p>
    <w:p w:rsidR="002773C1" w:rsidRPr="00DE5032" w:rsidRDefault="002773C1" w:rsidP="002773C1">
      <w:pPr>
        <w:jc w:val="left"/>
        <w:outlineLvl w:val="0"/>
        <w:rPr>
          <w:bCs/>
          <w:kern w:val="36"/>
        </w:rPr>
      </w:pPr>
      <w:r w:rsidRPr="00DE5032">
        <w:rPr>
          <w:b/>
          <w:bCs/>
          <w:kern w:val="36"/>
        </w:rPr>
        <w:t>Ссылка:</w:t>
      </w:r>
      <w:r w:rsidRPr="00DE5032">
        <w:rPr>
          <w:bCs/>
          <w:kern w:val="36"/>
        </w:rPr>
        <w:t xml:space="preserve"> https://perm.rbc.ru/perm/freenews/668f8c4f9a794731e58165da?utm_source=yxnews&amp;utm_medium=desktop</w:t>
      </w:r>
    </w:p>
    <w:p w:rsidR="002773C1" w:rsidRPr="002773C1" w:rsidRDefault="002773C1" w:rsidP="002773C1">
      <w:pPr>
        <w:pStyle w:val="1"/>
        <w:spacing w:before="0" w:after="0"/>
        <w:rPr>
          <w:rFonts w:ascii="Times New Roman" w:hAnsi="Times New Roman"/>
          <w:sz w:val="24"/>
          <w:szCs w:val="24"/>
          <w:lang w:val="ru-RU"/>
        </w:rPr>
      </w:pPr>
    </w:p>
    <w:p w:rsidR="002773C1" w:rsidRPr="002773C1" w:rsidRDefault="002773C1" w:rsidP="002773C1">
      <w:pPr>
        <w:pStyle w:val="1"/>
        <w:spacing w:before="0" w:after="0"/>
        <w:jc w:val="left"/>
        <w:rPr>
          <w:rFonts w:ascii="Times New Roman" w:hAnsi="Times New Roman"/>
          <w:sz w:val="24"/>
          <w:szCs w:val="24"/>
          <w:lang w:val="ru-RU"/>
        </w:rPr>
      </w:pPr>
      <w:r w:rsidRPr="002773C1">
        <w:rPr>
          <w:rFonts w:ascii="Times New Roman" w:hAnsi="Times New Roman"/>
          <w:sz w:val="24"/>
          <w:szCs w:val="24"/>
          <w:lang w:val="ru-RU"/>
        </w:rPr>
        <w:t xml:space="preserve">Жителей Прикамья предупреждают о неблагоприятных погодных условиях </w:t>
      </w:r>
    </w:p>
    <w:p w:rsidR="002773C1" w:rsidRPr="00D96211" w:rsidRDefault="002773C1" w:rsidP="002773C1">
      <w:pPr>
        <w:jc w:val="left"/>
      </w:pPr>
      <w:r w:rsidRPr="00D96211">
        <w:t xml:space="preserve">По данным Пермского ЦГМС - филиала ФГБУ «Уральское УГМС» днем 12 июля местами по краю прогнозируются порывы ветра 15-20 м/с. Региональное управление МЧС призывает быть внимательными и осторожными. </w:t>
      </w:r>
    </w:p>
    <w:p w:rsidR="002773C1" w:rsidRPr="00D96211" w:rsidRDefault="002773C1" w:rsidP="002773C1">
      <w:pPr>
        <w:jc w:val="left"/>
      </w:pPr>
      <w:r w:rsidRPr="00D96211">
        <w:t xml:space="preserve">ГУ МЧС по Пермскому краю обращается к жителям края: в связи с прогнозируемыми порывами ветра старайтесь не находиться вблизи деревьев, линий электропередач, слабо укрепленных конструкций, избегайте парковки личного автотранспорта рядом с ними. </w:t>
      </w:r>
    </w:p>
    <w:p w:rsidR="002773C1" w:rsidRPr="00D96211" w:rsidRDefault="002773C1" w:rsidP="002773C1">
      <w:pPr>
        <w:jc w:val="left"/>
      </w:pPr>
      <w:r w:rsidRPr="00D96211">
        <w:t xml:space="preserve">Водителям рекомендуется соблюдать скоростной режим и дистанцию, избегать резких маневров и торможений. Движение осуществлять с учетом дорожного покрытия. </w:t>
      </w:r>
    </w:p>
    <w:p w:rsidR="002773C1" w:rsidRPr="00D96211" w:rsidRDefault="002773C1" w:rsidP="002773C1">
      <w:pPr>
        <w:jc w:val="left"/>
      </w:pPr>
      <w:r w:rsidRPr="00D96211">
        <w:t xml:space="preserve">В период грозы жителям рекомендуется воздержаться от прогулок и поездок, покинуть открытое пространство, укрыться в помещении. Также необходимо отключить питание электрических приборов, закрыть форточки в окнах. Не следует прятаться под высокими деревьями. </w:t>
      </w:r>
    </w:p>
    <w:p w:rsidR="002773C1" w:rsidRPr="00D96211" w:rsidRDefault="002773C1" w:rsidP="002773C1">
      <w:pPr>
        <w:jc w:val="left"/>
      </w:pPr>
      <w:r w:rsidRPr="00D96211">
        <w:t xml:space="preserve">О прогнозируемых погодных явлениях, соблюдении правил безопасного поведения и требований пожарной безопасности сообщите родным и знакомым. </w:t>
      </w:r>
    </w:p>
    <w:p w:rsidR="002773C1" w:rsidRPr="00DE5032" w:rsidRDefault="002773C1" w:rsidP="002773C1">
      <w:pPr>
        <w:jc w:val="left"/>
        <w:outlineLvl w:val="0"/>
        <w:rPr>
          <w:bCs/>
          <w:kern w:val="36"/>
        </w:rPr>
      </w:pPr>
      <w:r w:rsidRPr="00DE5032">
        <w:rPr>
          <w:b/>
          <w:bCs/>
          <w:kern w:val="36"/>
        </w:rPr>
        <w:t>Ссылка:</w:t>
      </w:r>
      <w:r w:rsidRPr="00DE5032">
        <w:rPr>
          <w:bCs/>
          <w:kern w:val="36"/>
        </w:rPr>
        <w:t xml:space="preserve"> https://zwezda.su/article/zhiteley-prikamya-preduprezhdayut-o-neblagopriyatnyh-pogodnyh-usloviyah?utm_source=yxnews&amp;utm_medium=desktop</w:t>
      </w:r>
    </w:p>
    <w:p w:rsidR="002773C1" w:rsidRPr="00DE5032" w:rsidRDefault="002773C1" w:rsidP="002773C1">
      <w:pPr>
        <w:outlineLvl w:val="0"/>
        <w:rPr>
          <w:b/>
          <w:bCs/>
          <w:kern w:val="36"/>
        </w:rPr>
      </w:pPr>
    </w:p>
    <w:p w:rsidR="002773C1" w:rsidRPr="00DE5032" w:rsidRDefault="002773C1" w:rsidP="002773C1">
      <w:pPr>
        <w:jc w:val="left"/>
        <w:outlineLvl w:val="0"/>
        <w:rPr>
          <w:b/>
          <w:bCs/>
          <w:kern w:val="36"/>
        </w:rPr>
      </w:pPr>
      <w:r w:rsidRPr="00DE5032">
        <w:rPr>
          <w:b/>
          <w:bCs/>
          <w:kern w:val="36"/>
        </w:rPr>
        <w:t>СКР проводит проверку из-за гибели 8-летней девочки во время купания в реке</w:t>
      </w:r>
    </w:p>
    <w:p w:rsidR="002773C1" w:rsidRPr="00DE5032" w:rsidRDefault="002773C1" w:rsidP="002773C1">
      <w:pPr>
        <w:pStyle w:val="aff6"/>
        <w:spacing w:before="0" w:beforeAutospacing="0" w:after="0" w:afterAutospacing="0"/>
      </w:pPr>
      <w:r w:rsidRPr="00DE5032">
        <w:t>Сотрудники Следственного комитета проверяют обстоятельства гибели 8-летней девочки, которая утонула во время купания в Оханске. Об этом «Рифей-Пермь» рассказали в СУ СКР по Пермскому краю.</w:t>
      </w:r>
    </w:p>
    <w:p w:rsidR="002773C1" w:rsidRPr="00DE5032" w:rsidRDefault="002773C1" w:rsidP="002773C1">
      <w:pPr>
        <w:pStyle w:val="aff6"/>
        <w:spacing w:before="0" w:beforeAutospacing="0" w:after="0" w:afterAutospacing="0"/>
      </w:pPr>
      <w:r w:rsidRPr="00DE5032">
        <w:t>Трагедия произошла днём 10 июля. Девочка была на берегу реки Кама вместе с мамой и другими детьми. Оставшись без присмотра, она зашла в воду и утонула. По информации МЧС, мать погибшего ребенка находилась в состоянии алкогольного опьянения. Тело девочки из воды достали очевидцы, пострадавшая скончалась позже в больнице. Правоохранители опросили свидетелей происшествия, назначена судебная экспертиза.</w:t>
      </w:r>
    </w:p>
    <w:p w:rsidR="002773C1" w:rsidRPr="00DE5032" w:rsidRDefault="002773C1" w:rsidP="002773C1">
      <w:pPr>
        <w:jc w:val="left"/>
      </w:pPr>
      <w:r w:rsidRPr="00DE5032">
        <w:rPr>
          <w:b/>
        </w:rPr>
        <w:t xml:space="preserve">Ссылка: </w:t>
      </w:r>
      <w:r w:rsidRPr="00DE5032">
        <w:t>https://rifey.ru/news/list/id_136122?utm_source=yxnews&amp;utm_medium=desktop</w:t>
      </w:r>
    </w:p>
    <w:p w:rsidR="002773C1" w:rsidRPr="00DE5032" w:rsidRDefault="002773C1" w:rsidP="002773C1">
      <w:pPr>
        <w:jc w:val="left"/>
      </w:pPr>
    </w:p>
    <w:p w:rsidR="002773C1" w:rsidRPr="002773C1" w:rsidRDefault="002773C1" w:rsidP="002773C1">
      <w:pPr>
        <w:pStyle w:val="1"/>
        <w:spacing w:before="0" w:after="0"/>
        <w:jc w:val="left"/>
        <w:rPr>
          <w:rFonts w:ascii="Times New Roman" w:hAnsi="Times New Roman"/>
          <w:sz w:val="24"/>
          <w:szCs w:val="24"/>
          <w:lang w:val="ru-RU"/>
        </w:rPr>
      </w:pPr>
      <w:r w:rsidRPr="002773C1">
        <w:rPr>
          <w:rFonts w:ascii="Times New Roman" w:hAnsi="Times New Roman"/>
          <w:sz w:val="24"/>
          <w:szCs w:val="24"/>
          <w:lang w:val="ru-RU"/>
        </w:rPr>
        <w:lastRenderedPageBreak/>
        <w:t xml:space="preserve">В Прикамье пьяная многодетная мать проворонила гибель дочери </w:t>
      </w:r>
    </w:p>
    <w:p w:rsidR="002773C1" w:rsidRPr="002773C1" w:rsidRDefault="002773C1" w:rsidP="002773C1">
      <w:pPr>
        <w:pStyle w:val="2"/>
        <w:spacing w:before="0"/>
        <w:jc w:val="left"/>
        <w:rPr>
          <w:szCs w:val="24"/>
          <w:lang w:val="ru-RU"/>
        </w:rPr>
      </w:pPr>
      <w:r w:rsidRPr="002773C1">
        <w:rPr>
          <w:szCs w:val="24"/>
          <w:lang w:val="ru-RU"/>
        </w:rPr>
        <w:t>В Пермском крае спасённая из реки девочка скончалась в больнице</w:t>
      </w:r>
    </w:p>
    <w:p w:rsidR="002773C1" w:rsidRPr="00DE5032" w:rsidRDefault="002773C1" w:rsidP="002773C1">
      <w:pPr>
        <w:jc w:val="left"/>
      </w:pPr>
      <w:r w:rsidRPr="00DE5032">
        <w:t xml:space="preserve">В городе Оханске Пермского края восьмилетняя девочка, спасённая накануне из реки Камы, скончалась. Об этом сообщает 11 июля МЧС. </w:t>
      </w:r>
      <w:r w:rsidRPr="00DE5032">
        <w:br/>
        <w:t xml:space="preserve">На берегу Камы находилась женщина с пятью детьми, отдыхавшая в не оборудованной для купания зоне. Подвыпившая мать не заметила, как ее восьмилетняя дочь вошла в воду и стала тонуть. На помощь ей бросились очевидцы Они смогли вытащить её из воды. </w:t>
      </w:r>
      <w:r w:rsidRPr="00DE5032">
        <w:br/>
        <w:t>Девочку передали врачам. Но в больнице она умерла.</w:t>
      </w:r>
    </w:p>
    <w:p w:rsidR="002773C1" w:rsidRPr="00DE5032" w:rsidRDefault="002773C1" w:rsidP="002773C1">
      <w:pPr>
        <w:jc w:val="left"/>
      </w:pPr>
      <w:r w:rsidRPr="00DE5032">
        <w:rPr>
          <w:b/>
        </w:rPr>
        <w:t>Ссылка:</w:t>
      </w:r>
      <w:r w:rsidRPr="00DE5032">
        <w:t xml:space="preserve"> https://ural24.com/news/proisshestviya/v_prikame_pyanaya_mnogodetnaya_mat_provoronila_gibel_docheri/?utm_source=yxnews&amp;utm_medium=desktop&amp;utm_referrer=https%3A%2F%2Fdzen.ru%2Fnews%2Fsearch%3Ftext%3D</w:t>
      </w:r>
    </w:p>
    <w:p w:rsidR="002773C1" w:rsidRPr="00DE5032" w:rsidRDefault="002773C1" w:rsidP="002773C1"/>
    <w:p w:rsidR="002773C1" w:rsidRPr="002773C1" w:rsidRDefault="002773C1" w:rsidP="002773C1">
      <w:pPr>
        <w:pStyle w:val="2"/>
        <w:spacing w:before="0"/>
        <w:rPr>
          <w:b w:val="0"/>
          <w:szCs w:val="24"/>
          <w:lang w:val="ru-RU"/>
        </w:rPr>
      </w:pPr>
      <w:r w:rsidRPr="002773C1">
        <w:rPr>
          <w:b w:val="0"/>
          <w:szCs w:val="24"/>
          <w:lang w:val="ru-RU"/>
        </w:rPr>
        <w:t>С начала года в Прикамье утонуло 19 человек</w:t>
      </w:r>
    </w:p>
    <w:p w:rsidR="002773C1" w:rsidRPr="007719A9" w:rsidRDefault="002773C1" w:rsidP="002773C1">
      <w:r w:rsidRPr="007719A9">
        <w:t xml:space="preserve">С начала 2024 года на водных объектах Пермского края произошло 25 происшествий, на которых погибло 19 человек, в том числе 7 детей. Об этом сообщили в ГУ МЧС России по Пермскому краю. В ведомстве призывают пермяков купаться только в трезвом состоянии и только на официальных пляжах, где есть спасатели, нырять в проверенные местах. </w:t>
      </w:r>
    </w:p>
    <w:p w:rsidR="002773C1" w:rsidRPr="007719A9" w:rsidRDefault="002773C1" w:rsidP="002773C1">
      <w:r w:rsidRPr="007719A9">
        <w:t xml:space="preserve">Напомним, одна из последних трагедий произошла в начале июля на одном из озер в Александровском округе - там утонул 15-летний подросток. Он пришел купаться на затопленный карьер вместе с друзьями. Как сообщают очевидцы, сверстники пытались вытащить парня из воды, но сил не хватило. На помощь бросился один из отдыхающих, однако не успел - подросток уже ушел на дно. </w:t>
      </w:r>
    </w:p>
    <w:p w:rsidR="002773C1" w:rsidRPr="00DE5032" w:rsidRDefault="002773C1" w:rsidP="002773C1">
      <w:pPr>
        <w:rPr>
          <w:b/>
        </w:rPr>
      </w:pPr>
      <w:r w:rsidRPr="00DE5032">
        <w:rPr>
          <w:b/>
        </w:rPr>
        <w:t xml:space="preserve">Ссылка: </w:t>
      </w:r>
    </w:p>
    <w:p w:rsidR="002773C1" w:rsidRPr="00DE5032" w:rsidRDefault="002773C1" w:rsidP="002773C1">
      <w:r w:rsidRPr="00DE5032">
        <w:t>https://vesti-perm.ru/pages/ff95bdf4c80c4a009bc7dbbb55d84f2f?utm_source=yxnews&amp;utm_medium=desktop</w:t>
      </w:r>
    </w:p>
    <w:p w:rsidR="002773C1" w:rsidRPr="00DE5032" w:rsidRDefault="002773C1" w:rsidP="002773C1"/>
    <w:p w:rsidR="002773C1" w:rsidRPr="00DE5032" w:rsidRDefault="002773C1" w:rsidP="002773C1">
      <w:pPr>
        <w:rPr>
          <w:b/>
        </w:rPr>
      </w:pPr>
      <w:r w:rsidRPr="00DE5032">
        <w:rPr>
          <w:b/>
        </w:rPr>
        <w:t>ТВ Краснокамск</w:t>
      </w:r>
    </w:p>
    <w:p w:rsidR="002773C1" w:rsidRPr="00DE5032" w:rsidRDefault="002773C1" w:rsidP="002773C1">
      <w:pPr>
        <w:rPr>
          <w:b/>
        </w:rPr>
      </w:pPr>
      <w:hyperlink r:id="rId9" w:history="1">
        <w:r w:rsidRPr="00DE5032">
          <w:rPr>
            <w:rStyle w:val="a5"/>
            <w:color w:val="auto"/>
          </w:rPr>
          <w:t>Вечерний Краснокамск</w:t>
        </w:r>
      </w:hyperlink>
      <w:r w:rsidRPr="00DE5032">
        <w:rPr>
          <w:b/>
        </w:rPr>
        <w:t xml:space="preserve"> </w:t>
      </w:r>
    </w:p>
    <w:p w:rsidR="002773C1" w:rsidRPr="00DE5032" w:rsidRDefault="002773C1" w:rsidP="002773C1">
      <w:pPr>
        <w:jc w:val="left"/>
        <w:rPr>
          <w:b/>
        </w:rPr>
      </w:pPr>
      <w:r w:rsidRPr="00DE5032">
        <w:t>МЧС информирует!</w:t>
      </w:r>
      <w:r w:rsidRPr="00DE5032">
        <w:br/>
        <w:t>За истекшие сутки 10 июля 2024 г. на территории Пермского края ликвидировано 5 пожаров, из них: 2 пожара на территориях Пермского муниципального округа, по 1 пожару на территориях Губахинского, Соликамского городских кругов и Сивинского муниципального округа.</w:t>
      </w:r>
      <w:r w:rsidRPr="00DE5032">
        <w:br/>
        <w:t>На пожарах погибших и травмированных нет.</w:t>
      </w:r>
    </w:p>
    <w:p w:rsidR="002773C1" w:rsidRPr="00DE5032" w:rsidRDefault="002773C1" w:rsidP="002773C1">
      <w:r w:rsidRPr="00DE5032">
        <w:rPr>
          <w:b/>
        </w:rPr>
        <w:t>Ссылка:</w:t>
      </w:r>
      <w:r w:rsidRPr="00DE5032">
        <w:t xml:space="preserve"> https://vk.com/wall-34651470_55522</w:t>
      </w:r>
    </w:p>
    <w:p w:rsidR="002773C1" w:rsidRPr="00DE5032" w:rsidRDefault="002773C1" w:rsidP="002773C1"/>
    <w:p w:rsidR="002773C1" w:rsidRPr="00DE5032" w:rsidRDefault="002773C1" w:rsidP="002773C1">
      <w:pPr>
        <w:rPr>
          <w:b/>
        </w:rPr>
      </w:pPr>
      <w:r w:rsidRPr="00DE5032">
        <w:rPr>
          <w:b/>
        </w:rPr>
        <w:t>ТВ Краснокамск</w:t>
      </w:r>
    </w:p>
    <w:p w:rsidR="002773C1" w:rsidRPr="00DE5032" w:rsidRDefault="002773C1" w:rsidP="002773C1">
      <w:pPr>
        <w:rPr>
          <w:b/>
        </w:rPr>
      </w:pPr>
      <w:hyperlink r:id="rId10" w:history="1">
        <w:r w:rsidRPr="00DE5032">
          <w:rPr>
            <w:rStyle w:val="a5"/>
            <w:color w:val="auto"/>
          </w:rPr>
          <w:t>Вечерний Краснокамск</w:t>
        </w:r>
      </w:hyperlink>
      <w:r w:rsidRPr="00DE5032">
        <w:rPr>
          <w:b/>
        </w:rPr>
        <w:t xml:space="preserve"> </w:t>
      </w:r>
    </w:p>
    <w:p w:rsidR="002773C1" w:rsidRPr="00DE5032" w:rsidRDefault="002773C1" w:rsidP="002773C1">
      <w:pPr>
        <w:rPr>
          <w:b/>
        </w:rPr>
      </w:pPr>
      <w:r w:rsidRPr="00DE5032">
        <w:t>МЧС предупреждает!</w:t>
      </w:r>
      <w:r w:rsidRPr="00DE5032">
        <w:br/>
        <w:t>По данным Пермского ЦГМС - филиала ФГБУ «Уральское УГМС» в ближайшие 1 – 3 часа и до конца дня 11 июля с сохранение в первой половине ночи 12 июля местами в Пермском крае ожидается очень сильный дождь, сильный ливень, крупный град, шквалистое усиление ветра 20-25 м/с.</w:t>
      </w:r>
      <w:r w:rsidRPr="00DE5032">
        <w:br/>
        <w:t>В связи с прогнозируемыми порывами ветра старайтесь не находиться вблизи деревьев, линий электропередач, слабо укрепленных конструкций, избегайте парковки личного автотранспорта рядом с ними.</w:t>
      </w:r>
      <w:r w:rsidRPr="00DE5032">
        <w:br/>
        <w:t>Водителям рекомендуем соблюдать скоростной режим и дистанцию, избегать резких маневров и торможений. Движение осуществлять с учетом дорожного покрытия.</w:t>
      </w:r>
      <w:r w:rsidRPr="00DE5032">
        <w:br/>
        <w:t>Будьте внимательными и осторожными.</w:t>
      </w:r>
      <w:r w:rsidRPr="00DE5032">
        <w:br/>
        <w:t>О прогнозируемых погодных явлениях, соблюдении правил безопасного поведения и требований пожарной безопасности сообщите родным и знакомым.</w:t>
      </w:r>
      <w:r w:rsidRPr="00DE5032">
        <w:rPr>
          <w:b/>
        </w:rPr>
        <w:t xml:space="preserve"> </w:t>
      </w:r>
    </w:p>
    <w:p w:rsidR="002773C1" w:rsidRPr="00DE5032" w:rsidRDefault="002773C1" w:rsidP="002773C1">
      <w:r w:rsidRPr="00DE5032">
        <w:rPr>
          <w:b/>
        </w:rPr>
        <w:t>Ссылка:</w:t>
      </w:r>
      <w:r w:rsidRPr="00DE5032">
        <w:t xml:space="preserve"> https://vk.com/wall-34651470_55518</w:t>
      </w:r>
    </w:p>
    <w:p w:rsidR="002773C1" w:rsidRPr="00DE5032" w:rsidRDefault="002773C1" w:rsidP="002773C1"/>
    <w:p w:rsidR="002773C1" w:rsidRPr="00703325" w:rsidRDefault="002773C1" w:rsidP="002773C1">
      <w:pPr>
        <w:rPr>
          <w:b/>
        </w:rPr>
      </w:pPr>
      <w:hyperlink r:id="rId11" w:history="1">
        <w:r w:rsidRPr="00703325">
          <w:rPr>
            <w:rStyle w:val="a5"/>
            <w:b/>
            <w:color w:val="auto"/>
          </w:rPr>
          <w:t>Своё ТВ</w:t>
        </w:r>
      </w:hyperlink>
    </w:p>
    <w:p w:rsidR="002773C1" w:rsidRPr="00703325" w:rsidRDefault="002773C1" w:rsidP="002773C1">
      <w:pPr>
        <w:rPr>
          <w:b/>
        </w:rPr>
      </w:pPr>
      <w:hyperlink r:id="rId12" w:history="1">
        <w:r w:rsidRPr="00703325">
          <w:rPr>
            <w:rStyle w:val="a5"/>
            <w:b/>
            <w:color w:val="auto"/>
          </w:rPr>
          <w:t>Наши новости Прямая трансляция 11 июля</w:t>
        </w:r>
      </w:hyperlink>
    </w:p>
    <w:p w:rsidR="002773C1" w:rsidRPr="00DE5032" w:rsidRDefault="002773C1" w:rsidP="002773C1">
      <w:r w:rsidRPr="00DE5032">
        <w:t>Безопасность на воде. Комментратий Вячеслава Капустина старшего гос.инспектора ГИМС(с 10 минут 00 сек.)</w:t>
      </w:r>
    </w:p>
    <w:p w:rsidR="002773C1" w:rsidRPr="00DE5032" w:rsidRDefault="002773C1" w:rsidP="002773C1">
      <w:r w:rsidRPr="00DE5032">
        <w:rPr>
          <w:b/>
        </w:rPr>
        <w:t>Ссылка:</w:t>
      </w:r>
      <w:r w:rsidRPr="00DE5032">
        <w:t xml:space="preserve"> https://vk.com/wall-72678479_203984</w:t>
      </w:r>
    </w:p>
    <w:p w:rsidR="002773C1" w:rsidRPr="00DE5032" w:rsidRDefault="002773C1" w:rsidP="002773C1">
      <w:pPr>
        <w:rPr>
          <w:b/>
        </w:rPr>
      </w:pPr>
    </w:p>
    <w:p w:rsidR="002773C1" w:rsidRPr="00DE5032" w:rsidRDefault="002773C1" w:rsidP="002773C1">
      <w:pPr>
        <w:rPr>
          <w:b/>
        </w:rPr>
      </w:pPr>
      <w:r w:rsidRPr="00DE5032">
        <w:rPr>
          <w:b/>
        </w:rPr>
        <w:t>ТВ-БАРДА ТОЛ БУЙЛАРЫ</w:t>
      </w:r>
    </w:p>
    <w:p w:rsidR="002773C1" w:rsidRPr="00DE5032" w:rsidRDefault="002773C1" w:rsidP="002773C1">
      <w:r w:rsidRPr="00DE5032">
        <w:t>Ни на минуту не упускайте из виду своих детей, отдыхая у воды.</w:t>
      </w:r>
      <w:r w:rsidRPr="00DE5032">
        <w:br/>
        <w:t>На берегу и в водоеме может произойти все что угодно. Только с начала года в Прикамье утонули 19 человек, среди которых семь детей.</w:t>
      </w:r>
      <w:r w:rsidRPr="00DE5032">
        <w:br/>
        <w:t>Телефоны экстренных служб: 112 и 101.</w:t>
      </w:r>
    </w:p>
    <w:p w:rsidR="002773C1" w:rsidRPr="00DE5032" w:rsidRDefault="002773C1" w:rsidP="002773C1">
      <w:pPr>
        <w:jc w:val="left"/>
      </w:pPr>
      <w:r w:rsidRPr="00DE5032">
        <w:rPr>
          <w:b/>
        </w:rPr>
        <w:t>Ссылка:</w:t>
      </w:r>
      <w:r w:rsidRPr="00DE5032">
        <w:t xml:space="preserve"> https://vk.com/wall-148231211_4264</w:t>
      </w:r>
    </w:p>
    <w:p w:rsidR="002773C1" w:rsidRPr="00DE5032" w:rsidRDefault="002773C1" w:rsidP="002773C1">
      <w:pPr>
        <w:rPr>
          <w:b/>
        </w:rPr>
      </w:pPr>
    </w:p>
    <w:p w:rsidR="002773C1" w:rsidRPr="00DE5032" w:rsidRDefault="002773C1" w:rsidP="002773C1">
      <w:pPr>
        <w:rPr>
          <w:b/>
        </w:rPr>
      </w:pPr>
      <w:r w:rsidRPr="00DE5032">
        <w:rPr>
          <w:b/>
        </w:rPr>
        <w:t xml:space="preserve">В Прикамье с начала сезона утонули 19 человек </w:t>
      </w:r>
    </w:p>
    <w:p w:rsidR="002773C1" w:rsidRPr="00DE5032" w:rsidRDefault="002773C1" w:rsidP="002773C1">
      <w:r w:rsidRPr="00DE5032">
        <w:t xml:space="preserve">По словам первого замминистра территориальной безопасности Пермского края Альберта Марданова, в водоемах региона с начала лета утонули 19 человек, среди них семь детей.  </w:t>
      </w:r>
    </w:p>
    <w:p w:rsidR="002773C1" w:rsidRPr="00DE5032" w:rsidRDefault="002773C1" w:rsidP="002773C1">
      <w:r w:rsidRPr="00DE5032">
        <w:t>В начале июля, когда была аномально жаркая погода, в Прикамье с 1 по 7 число утонули 15 человек, в том числе двое подростков. Трагедии произошли в 12 МО края.</w:t>
      </w:r>
    </w:p>
    <w:p w:rsidR="002773C1" w:rsidRPr="00DE5032" w:rsidRDefault="002773C1" w:rsidP="002773C1">
      <w:pPr>
        <w:rPr>
          <w:b/>
        </w:rPr>
      </w:pPr>
      <w:r w:rsidRPr="00DE5032">
        <w:t>Замминистра в разговоре с сотрудниками ТК ВЕТТА отметил, что более 80% утонувших взрослых находились в состоянии алкогольного опьянения. - Читайте подробнее на: https://solevar.online/v-prikame-s-nachala-sezona-utonuli-19-chelovek</w:t>
      </w:r>
      <w:r w:rsidRPr="00DE5032">
        <w:rPr>
          <w:b/>
        </w:rPr>
        <w:t xml:space="preserve"> </w:t>
      </w:r>
    </w:p>
    <w:p w:rsidR="002773C1" w:rsidRPr="00DE5032" w:rsidRDefault="002773C1" w:rsidP="002773C1">
      <w:r w:rsidRPr="00DE5032">
        <w:rPr>
          <w:b/>
        </w:rPr>
        <w:t xml:space="preserve">Ссылка: </w:t>
      </w:r>
      <w:r w:rsidRPr="00DE5032">
        <w:t>https://solevar.online/v-prikame-s-nachala-sezona-utonuli-19-chelovek/?utm_source=yxnews&amp;utm_medium=desktop</w:t>
      </w:r>
    </w:p>
    <w:p w:rsidR="002773C1" w:rsidRPr="00DE5032" w:rsidRDefault="002773C1" w:rsidP="002773C1"/>
    <w:p w:rsidR="002773C1" w:rsidRPr="002773C1" w:rsidRDefault="002773C1" w:rsidP="002773C1">
      <w:pPr>
        <w:pStyle w:val="1"/>
        <w:spacing w:before="0" w:after="0"/>
        <w:rPr>
          <w:rFonts w:ascii="Times New Roman" w:hAnsi="Times New Roman"/>
          <w:sz w:val="24"/>
          <w:szCs w:val="24"/>
          <w:lang w:val="ru-RU"/>
        </w:rPr>
      </w:pPr>
      <w:r w:rsidRPr="002773C1">
        <w:rPr>
          <w:rFonts w:ascii="Times New Roman" w:hAnsi="Times New Roman"/>
          <w:sz w:val="24"/>
          <w:szCs w:val="24"/>
          <w:lang w:val="ru-RU"/>
        </w:rPr>
        <w:t>В Пермском крае с начала года в 25 происшествиях на воде погибло 19 человек</w:t>
      </w:r>
    </w:p>
    <w:p w:rsidR="002773C1" w:rsidRPr="00BB2FB0" w:rsidRDefault="002773C1" w:rsidP="002773C1">
      <w:r w:rsidRPr="00DE5032">
        <w:t xml:space="preserve"> </w:t>
      </w:r>
      <w:r w:rsidRPr="00BB2FB0">
        <w:t>Среди погибших — семеро детей</w:t>
      </w:r>
    </w:p>
    <w:p w:rsidR="002773C1" w:rsidRPr="00BB2FB0" w:rsidRDefault="002773C1" w:rsidP="002773C1">
      <w:r w:rsidRPr="00BB2FB0">
        <w:t>С начала 2024 года в Пермском крае произошло 25 происшествий на водных объектах. В результате погибло 19 человек, в том числе семеро детей, сообщают в ГУ МЧС по Пермскому краю.</w:t>
      </w:r>
    </w:p>
    <w:p w:rsidR="002773C1" w:rsidRPr="00BB2FB0" w:rsidRDefault="002773C1" w:rsidP="002773C1">
      <w:r w:rsidRPr="00BB2FB0">
        <w:t>В МЧС напоминают жизненно важные правила:</w:t>
      </w:r>
    </w:p>
    <w:p w:rsidR="002773C1" w:rsidRPr="00BB2FB0" w:rsidRDefault="002773C1" w:rsidP="002773C1">
      <w:pPr>
        <w:numPr>
          <w:ilvl w:val="0"/>
          <w:numId w:val="47"/>
        </w:numPr>
        <w:jc w:val="left"/>
      </w:pPr>
      <w:r w:rsidRPr="00BB2FB0">
        <w:t>купайтесь только в трезвом состоянии;</w:t>
      </w:r>
    </w:p>
    <w:p w:rsidR="002773C1" w:rsidRPr="00BB2FB0" w:rsidRDefault="002773C1" w:rsidP="002773C1">
      <w:pPr>
        <w:numPr>
          <w:ilvl w:val="0"/>
          <w:numId w:val="47"/>
        </w:numPr>
        <w:jc w:val="left"/>
      </w:pPr>
      <w:r w:rsidRPr="00BB2FB0">
        <w:t>следите за детьми у воды, не оставляйте одних ни на минуту;</w:t>
      </w:r>
    </w:p>
    <w:p w:rsidR="002773C1" w:rsidRPr="00BB2FB0" w:rsidRDefault="002773C1" w:rsidP="002773C1">
      <w:pPr>
        <w:numPr>
          <w:ilvl w:val="0"/>
          <w:numId w:val="47"/>
        </w:numPr>
        <w:jc w:val="left"/>
      </w:pPr>
      <w:r w:rsidRPr="00BB2FB0">
        <w:t>купайтесь только там, где есть спасатели, на пляжах;</w:t>
      </w:r>
    </w:p>
    <w:p w:rsidR="002773C1" w:rsidRPr="00BB2FB0" w:rsidRDefault="002773C1" w:rsidP="002773C1">
      <w:pPr>
        <w:numPr>
          <w:ilvl w:val="0"/>
          <w:numId w:val="47"/>
        </w:numPr>
        <w:jc w:val="left"/>
      </w:pPr>
      <w:r w:rsidRPr="00BB2FB0">
        <w:t>ныряйте только в проверенных места;</w:t>
      </w:r>
    </w:p>
    <w:p w:rsidR="002773C1" w:rsidRPr="00BB2FB0" w:rsidRDefault="002773C1" w:rsidP="002773C1">
      <w:pPr>
        <w:numPr>
          <w:ilvl w:val="0"/>
          <w:numId w:val="47"/>
        </w:numPr>
        <w:jc w:val="left"/>
      </w:pPr>
      <w:r w:rsidRPr="00BB2FB0">
        <w:t>на маломерных судах, обязательно находитесь в плотно застегнутых спасательных жилетах.</w:t>
      </w:r>
    </w:p>
    <w:p w:rsidR="002773C1" w:rsidRPr="00DE5032" w:rsidRDefault="002773C1" w:rsidP="002773C1">
      <w:pPr>
        <w:jc w:val="left"/>
      </w:pPr>
      <w:r w:rsidRPr="00DE5032">
        <w:rPr>
          <w:b/>
        </w:rPr>
        <w:t xml:space="preserve"> Ссылка: </w:t>
      </w:r>
      <w:r w:rsidRPr="00DE5032">
        <w:t>https://properm.ru/news/2024-07-09/v-permskom-krae-s-nachala-goda-v-25-proisshestviyah-utonulo-19-chelovek-5133680?utm_source=yxnews&amp;utm_medium=desktop</w:t>
      </w:r>
    </w:p>
    <w:p w:rsidR="002773C1" w:rsidRDefault="002773C1">
      <w:pPr>
        <w:pStyle w:val="aff1"/>
        <w:keepNext/>
        <w:rPr>
          <w:rFonts w:ascii="Times New Roman" w:hAnsi="Times New Roman" w:cs="Times New Roman"/>
          <w:b/>
          <w:sz w:val="24"/>
        </w:rPr>
      </w:pPr>
      <w:bookmarkStart w:id="1" w:name="_GoBack"/>
      <w:bookmarkEnd w:id="1"/>
    </w:p>
    <w:p w:rsidR="002773C1" w:rsidRDefault="002773C1">
      <w:pPr>
        <w:pStyle w:val="aff1"/>
        <w:keepNext/>
        <w:rPr>
          <w:rFonts w:ascii="Times New Roman" w:hAnsi="Times New Roman" w:cs="Times New Roman"/>
          <w:b/>
          <w:sz w:val="24"/>
        </w:rPr>
      </w:pPr>
    </w:p>
    <w:p w:rsidR="007C2F3E" w:rsidRDefault="00494CEF">
      <w:pPr>
        <w:pStyle w:val="aff1"/>
        <w:keepNext/>
        <w:rPr>
          <w:rFonts w:ascii="Times New Roman" w:hAnsi="Times New Roman" w:cs="Times New Roman"/>
          <w:b/>
          <w:sz w:val="24"/>
        </w:rPr>
      </w:pPr>
      <w:r>
        <w:rPr>
          <w:rFonts w:ascii="Times New Roman" w:hAnsi="Times New Roman" w:cs="Times New Roman"/>
          <w:b/>
          <w:sz w:val="24"/>
        </w:rPr>
        <w:t xml:space="preserve">Волейбол: игра </w:t>
      </w:r>
      <w:r>
        <w:rPr>
          <w:rFonts w:ascii="Times New Roman" w:hAnsi="Times New Roman" w:cs="Times New Roman"/>
          <w:b/>
          <w:sz w:val="24"/>
        </w:rPr>
        <w:t>которая объединяет</w:t>
      </w:r>
    </w:p>
    <w:p w:rsidR="007C2F3E" w:rsidRDefault="00494CEF">
      <w:pPr>
        <w:pStyle w:val="aff4"/>
        <w:keepLines/>
        <w:rPr>
          <w:rFonts w:ascii="Times New Roman" w:hAnsi="Times New Roman" w:cs="Times New Roman"/>
          <w:sz w:val="24"/>
        </w:rPr>
      </w:pPr>
      <w:r>
        <w:rPr>
          <w:rFonts w:ascii="Times New Roman" w:hAnsi="Times New Roman" w:cs="Times New Roman"/>
          <w:sz w:val="24"/>
        </w:rPr>
        <w:t xml:space="preserve">В спортивном зале Главного управления МЧС России по Пермскому краю прошли соревнования по волейболу, посвященные празднованию 97-летия со дня образования органов Государственного пожарного надзора. </w:t>
      </w:r>
      <w:hyperlink r:id="rId13" w:history="1">
        <w:r>
          <w:rPr>
            <w:rStyle w:val="a5"/>
            <w:rFonts w:ascii="Times New Roman" w:hAnsi="Times New Roman" w:cs="Times New Roman"/>
            <w:sz w:val="24"/>
          </w:rPr>
          <w:t>BezFormata Пермь</w:t>
        </w:r>
      </w:hyperlink>
    </w:p>
    <w:p w:rsidR="007C2F3E" w:rsidRDefault="007C2F3E">
      <w:pPr>
        <w:pStyle w:val="aff4"/>
        <w:rPr>
          <w:rFonts w:ascii="Times New Roman" w:hAnsi="Times New Roman" w:cs="Times New Roman"/>
          <w:sz w:val="24"/>
        </w:rPr>
      </w:pPr>
    </w:p>
    <w:p w:rsidR="007C2F3E" w:rsidRDefault="00494CEF">
      <w:pPr>
        <w:pStyle w:val="aff1"/>
        <w:keepNext/>
        <w:rPr>
          <w:rFonts w:ascii="Times New Roman" w:hAnsi="Times New Roman" w:cs="Times New Roman"/>
          <w:b/>
          <w:sz w:val="24"/>
        </w:rPr>
      </w:pPr>
      <w:r>
        <w:rPr>
          <w:rFonts w:ascii="Times New Roman" w:hAnsi="Times New Roman" w:cs="Times New Roman"/>
          <w:b/>
          <w:sz w:val="24"/>
        </w:rPr>
        <w:t>Пермские спасатели напоминают о правилах безопасности на водных объектах</w:t>
      </w:r>
    </w:p>
    <w:p w:rsidR="007C2F3E" w:rsidRDefault="00494CEF">
      <w:pPr>
        <w:pStyle w:val="aff4"/>
        <w:keepLines/>
        <w:rPr>
          <w:rFonts w:ascii="Times New Roman" w:hAnsi="Times New Roman" w:cs="Times New Roman"/>
          <w:sz w:val="24"/>
        </w:rPr>
      </w:pPr>
      <w:r>
        <w:rPr>
          <w:rFonts w:ascii="Times New Roman" w:hAnsi="Times New Roman" w:cs="Times New Roman"/>
          <w:sz w:val="24"/>
        </w:rPr>
        <w:t>По многолетним наблюдениям спасателей основными причинами происшествий и гибели людей на воде являются: купание в необорудованных местах, в состоянии алкогольного опьянения, личная недисциплинированность и самонадеянность, недостаточный надзор родителей за</w:t>
      </w:r>
      <w:r>
        <w:rPr>
          <w:rFonts w:ascii="Times New Roman" w:hAnsi="Times New Roman" w:cs="Times New Roman"/>
          <w:sz w:val="24"/>
        </w:rPr>
        <w:t xml:space="preserve"> детьми и неумение плавать. </w:t>
      </w:r>
      <w:hyperlink r:id="rId14" w:history="1">
        <w:r>
          <w:rPr>
            <w:rStyle w:val="a5"/>
            <w:rFonts w:ascii="Times New Roman" w:hAnsi="Times New Roman" w:cs="Times New Roman"/>
            <w:sz w:val="24"/>
          </w:rPr>
          <w:t>Администрации районов г. Перми</w:t>
        </w:r>
      </w:hyperlink>
    </w:p>
    <w:p w:rsidR="007C2F3E" w:rsidRDefault="007C2F3E">
      <w:pPr>
        <w:pStyle w:val="aff4"/>
        <w:rPr>
          <w:rFonts w:ascii="Times New Roman" w:hAnsi="Times New Roman" w:cs="Times New Roman"/>
          <w:sz w:val="24"/>
        </w:rPr>
      </w:pPr>
    </w:p>
    <w:p w:rsidR="007C2F3E" w:rsidRDefault="00494CEF">
      <w:pPr>
        <w:pStyle w:val="aff1"/>
        <w:keepNext/>
        <w:rPr>
          <w:rFonts w:ascii="Times New Roman" w:hAnsi="Times New Roman" w:cs="Times New Roman"/>
          <w:b/>
          <w:sz w:val="24"/>
        </w:rPr>
      </w:pPr>
      <w:r>
        <w:rPr>
          <w:rFonts w:ascii="Times New Roman" w:hAnsi="Times New Roman" w:cs="Times New Roman"/>
          <w:b/>
          <w:sz w:val="24"/>
        </w:rPr>
        <w:lastRenderedPageBreak/>
        <w:t>С начала года на водоемах Прикамья погибло 19 человек</w:t>
      </w:r>
    </w:p>
    <w:p w:rsidR="007C2F3E" w:rsidRDefault="00494CEF">
      <w:pPr>
        <w:pStyle w:val="aff4"/>
        <w:keepLines/>
        <w:rPr>
          <w:rFonts w:ascii="Times New Roman" w:hAnsi="Times New Roman" w:cs="Times New Roman"/>
          <w:sz w:val="24"/>
        </w:rPr>
      </w:pPr>
      <w:r>
        <w:rPr>
          <w:rFonts w:ascii="Times New Roman" w:hAnsi="Times New Roman" w:cs="Times New Roman"/>
          <w:sz w:val="24"/>
        </w:rPr>
        <w:t>Об этом сообщает пресс-служба ГУ МЧС России по Пермскому кр</w:t>
      </w:r>
      <w:r>
        <w:rPr>
          <w:rFonts w:ascii="Times New Roman" w:hAnsi="Times New Roman" w:cs="Times New Roman"/>
          <w:sz w:val="24"/>
        </w:rPr>
        <w:t xml:space="preserve">аю.По данным ведомства, всего с начала текущего года в Прикамье произошло 25 происшествий на водных объектах, в ходе которых погибло 19 человек, в том числе семь детей.  </w:t>
      </w:r>
      <w:hyperlink r:id="rId15" w:history="1">
        <w:r>
          <w:rPr>
            <w:rStyle w:val="a5"/>
            <w:rFonts w:ascii="Times New Roman" w:hAnsi="Times New Roman" w:cs="Times New Roman"/>
            <w:sz w:val="24"/>
          </w:rPr>
          <w:t>КоммерсантЪ. Прикамье</w:t>
        </w:r>
      </w:hyperlink>
    </w:p>
    <w:p w:rsidR="007C2F3E" w:rsidRDefault="007C2F3E">
      <w:pPr>
        <w:pStyle w:val="aff4"/>
        <w:rPr>
          <w:rFonts w:ascii="Times New Roman" w:hAnsi="Times New Roman" w:cs="Times New Roman"/>
          <w:sz w:val="24"/>
        </w:rPr>
      </w:pPr>
    </w:p>
    <w:p w:rsidR="007C2F3E" w:rsidRDefault="00494CEF">
      <w:pPr>
        <w:pStyle w:val="aff1"/>
        <w:keepNext/>
        <w:rPr>
          <w:rFonts w:ascii="Times New Roman" w:hAnsi="Times New Roman" w:cs="Times New Roman"/>
          <w:b/>
          <w:sz w:val="24"/>
        </w:rPr>
      </w:pPr>
      <w:r>
        <w:rPr>
          <w:rFonts w:ascii="Times New Roman" w:hAnsi="Times New Roman" w:cs="Times New Roman"/>
          <w:b/>
          <w:sz w:val="24"/>
        </w:rPr>
        <w:t xml:space="preserve">С начала </w:t>
      </w:r>
      <w:r>
        <w:rPr>
          <w:rFonts w:ascii="Times New Roman" w:hAnsi="Times New Roman" w:cs="Times New Roman"/>
          <w:b/>
          <w:sz w:val="24"/>
        </w:rPr>
        <w:t>года на водоемах Прикамья погибло 19 человек</w:t>
      </w:r>
    </w:p>
    <w:p w:rsidR="007C2F3E" w:rsidRDefault="00494CEF">
      <w:pPr>
        <w:pStyle w:val="aff4"/>
        <w:keepLines/>
        <w:rPr>
          <w:rFonts w:ascii="Times New Roman" w:hAnsi="Times New Roman" w:cs="Times New Roman"/>
          <w:sz w:val="24"/>
        </w:rPr>
      </w:pPr>
      <w:r>
        <w:rPr>
          <w:rFonts w:ascii="Times New Roman" w:hAnsi="Times New Roman" w:cs="Times New Roman"/>
          <w:sz w:val="24"/>
        </w:rPr>
        <w:t xml:space="preserve">Об этом сообщает пресс-служба ГУ МЧС России по Пермскому краю. По данным ведомства, всего с начала текущего года в Прикамье произошло 25 происшествий на водных объектах, в ходе которых погибло 19 человек, в том </w:t>
      </w:r>
      <w:r>
        <w:rPr>
          <w:rFonts w:ascii="Times New Roman" w:hAnsi="Times New Roman" w:cs="Times New Roman"/>
          <w:sz w:val="24"/>
        </w:rPr>
        <w:t xml:space="preserve">числе семь детей.  </w:t>
      </w:r>
      <w:hyperlink r:id="rId16" w:history="1">
        <w:r>
          <w:rPr>
            <w:rStyle w:val="a5"/>
            <w:rFonts w:ascii="Times New Roman" w:hAnsi="Times New Roman" w:cs="Times New Roman"/>
            <w:sz w:val="24"/>
          </w:rPr>
          <w:t>СМИ2</w:t>
        </w:r>
      </w:hyperlink>
    </w:p>
    <w:p w:rsidR="007C2F3E" w:rsidRDefault="007C2F3E">
      <w:pPr>
        <w:pStyle w:val="aff4"/>
        <w:rPr>
          <w:rFonts w:ascii="Times New Roman" w:hAnsi="Times New Roman" w:cs="Times New Roman"/>
          <w:sz w:val="24"/>
        </w:rPr>
      </w:pPr>
    </w:p>
    <w:p w:rsidR="007C2F3E" w:rsidRDefault="00494CEF">
      <w:pPr>
        <w:pStyle w:val="aff1"/>
        <w:keepNext/>
        <w:rPr>
          <w:rFonts w:ascii="Times New Roman" w:hAnsi="Times New Roman" w:cs="Times New Roman"/>
          <w:b/>
          <w:sz w:val="24"/>
        </w:rPr>
      </w:pPr>
      <w:r>
        <w:rPr>
          <w:rFonts w:ascii="Times New Roman" w:hAnsi="Times New Roman" w:cs="Times New Roman"/>
          <w:b/>
          <w:sz w:val="24"/>
        </w:rPr>
        <w:t>В Прикамье с начала купального сезона на воде погибли 15 человек</w:t>
      </w:r>
    </w:p>
    <w:p w:rsidR="007C2F3E" w:rsidRDefault="00494CEF">
      <w:pPr>
        <w:pStyle w:val="aff4"/>
        <w:keepLines/>
        <w:rPr>
          <w:rFonts w:ascii="Times New Roman" w:hAnsi="Times New Roman" w:cs="Times New Roman"/>
          <w:sz w:val="24"/>
        </w:rPr>
      </w:pPr>
      <w:r>
        <w:rPr>
          <w:rFonts w:ascii="Times New Roman" w:hAnsi="Times New Roman" w:cs="Times New Roman"/>
          <w:sz w:val="24"/>
        </w:rPr>
        <w:t>Среди утонувших – шесть детей, сообщили в ГУ МЧС по Пермскому краю.</w:t>
      </w:r>
    </w:p>
    <w:p w:rsidR="007C2F3E" w:rsidRDefault="00494CEF">
      <w:pPr>
        <w:pStyle w:val="aff4"/>
        <w:keepLines/>
        <w:rPr>
          <w:rFonts w:ascii="Times New Roman" w:hAnsi="Times New Roman" w:cs="Times New Roman"/>
          <w:sz w:val="24"/>
        </w:rPr>
      </w:pPr>
      <w:r>
        <w:rPr>
          <w:rFonts w:ascii="Times New Roman" w:hAnsi="Times New Roman" w:cs="Times New Roman"/>
          <w:sz w:val="24"/>
        </w:rPr>
        <w:t>Напомним, ранее краевой минтербез отметил, что ч</w:t>
      </w:r>
      <w:r>
        <w:rPr>
          <w:rFonts w:ascii="Times New Roman" w:hAnsi="Times New Roman" w:cs="Times New Roman"/>
          <w:sz w:val="24"/>
        </w:rPr>
        <w:t xml:space="preserve">аще всего причиной гибели на реках в регионе является алкогольное опьянение.  </w:t>
      </w:r>
      <w:hyperlink r:id="rId17" w:history="1">
        <w:r>
          <w:rPr>
            <w:rStyle w:val="a5"/>
            <w:rFonts w:ascii="Times New Roman" w:hAnsi="Times New Roman" w:cs="Times New Roman"/>
            <w:sz w:val="24"/>
          </w:rPr>
          <w:t>Лента новостей Перми</w:t>
        </w:r>
      </w:hyperlink>
    </w:p>
    <w:p w:rsidR="007C2F3E" w:rsidRDefault="007C2F3E">
      <w:pPr>
        <w:pStyle w:val="aff4"/>
        <w:rPr>
          <w:rFonts w:ascii="Times New Roman" w:hAnsi="Times New Roman" w:cs="Times New Roman"/>
          <w:sz w:val="24"/>
        </w:rPr>
      </w:pPr>
    </w:p>
    <w:p w:rsidR="007C2F3E" w:rsidRDefault="00494CEF">
      <w:pPr>
        <w:pStyle w:val="aff1"/>
        <w:keepNext/>
        <w:rPr>
          <w:rFonts w:ascii="Times New Roman" w:hAnsi="Times New Roman" w:cs="Times New Roman"/>
          <w:b/>
          <w:sz w:val="24"/>
        </w:rPr>
      </w:pPr>
      <w:r>
        <w:rPr>
          <w:rFonts w:ascii="Times New Roman" w:hAnsi="Times New Roman" w:cs="Times New Roman"/>
          <w:b/>
          <w:sz w:val="24"/>
        </w:rPr>
        <w:t>МЧС предупредило пермяков о ливне и граде</w:t>
      </w:r>
    </w:p>
    <w:p w:rsidR="007C2F3E" w:rsidRDefault="00494CEF">
      <w:pPr>
        <w:pStyle w:val="aff4"/>
        <w:keepLines/>
        <w:rPr>
          <w:rFonts w:ascii="Times New Roman" w:hAnsi="Times New Roman" w:cs="Times New Roman"/>
          <w:sz w:val="24"/>
        </w:rPr>
      </w:pPr>
      <w:r>
        <w:rPr>
          <w:rFonts w:ascii="Times New Roman" w:hAnsi="Times New Roman" w:cs="Times New Roman"/>
          <w:sz w:val="24"/>
        </w:rPr>
        <w:t xml:space="preserve">В Пермском крае 11 и 12 июля пройдет сильный </w:t>
      </w:r>
      <w:r>
        <w:rPr>
          <w:rFonts w:ascii="Times New Roman" w:hAnsi="Times New Roman" w:cs="Times New Roman"/>
          <w:sz w:val="24"/>
        </w:rPr>
        <w:t>дождь и град. Об этом сообщили в пресс-службе ГУ МЧС России по Пермскому краю.</w:t>
      </w:r>
    </w:p>
    <w:p w:rsidR="007C2F3E" w:rsidRDefault="00494CEF">
      <w:pPr>
        <w:pStyle w:val="aff4"/>
        <w:keepLines/>
        <w:rPr>
          <w:rFonts w:ascii="Times New Roman" w:hAnsi="Times New Roman" w:cs="Times New Roman"/>
          <w:sz w:val="24"/>
        </w:rPr>
      </w:pPr>
      <w:r>
        <w:rPr>
          <w:rFonts w:ascii="Times New Roman" w:hAnsi="Times New Roman" w:cs="Times New Roman"/>
          <w:sz w:val="24"/>
        </w:rPr>
        <w:t xml:space="preserve">«По данным Пермского ЦГМС в ближайшие 1-3 часа и до конца дня 11 июля местами по Пермскому краю ожидается очень сильный дождь, сильный ливень, крупный град, шквалистое усиление </w:t>
      </w:r>
      <w:r>
        <w:rPr>
          <w:rFonts w:ascii="Times New Roman" w:hAnsi="Times New Roman" w:cs="Times New Roman"/>
          <w:sz w:val="24"/>
        </w:rPr>
        <w:t xml:space="preserve">ветра 20-25 метров в секунду.  </w:t>
      </w:r>
      <w:hyperlink r:id="rId18" w:history="1">
        <w:r>
          <w:rPr>
            <w:rStyle w:val="a5"/>
            <w:rFonts w:ascii="Times New Roman" w:hAnsi="Times New Roman" w:cs="Times New Roman"/>
            <w:sz w:val="24"/>
          </w:rPr>
          <w:t>URA.RU</w:t>
        </w:r>
      </w:hyperlink>
    </w:p>
    <w:p w:rsidR="007C2F3E" w:rsidRDefault="007C2F3E">
      <w:pPr>
        <w:pStyle w:val="aff4"/>
        <w:rPr>
          <w:rFonts w:ascii="Times New Roman" w:hAnsi="Times New Roman" w:cs="Times New Roman"/>
          <w:sz w:val="24"/>
        </w:rPr>
      </w:pPr>
    </w:p>
    <w:p w:rsidR="007C2F3E" w:rsidRDefault="00494CEF">
      <w:pPr>
        <w:pStyle w:val="aff1"/>
        <w:keepNext/>
        <w:rPr>
          <w:rFonts w:ascii="Times New Roman" w:hAnsi="Times New Roman" w:cs="Times New Roman"/>
          <w:b/>
          <w:sz w:val="24"/>
        </w:rPr>
      </w:pPr>
      <w:r>
        <w:rPr>
          <w:rFonts w:ascii="Times New Roman" w:hAnsi="Times New Roman" w:cs="Times New Roman"/>
          <w:b/>
          <w:sz w:val="24"/>
        </w:rPr>
        <w:t>12 июля по Пермскому краю ожидаются неблагоприятные и опасные метеорологические явления</w:t>
      </w:r>
    </w:p>
    <w:p w:rsidR="007C2F3E" w:rsidRDefault="00494CEF">
      <w:pPr>
        <w:pStyle w:val="aff4"/>
        <w:keepLines/>
        <w:rPr>
          <w:rFonts w:ascii="Times New Roman" w:hAnsi="Times New Roman" w:cs="Times New Roman"/>
          <w:sz w:val="24"/>
        </w:rPr>
      </w:pPr>
      <w:r>
        <w:rPr>
          <w:rFonts w:ascii="Times New Roman" w:hAnsi="Times New Roman" w:cs="Times New Roman"/>
          <w:sz w:val="24"/>
        </w:rPr>
        <w:t xml:space="preserve">В связи с прогнозируемыми опасными метеорологическими явлениями, связанными с высокой пожарной опасностью, Главное управление МЧС России по Пермскому краю рекомендует соблюдать требования пожарной безопасности. </w:t>
      </w:r>
      <w:hyperlink r:id="rId19" w:history="1">
        <w:r>
          <w:rPr>
            <w:rStyle w:val="a5"/>
            <w:rFonts w:ascii="Times New Roman" w:hAnsi="Times New Roman" w:cs="Times New Roman"/>
            <w:sz w:val="24"/>
          </w:rPr>
          <w:t>Сайт Очерского городского округа</w:t>
        </w:r>
      </w:hyperlink>
    </w:p>
    <w:p w:rsidR="007C2F3E" w:rsidRDefault="007C2F3E">
      <w:pPr>
        <w:pStyle w:val="aff4"/>
        <w:rPr>
          <w:rFonts w:ascii="Times New Roman" w:hAnsi="Times New Roman" w:cs="Times New Roman"/>
          <w:sz w:val="24"/>
        </w:rPr>
      </w:pPr>
    </w:p>
    <w:p w:rsidR="007C2F3E" w:rsidRDefault="00494CEF">
      <w:pPr>
        <w:pStyle w:val="aff1"/>
        <w:keepNext/>
        <w:rPr>
          <w:rFonts w:ascii="Times New Roman" w:hAnsi="Times New Roman" w:cs="Times New Roman"/>
          <w:b/>
          <w:sz w:val="24"/>
        </w:rPr>
      </w:pPr>
      <w:r>
        <w:rPr>
          <w:rFonts w:ascii="Times New Roman" w:hAnsi="Times New Roman" w:cs="Times New Roman"/>
          <w:b/>
          <w:sz w:val="24"/>
        </w:rPr>
        <w:t>Информация по погоде</w:t>
      </w:r>
    </w:p>
    <w:p w:rsidR="007C2F3E" w:rsidRDefault="00494CEF">
      <w:pPr>
        <w:pStyle w:val="aff4"/>
        <w:keepLines/>
        <w:rPr>
          <w:rFonts w:ascii="Times New Roman" w:hAnsi="Times New Roman" w:cs="Times New Roman"/>
          <w:sz w:val="24"/>
        </w:rPr>
      </w:pPr>
      <w:r>
        <w:rPr>
          <w:rFonts w:ascii="Times New Roman" w:hAnsi="Times New Roman" w:cs="Times New Roman"/>
          <w:sz w:val="24"/>
        </w:rPr>
        <w:t xml:space="preserve">В связи с прогнозируемыми опасными метеорологическими явлениями, связанными с высокой пожарной опасностью, Главное управление МЧС России по Пермскому краю рекомендует соблюдать требования пожарной </w:t>
      </w:r>
      <w:r>
        <w:rPr>
          <w:rFonts w:ascii="Times New Roman" w:hAnsi="Times New Roman" w:cs="Times New Roman"/>
          <w:sz w:val="24"/>
        </w:rPr>
        <w:t xml:space="preserve">безопасности.  </w:t>
      </w:r>
      <w:hyperlink r:id="rId20" w:history="1">
        <w:r>
          <w:rPr>
            <w:rStyle w:val="a5"/>
            <w:rFonts w:ascii="Times New Roman" w:hAnsi="Times New Roman" w:cs="Times New Roman"/>
            <w:sz w:val="24"/>
          </w:rPr>
          <w:t>Аdmkochevo.ru</w:t>
        </w:r>
      </w:hyperlink>
    </w:p>
    <w:p w:rsidR="007C2F3E" w:rsidRDefault="007C2F3E">
      <w:pPr>
        <w:pStyle w:val="aff4"/>
        <w:rPr>
          <w:rFonts w:ascii="Times New Roman" w:hAnsi="Times New Roman" w:cs="Times New Roman"/>
          <w:sz w:val="24"/>
        </w:rPr>
      </w:pPr>
    </w:p>
    <w:p w:rsidR="007C2F3E" w:rsidRDefault="00494CEF">
      <w:pPr>
        <w:pStyle w:val="aff1"/>
        <w:keepNext/>
        <w:rPr>
          <w:rFonts w:ascii="Times New Roman" w:hAnsi="Times New Roman" w:cs="Times New Roman"/>
          <w:b/>
          <w:sz w:val="24"/>
        </w:rPr>
      </w:pPr>
      <w:r>
        <w:rPr>
          <w:rFonts w:ascii="Times New Roman" w:hAnsi="Times New Roman" w:cs="Times New Roman"/>
          <w:b/>
          <w:sz w:val="24"/>
        </w:rPr>
        <w:t>В Прикамье 12 июля ожидается сильный ветер</w:t>
      </w:r>
    </w:p>
    <w:p w:rsidR="007C2F3E" w:rsidRDefault="00494CEF">
      <w:pPr>
        <w:pStyle w:val="aff4"/>
        <w:keepLines/>
        <w:rPr>
          <w:rFonts w:ascii="Times New Roman" w:hAnsi="Times New Roman" w:cs="Times New Roman"/>
          <w:sz w:val="24"/>
        </w:rPr>
      </w:pPr>
      <w:r>
        <w:rPr>
          <w:rFonts w:ascii="Times New Roman" w:hAnsi="Times New Roman" w:cs="Times New Roman"/>
          <w:sz w:val="24"/>
        </w:rPr>
        <w:t>ГУ МЧС по Пермскому краю предупредило о сильном ветер 12 июня. По данным метеорологов, ожидаются порывы ветра до 15-20 м/с.</w:t>
      </w:r>
    </w:p>
    <w:p w:rsidR="007C2F3E" w:rsidRDefault="00494CEF">
      <w:pPr>
        <w:pStyle w:val="aff4"/>
        <w:keepLines/>
        <w:rPr>
          <w:rFonts w:ascii="Times New Roman" w:hAnsi="Times New Roman" w:cs="Times New Roman"/>
          <w:sz w:val="24"/>
        </w:rPr>
      </w:pPr>
      <w:r>
        <w:rPr>
          <w:rFonts w:ascii="Times New Roman" w:hAnsi="Times New Roman" w:cs="Times New Roman"/>
          <w:sz w:val="24"/>
        </w:rPr>
        <w:t xml:space="preserve">Фото: «В </w:t>
      </w:r>
      <w:r>
        <w:rPr>
          <w:rFonts w:ascii="Times New Roman" w:hAnsi="Times New Roman" w:cs="Times New Roman"/>
          <w:sz w:val="24"/>
        </w:rPr>
        <w:t xml:space="preserve">курсе.ру»  </w:t>
      </w:r>
      <w:hyperlink r:id="rId21" w:history="1">
        <w:r>
          <w:rPr>
            <w:rStyle w:val="a5"/>
            <w:rFonts w:ascii="Times New Roman" w:hAnsi="Times New Roman" w:cs="Times New Roman"/>
            <w:sz w:val="24"/>
          </w:rPr>
          <w:t>BezFormata Пермь</w:t>
        </w:r>
      </w:hyperlink>
    </w:p>
    <w:p w:rsidR="007C2F3E" w:rsidRDefault="007C2F3E">
      <w:pPr>
        <w:pStyle w:val="aff4"/>
        <w:rPr>
          <w:rFonts w:ascii="Times New Roman" w:hAnsi="Times New Roman" w:cs="Times New Roman"/>
          <w:sz w:val="24"/>
        </w:rPr>
      </w:pPr>
    </w:p>
    <w:p w:rsidR="007C2F3E" w:rsidRDefault="00494CEF">
      <w:pPr>
        <w:pStyle w:val="aff1"/>
        <w:keepNext/>
        <w:rPr>
          <w:rFonts w:ascii="Times New Roman" w:hAnsi="Times New Roman" w:cs="Times New Roman"/>
          <w:b/>
          <w:sz w:val="24"/>
        </w:rPr>
      </w:pPr>
      <w:r>
        <w:rPr>
          <w:rFonts w:ascii="Times New Roman" w:hAnsi="Times New Roman" w:cs="Times New Roman"/>
          <w:b/>
          <w:sz w:val="24"/>
        </w:rPr>
        <w:t>В Прикамье с начала купального сезона на воде погибло 15 человек</w:t>
      </w:r>
    </w:p>
    <w:p w:rsidR="007C2F3E" w:rsidRDefault="00494CEF">
      <w:pPr>
        <w:pStyle w:val="aff4"/>
        <w:keepLines/>
        <w:rPr>
          <w:rFonts w:ascii="Times New Roman" w:hAnsi="Times New Roman" w:cs="Times New Roman"/>
          <w:sz w:val="24"/>
        </w:rPr>
      </w:pPr>
      <w:r>
        <w:rPr>
          <w:rFonts w:ascii="Times New Roman" w:hAnsi="Times New Roman" w:cs="Times New Roman"/>
          <w:sz w:val="24"/>
        </w:rPr>
        <w:t>Такие данные сообщили в ГУ МЧС по Пермскому краю.</w:t>
      </w:r>
    </w:p>
    <w:p w:rsidR="007C2F3E" w:rsidRDefault="00494CEF">
      <w:pPr>
        <w:pStyle w:val="aff4"/>
        <w:keepLines/>
        <w:rPr>
          <w:rFonts w:ascii="Times New Roman" w:hAnsi="Times New Roman" w:cs="Times New Roman"/>
          <w:sz w:val="24"/>
        </w:rPr>
      </w:pPr>
      <w:r>
        <w:rPr>
          <w:rFonts w:ascii="Times New Roman" w:hAnsi="Times New Roman" w:cs="Times New Roman"/>
          <w:sz w:val="24"/>
        </w:rPr>
        <w:t xml:space="preserve">Фото: «В курсе.ру» </w:t>
      </w:r>
    </w:p>
    <w:p w:rsidR="007C2F3E" w:rsidRDefault="00494CEF">
      <w:pPr>
        <w:pStyle w:val="aff4"/>
        <w:keepLines/>
        <w:rPr>
          <w:rFonts w:ascii="Times New Roman" w:hAnsi="Times New Roman" w:cs="Times New Roman"/>
          <w:sz w:val="24"/>
        </w:rPr>
      </w:pPr>
      <w:r>
        <w:rPr>
          <w:rFonts w:ascii="Times New Roman" w:hAnsi="Times New Roman" w:cs="Times New Roman"/>
          <w:sz w:val="24"/>
        </w:rPr>
        <w:t xml:space="preserve">Ранее в министерстве территориальной безопасности рассказали порталу «В курсе.ру», что чаще всего причиной гибели на реках в регионе является алкогольное опьянение.  </w:t>
      </w:r>
      <w:hyperlink r:id="rId22" w:history="1">
        <w:r>
          <w:rPr>
            <w:rStyle w:val="a5"/>
            <w:rFonts w:ascii="Times New Roman" w:hAnsi="Times New Roman" w:cs="Times New Roman"/>
            <w:sz w:val="24"/>
          </w:rPr>
          <w:t>BezFormata Пермь</w:t>
        </w:r>
      </w:hyperlink>
    </w:p>
    <w:p w:rsidR="007C2F3E" w:rsidRDefault="007C2F3E">
      <w:pPr>
        <w:pStyle w:val="aff4"/>
        <w:rPr>
          <w:rFonts w:ascii="Times New Roman" w:hAnsi="Times New Roman" w:cs="Times New Roman"/>
          <w:sz w:val="24"/>
        </w:rPr>
      </w:pPr>
    </w:p>
    <w:p w:rsidR="007C2F3E" w:rsidRDefault="00494CEF">
      <w:pPr>
        <w:pStyle w:val="aff1"/>
        <w:keepNext/>
        <w:rPr>
          <w:rFonts w:ascii="Times New Roman" w:hAnsi="Times New Roman" w:cs="Times New Roman"/>
          <w:b/>
          <w:sz w:val="24"/>
        </w:rPr>
      </w:pPr>
      <w:r>
        <w:rPr>
          <w:rFonts w:ascii="Times New Roman" w:hAnsi="Times New Roman" w:cs="Times New Roman"/>
          <w:b/>
          <w:sz w:val="24"/>
        </w:rPr>
        <w:t>МЧС: сильный ветер, град и ливень ожидают пермяков в ближайшие часы</w:t>
      </w:r>
    </w:p>
    <w:p w:rsidR="007C2F3E" w:rsidRDefault="00494CEF">
      <w:pPr>
        <w:pStyle w:val="aff4"/>
        <w:keepLines/>
        <w:rPr>
          <w:rFonts w:ascii="Times New Roman" w:hAnsi="Times New Roman" w:cs="Times New Roman"/>
          <w:sz w:val="24"/>
        </w:rPr>
      </w:pPr>
      <w:r>
        <w:rPr>
          <w:rFonts w:ascii="Times New Roman" w:hAnsi="Times New Roman" w:cs="Times New Roman"/>
          <w:sz w:val="24"/>
        </w:rPr>
        <w:t xml:space="preserve">В пресс-службе ГУ МЧС России по Пермскому краю сообщили, что жителям региона нужно быть внимательными и осторожными. Спасатели просят пермяков </w:t>
      </w:r>
      <w:r>
        <w:rPr>
          <w:rFonts w:ascii="Times New Roman" w:hAnsi="Times New Roman" w:cs="Times New Roman"/>
          <w:sz w:val="24"/>
        </w:rPr>
        <w:t xml:space="preserve">не находиться рядом с деревьями, линиями электропередач и слабо укрепленными конструкциями, а также не парковать поблизости автомобили, когда на улице сильный ветер. </w:t>
      </w:r>
      <w:hyperlink r:id="rId23" w:history="1">
        <w:r>
          <w:rPr>
            <w:rStyle w:val="a5"/>
            <w:rFonts w:ascii="Times New Roman" w:hAnsi="Times New Roman" w:cs="Times New Roman"/>
            <w:sz w:val="24"/>
          </w:rPr>
          <w:t>Properm.ru</w:t>
        </w:r>
      </w:hyperlink>
    </w:p>
    <w:p w:rsidR="007C2F3E" w:rsidRDefault="007C2F3E">
      <w:pPr>
        <w:pStyle w:val="aff4"/>
        <w:rPr>
          <w:rFonts w:ascii="Times New Roman" w:hAnsi="Times New Roman" w:cs="Times New Roman"/>
          <w:sz w:val="24"/>
        </w:rPr>
      </w:pPr>
    </w:p>
    <w:p w:rsidR="007C2F3E" w:rsidRDefault="00494CEF">
      <w:pPr>
        <w:pStyle w:val="aff1"/>
        <w:keepNext/>
        <w:rPr>
          <w:rFonts w:ascii="Times New Roman" w:hAnsi="Times New Roman" w:cs="Times New Roman"/>
          <w:b/>
          <w:sz w:val="24"/>
        </w:rPr>
      </w:pPr>
      <w:r>
        <w:rPr>
          <w:rFonts w:ascii="Times New Roman" w:hAnsi="Times New Roman" w:cs="Times New Roman"/>
          <w:b/>
          <w:sz w:val="24"/>
        </w:rPr>
        <w:lastRenderedPageBreak/>
        <w:t>По данным Пермского ЦГМС</w:t>
      </w:r>
    </w:p>
    <w:p w:rsidR="007C2F3E" w:rsidRDefault="00494CEF">
      <w:pPr>
        <w:pStyle w:val="aff4"/>
        <w:keepLines/>
        <w:rPr>
          <w:rFonts w:ascii="Times New Roman" w:hAnsi="Times New Roman" w:cs="Times New Roman"/>
          <w:sz w:val="24"/>
        </w:rPr>
      </w:pPr>
      <w:r>
        <w:rPr>
          <w:rFonts w:ascii="Times New Roman" w:hAnsi="Times New Roman" w:cs="Times New Roman"/>
          <w:sz w:val="24"/>
        </w:rPr>
        <w:t>В связи с прогнозируемыми опасными метеорологическими явлениями, связанными с высокой пожарной опасностью, Главное управление МЧС России по Пермскому краю рекомендует соблюдать тр</w:t>
      </w:r>
      <w:r>
        <w:rPr>
          <w:rFonts w:ascii="Times New Roman" w:hAnsi="Times New Roman" w:cs="Times New Roman"/>
          <w:sz w:val="24"/>
        </w:rPr>
        <w:t xml:space="preserve">ебования пожарной безопасности. </w:t>
      </w:r>
      <w:hyperlink r:id="rId24" w:history="1">
        <w:r>
          <w:rPr>
            <w:rStyle w:val="a5"/>
            <w:rFonts w:ascii="Times New Roman" w:hAnsi="Times New Roman" w:cs="Times New Roman"/>
            <w:sz w:val="24"/>
          </w:rPr>
          <w:t>BezFormata Пермь</w:t>
        </w:r>
      </w:hyperlink>
    </w:p>
    <w:p w:rsidR="007C2F3E" w:rsidRDefault="007C2F3E">
      <w:pPr>
        <w:pStyle w:val="aff4"/>
        <w:rPr>
          <w:rFonts w:ascii="Times New Roman" w:hAnsi="Times New Roman" w:cs="Times New Roman"/>
          <w:sz w:val="24"/>
        </w:rPr>
      </w:pPr>
    </w:p>
    <w:p w:rsidR="007C2F3E" w:rsidRDefault="00494CEF">
      <w:pPr>
        <w:pStyle w:val="aff1"/>
        <w:keepNext/>
        <w:rPr>
          <w:rFonts w:ascii="Times New Roman" w:hAnsi="Times New Roman" w:cs="Times New Roman"/>
          <w:b/>
          <w:sz w:val="24"/>
        </w:rPr>
      </w:pPr>
      <w:r>
        <w:rPr>
          <w:rFonts w:ascii="Times New Roman" w:hAnsi="Times New Roman" w:cs="Times New Roman"/>
          <w:b/>
          <w:sz w:val="24"/>
        </w:rPr>
        <w:t>В Прикамье с начала купального сезона на воде погибло 15 человек</w:t>
      </w:r>
    </w:p>
    <w:p w:rsidR="007C2F3E" w:rsidRDefault="00494CEF">
      <w:pPr>
        <w:pStyle w:val="aff4"/>
        <w:keepLines/>
        <w:rPr>
          <w:rFonts w:ascii="Times New Roman" w:hAnsi="Times New Roman" w:cs="Times New Roman"/>
          <w:sz w:val="24"/>
        </w:rPr>
      </w:pPr>
      <w:r>
        <w:rPr>
          <w:rFonts w:ascii="Times New Roman" w:hAnsi="Times New Roman" w:cs="Times New Roman"/>
          <w:sz w:val="24"/>
        </w:rPr>
        <w:t xml:space="preserve">Такие данные сообщили в ГУ МЧС по Пермскому </w:t>
      </w:r>
      <w:r>
        <w:rPr>
          <w:rFonts w:ascii="Times New Roman" w:hAnsi="Times New Roman" w:cs="Times New Roman"/>
          <w:sz w:val="24"/>
        </w:rPr>
        <w:t>краю.</w:t>
      </w:r>
    </w:p>
    <w:p w:rsidR="007C2F3E" w:rsidRDefault="00494CEF">
      <w:pPr>
        <w:pStyle w:val="aff4"/>
        <w:keepLines/>
        <w:rPr>
          <w:rFonts w:ascii="Times New Roman" w:hAnsi="Times New Roman" w:cs="Times New Roman"/>
          <w:sz w:val="24"/>
        </w:rPr>
      </w:pPr>
      <w:r>
        <w:rPr>
          <w:rFonts w:ascii="Times New Roman" w:hAnsi="Times New Roman" w:cs="Times New Roman"/>
          <w:sz w:val="24"/>
        </w:rPr>
        <w:t xml:space="preserve">Ранее в министерстве территориальной безопасности рассказали порталу «В курсе.ру», что чаще всего причиной гибели на реках в регионе является алкогольное опьянение.  </w:t>
      </w:r>
      <w:hyperlink r:id="rId25" w:history="1">
        <w:r>
          <w:rPr>
            <w:rStyle w:val="a5"/>
            <w:rFonts w:ascii="Times New Roman" w:hAnsi="Times New Roman" w:cs="Times New Roman"/>
            <w:sz w:val="24"/>
          </w:rPr>
          <w:t>В курсе.ру</w:t>
        </w:r>
      </w:hyperlink>
    </w:p>
    <w:p w:rsidR="007C2F3E" w:rsidRDefault="007C2F3E">
      <w:pPr>
        <w:pStyle w:val="aff4"/>
        <w:rPr>
          <w:rFonts w:ascii="Times New Roman" w:hAnsi="Times New Roman" w:cs="Times New Roman"/>
          <w:sz w:val="24"/>
        </w:rPr>
      </w:pPr>
    </w:p>
    <w:p w:rsidR="007C2F3E" w:rsidRDefault="00494CEF">
      <w:pPr>
        <w:pStyle w:val="aff1"/>
        <w:keepNext/>
        <w:rPr>
          <w:rFonts w:ascii="Times New Roman" w:hAnsi="Times New Roman" w:cs="Times New Roman"/>
          <w:b/>
          <w:sz w:val="24"/>
        </w:rPr>
      </w:pPr>
      <w:r>
        <w:rPr>
          <w:rFonts w:ascii="Times New Roman" w:hAnsi="Times New Roman" w:cs="Times New Roman"/>
          <w:b/>
          <w:sz w:val="24"/>
        </w:rPr>
        <w:t xml:space="preserve">В Прикамье 12 июля </w:t>
      </w:r>
      <w:r>
        <w:rPr>
          <w:rFonts w:ascii="Times New Roman" w:hAnsi="Times New Roman" w:cs="Times New Roman"/>
          <w:b/>
          <w:sz w:val="24"/>
        </w:rPr>
        <w:t>ожидается сильный ветер</w:t>
      </w:r>
    </w:p>
    <w:p w:rsidR="007C2F3E" w:rsidRDefault="00494CEF">
      <w:pPr>
        <w:pStyle w:val="aff4"/>
        <w:keepLines/>
        <w:rPr>
          <w:rFonts w:ascii="Times New Roman" w:hAnsi="Times New Roman" w:cs="Times New Roman"/>
          <w:sz w:val="24"/>
        </w:rPr>
      </w:pPr>
      <w:r>
        <w:rPr>
          <w:rFonts w:ascii="Times New Roman" w:hAnsi="Times New Roman" w:cs="Times New Roman"/>
          <w:sz w:val="24"/>
        </w:rPr>
        <w:t>ГУ МЧС по Пермскому краю предупредило о сильном ветер 12 июня. По данным метеорологов, ожидаются порывы ветра до 15-20 м/с.</w:t>
      </w:r>
    </w:p>
    <w:p w:rsidR="007C2F3E" w:rsidRDefault="00494CEF">
      <w:pPr>
        <w:pStyle w:val="aff4"/>
        <w:keepLines/>
        <w:rPr>
          <w:rFonts w:ascii="Times New Roman" w:hAnsi="Times New Roman" w:cs="Times New Roman"/>
          <w:sz w:val="24"/>
        </w:rPr>
      </w:pPr>
      <w:r>
        <w:rPr>
          <w:rFonts w:ascii="Times New Roman" w:hAnsi="Times New Roman" w:cs="Times New Roman"/>
          <w:sz w:val="24"/>
        </w:rPr>
        <w:t xml:space="preserve">Старайтесь не находиться вблизи деревьев, линий электропередач, слабо укрепленных конструкций, избегайте парковки личного автотранспорта рядом с ними.  </w:t>
      </w:r>
      <w:hyperlink r:id="rId26" w:history="1">
        <w:r>
          <w:rPr>
            <w:rStyle w:val="a5"/>
            <w:rFonts w:ascii="Times New Roman" w:hAnsi="Times New Roman" w:cs="Times New Roman"/>
            <w:sz w:val="24"/>
          </w:rPr>
          <w:t>В курсе.ру</w:t>
        </w:r>
      </w:hyperlink>
    </w:p>
    <w:p w:rsidR="007C2F3E" w:rsidRDefault="007C2F3E">
      <w:pPr>
        <w:pStyle w:val="aff4"/>
        <w:rPr>
          <w:rFonts w:ascii="Times New Roman" w:hAnsi="Times New Roman" w:cs="Times New Roman"/>
          <w:sz w:val="24"/>
        </w:rPr>
      </w:pPr>
    </w:p>
    <w:p w:rsidR="007C2F3E" w:rsidRDefault="00494CEF">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w:t>
      </w:r>
      <w:r>
        <w:rPr>
          <w:rFonts w:ascii="Times New Roman" w:hAnsi="Times New Roman" w:cs="Times New Roman"/>
          <w:b/>
          <w:sz w:val="24"/>
        </w:rPr>
        <w:t>веденной профилактической работе за сутки (на 10 июля 2024 года)</w:t>
      </w:r>
    </w:p>
    <w:p w:rsidR="007C2F3E" w:rsidRDefault="00494CEF">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 жителям в местах проживания установить автономные дымовые пожарные извещатели.</w:t>
      </w:r>
    </w:p>
    <w:p w:rsidR="007C2F3E" w:rsidRDefault="00494CEF">
      <w:pPr>
        <w:pStyle w:val="aff4"/>
        <w:keepLines/>
        <w:rPr>
          <w:rFonts w:ascii="Times New Roman" w:hAnsi="Times New Roman" w:cs="Times New Roman"/>
          <w:sz w:val="24"/>
        </w:rPr>
      </w:pPr>
      <w:r>
        <w:rPr>
          <w:rFonts w:ascii="Times New Roman" w:hAnsi="Times New Roman" w:cs="Times New Roman"/>
          <w:sz w:val="24"/>
        </w:rPr>
        <w:t>При обнаружении пожара незамедлительно сообщите по т</w:t>
      </w:r>
      <w:r>
        <w:rPr>
          <w:rFonts w:ascii="Times New Roman" w:hAnsi="Times New Roman" w:cs="Times New Roman"/>
          <w:sz w:val="24"/>
        </w:rPr>
        <w:t xml:space="preserve">елефонам: «01», «101», «112». </w:t>
      </w:r>
      <w:hyperlink r:id="rId27" w:history="1">
        <w:r>
          <w:rPr>
            <w:rStyle w:val="a5"/>
            <w:rFonts w:ascii="Times New Roman" w:hAnsi="Times New Roman" w:cs="Times New Roman"/>
            <w:sz w:val="24"/>
          </w:rPr>
          <w:t>Сайт Очерского городского округа</w:t>
        </w:r>
      </w:hyperlink>
    </w:p>
    <w:p w:rsidR="007C2F3E" w:rsidRDefault="007C2F3E">
      <w:pPr>
        <w:pStyle w:val="aff4"/>
        <w:rPr>
          <w:rFonts w:ascii="Times New Roman" w:hAnsi="Times New Roman" w:cs="Times New Roman"/>
          <w:sz w:val="24"/>
        </w:rPr>
      </w:pPr>
    </w:p>
    <w:p w:rsidR="007C2F3E" w:rsidRDefault="00494CEF">
      <w:pPr>
        <w:pStyle w:val="aff1"/>
        <w:keepNext/>
        <w:rPr>
          <w:rFonts w:ascii="Times New Roman" w:hAnsi="Times New Roman" w:cs="Times New Roman"/>
          <w:b/>
          <w:sz w:val="24"/>
        </w:rPr>
      </w:pPr>
      <w:r>
        <w:rPr>
          <w:rFonts w:ascii="Times New Roman" w:hAnsi="Times New Roman" w:cs="Times New Roman"/>
          <w:b/>
          <w:sz w:val="24"/>
        </w:rPr>
        <w:t>Информация по пожарам</w:t>
      </w:r>
    </w:p>
    <w:p w:rsidR="007C2F3E" w:rsidRDefault="00494CEF">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 жителям в местах проживания установить автономные дымовые пож</w:t>
      </w:r>
      <w:r>
        <w:rPr>
          <w:rFonts w:ascii="Times New Roman" w:hAnsi="Times New Roman" w:cs="Times New Roman"/>
          <w:sz w:val="24"/>
        </w:rPr>
        <w:t xml:space="preserve">арные извещатели. При обнаружении пожара незамедлительно сообщите по телефонам: «01», «101», «112».  </w:t>
      </w:r>
      <w:hyperlink r:id="rId28" w:history="1">
        <w:r>
          <w:rPr>
            <w:rStyle w:val="a5"/>
            <w:rFonts w:ascii="Times New Roman" w:hAnsi="Times New Roman" w:cs="Times New Roman"/>
            <w:sz w:val="24"/>
          </w:rPr>
          <w:t>Аdmkochevo.ru</w:t>
        </w:r>
      </w:hyperlink>
    </w:p>
    <w:p w:rsidR="007C2F3E" w:rsidRDefault="007C2F3E">
      <w:pPr>
        <w:pStyle w:val="aff4"/>
        <w:rPr>
          <w:rFonts w:ascii="Times New Roman" w:hAnsi="Times New Roman" w:cs="Times New Roman"/>
          <w:sz w:val="24"/>
        </w:rPr>
      </w:pPr>
    </w:p>
    <w:p w:rsidR="007C2F3E" w:rsidRDefault="00494CEF">
      <w:pPr>
        <w:pStyle w:val="aff1"/>
        <w:keepNext/>
        <w:rPr>
          <w:rFonts w:ascii="Times New Roman" w:hAnsi="Times New Roman" w:cs="Times New Roman"/>
          <w:b/>
          <w:sz w:val="24"/>
        </w:rPr>
      </w:pPr>
      <w:r>
        <w:rPr>
          <w:rFonts w:ascii="Times New Roman" w:hAnsi="Times New Roman" w:cs="Times New Roman"/>
          <w:b/>
          <w:sz w:val="24"/>
        </w:rPr>
        <w:t>Пермские спасатели вывели из леса заблудившуюся пенсионерку</w:t>
      </w:r>
    </w:p>
    <w:p w:rsidR="007C2F3E" w:rsidRDefault="00494CEF">
      <w:pPr>
        <w:pStyle w:val="aff4"/>
        <w:keepLines/>
        <w:rPr>
          <w:rFonts w:ascii="Times New Roman" w:hAnsi="Times New Roman" w:cs="Times New Roman"/>
          <w:sz w:val="24"/>
        </w:rPr>
      </w:pPr>
      <w:r>
        <w:rPr>
          <w:rFonts w:ascii="Times New Roman" w:hAnsi="Times New Roman" w:cs="Times New Roman"/>
          <w:sz w:val="24"/>
        </w:rPr>
        <w:t>Вечером 10 июля в лесу под Кун</w:t>
      </w:r>
      <w:r>
        <w:rPr>
          <w:rFonts w:ascii="Times New Roman" w:hAnsi="Times New Roman" w:cs="Times New Roman"/>
          <w:sz w:val="24"/>
        </w:rPr>
        <w:t xml:space="preserve">гуром (Пермский край) заблудилась женщина 77 лет. Ей на помощь пришли спасатели, которые искали ее около часа. Читать далее </w:t>
      </w:r>
      <w:hyperlink r:id="rId29" w:history="1">
        <w:r>
          <w:rPr>
            <w:rStyle w:val="a5"/>
            <w:rFonts w:ascii="Times New Roman" w:hAnsi="Times New Roman" w:cs="Times New Roman"/>
            <w:sz w:val="24"/>
          </w:rPr>
          <w:t>123ru.net</w:t>
        </w:r>
      </w:hyperlink>
    </w:p>
    <w:p w:rsidR="007C2F3E" w:rsidRDefault="007C2F3E">
      <w:pPr>
        <w:pStyle w:val="aff4"/>
        <w:rPr>
          <w:rFonts w:ascii="Times New Roman" w:hAnsi="Times New Roman" w:cs="Times New Roman"/>
          <w:sz w:val="24"/>
        </w:rPr>
      </w:pPr>
    </w:p>
    <w:p w:rsidR="007C2F3E" w:rsidRDefault="00494CEF">
      <w:pPr>
        <w:pStyle w:val="aff1"/>
        <w:keepNext/>
        <w:rPr>
          <w:rFonts w:ascii="Times New Roman" w:hAnsi="Times New Roman" w:cs="Times New Roman"/>
          <w:b/>
          <w:sz w:val="24"/>
        </w:rPr>
      </w:pPr>
      <w:r>
        <w:rPr>
          <w:rFonts w:ascii="Times New Roman" w:hAnsi="Times New Roman" w:cs="Times New Roman"/>
          <w:b/>
          <w:sz w:val="24"/>
        </w:rPr>
        <w:t>Пермские спасатели вывели из леса заблудившуюся пенсионерку</w:t>
      </w:r>
    </w:p>
    <w:p w:rsidR="007C2F3E" w:rsidRDefault="00494CEF">
      <w:pPr>
        <w:pStyle w:val="aff4"/>
        <w:keepLines/>
        <w:rPr>
          <w:rFonts w:ascii="Times New Roman" w:hAnsi="Times New Roman" w:cs="Times New Roman"/>
          <w:sz w:val="24"/>
        </w:rPr>
      </w:pPr>
      <w:r>
        <w:rPr>
          <w:rFonts w:ascii="Times New Roman" w:hAnsi="Times New Roman" w:cs="Times New Roman"/>
          <w:sz w:val="24"/>
        </w:rPr>
        <w:t xml:space="preserve">Вечером 10 июля в лесу под Кунгуром (Пермский край) заблудилась женщина 77 лет. Ей на помощь пришли спасатели, которые искали ее около часа. Читать далее </w:t>
      </w:r>
      <w:hyperlink r:id="rId30" w:history="1">
        <w:r>
          <w:rPr>
            <w:rStyle w:val="a5"/>
            <w:rFonts w:ascii="Times New Roman" w:hAnsi="Times New Roman" w:cs="Times New Roman"/>
            <w:sz w:val="24"/>
          </w:rPr>
          <w:t>103news.com</w:t>
        </w:r>
      </w:hyperlink>
    </w:p>
    <w:p w:rsidR="007C2F3E" w:rsidRDefault="007C2F3E">
      <w:pPr>
        <w:pStyle w:val="aff4"/>
        <w:rPr>
          <w:rFonts w:ascii="Times New Roman" w:hAnsi="Times New Roman" w:cs="Times New Roman"/>
          <w:sz w:val="24"/>
        </w:rPr>
      </w:pPr>
    </w:p>
    <w:p w:rsidR="007C2F3E" w:rsidRDefault="00494CEF">
      <w:pPr>
        <w:pStyle w:val="aff1"/>
        <w:keepNext/>
        <w:rPr>
          <w:rFonts w:ascii="Times New Roman" w:hAnsi="Times New Roman" w:cs="Times New Roman"/>
          <w:b/>
          <w:sz w:val="24"/>
        </w:rPr>
      </w:pPr>
      <w:r>
        <w:rPr>
          <w:rFonts w:ascii="Times New Roman" w:hAnsi="Times New Roman" w:cs="Times New Roman"/>
          <w:b/>
          <w:sz w:val="24"/>
        </w:rPr>
        <w:t>Пермские спасатели вывели из леса заб</w:t>
      </w:r>
      <w:r>
        <w:rPr>
          <w:rFonts w:ascii="Times New Roman" w:hAnsi="Times New Roman" w:cs="Times New Roman"/>
          <w:b/>
          <w:sz w:val="24"/>
        </w:rPr>
        <w:t>лудившуюся пенсионерку</w:t>
      </w:r>
    </w:p>
    <w:p w:rsidR="007C2F3E" w:rsidRDefault="00494CEF">
      <w:pPr>
        <w:pStyle w:val="aff4"/>
        <w:keepLines/>
        <w:rPr>
          <w:rFonts w:ascii="Times New Roman" w:hAnsi="Times New Roman" w:cs="Times New Roman"/>
          <w:sz w:val="24"/>
        </w:rPr>
      </w:pPr>
      <w:r>
        <w:rPr>
          <w:rFonts w:ascii="Times New Roman" w:hAnsi="Times New Roman" w:cs="Times New Roman"/>
          <w:sz w:val="24"/>
        </w:rPr>
        <w:t xml:space="preserve">Вечером 10 июля в лесу под Кунгуром (Пермский край) заблудилась женщина 77 лет. Ей на помощь пришли спасатели, которые искали ее около часа. Только на URA.RU </w:t>
      </w:r>
      <w:hyperlink r:id="rId31" w:history="1">
        <w:r>
          <w:rPr>
            <w:rStyle w:val="a5"/>
            <w:rFonts w:ascii="Times New Roman" w:hAnsi="Times New Roman" w:cs="Times New Roman"/>
            <w:sz w:val="24"/>
          </w:rPr>
          <w:t>СМИ2</w:t>
        </w:r>
      </w:hyperlink>
    </w:p>
    <w:p w:rsidR="007C2F3E" w:rsidRDefault="007C2F3E">
      <w:pPr>
        <w:pStyle w:val="aff4"/>
        <w:rPr>
          <w:rFonts w:ascii="Times New Roman" w:hAnsi="Times New Roman" w:cs="Times New Roman"/>
          <w:sz w:val="24"/>
        </w:rPr>
      </w:pPr>
    </w:p>
    <w:p w:rsidR="007C2F3E" w:rsidRDefault="00494CEF">
      <w:pPr>
        <w:pStyle w:val="aff1"/>
        <w:keepNext/>
        <w:rPr>
          <w:rFonts w:ascii="Times New Roman" w:hAnsi="Times New Roman" w:cs="Times New Roman"/>
          <w:b/>
          <w:sz w:val="24"/>
        </w:rPr>
      </w:pPr>
      <w:r>
        <w:rPr>
          <w:rFonts w:ascii="Times New Roman" w:hAnsi="Times New Roman" w:cs="Times New Roman"/>
          <w:b/>
          <w:sz w:val="24"/>
        </w:rPr>
        <w:t xml:space="preserve">Пермские спасатели </w:t>
      </w:r>
      <w:r>
        <w:rPr>
          <w:rFonts w:ascii="Times New Roman" w:hAnsi="Times New Roman" w:cs="Times New Roman"/>
          <w:b/>
          <w:sz w:val="24"/>
        </w:rPr>
        <w:t>вывели из леса заблудившуюся пенсионерку</w:t>
      </w:r>
    </w:p>
    <w:p w:rsidR="007C2F3E" w:rsidRDefault="00494CEF">
      <w:pPr>
        <w:pStyle w:val="aff4"/>
        <w:keepLines/>
        <w:rPr>
          <w:rFonts w:ascii="Times New Roman" w:hAnsi="Times New Roman" w:cs="Times New Roman"/>
          <w:sz w:val="24"/>
        </w:rPr>
      </w:pPr>
      <w:r>
        <w:rPr>
          <w:rFonts w:ascii="Times New Roman" w:hAnsi="Times New Roman" w:cs="Times New Roman"/>
          <w:sz w:val="24"/>
        </w:rPr>
        <w:t>Вечером 10 июля в лесу под Кунгуром (Пермский край) заблудилась женщина 77 лет. Ей на помощь пришли спасатели, которые искали ее около часа.</w:t>
      </w:r>
    </w:p>
    <w:p w:rsidR="007C2F3E" w:rsidRDefault="00494CEF">
      <w:pPr>
        <w:pStyle w:val="aff4"/>
        <w:keepLines/>
        <w:rPr>
          <w:rFonts w:ascii="Times New Roman" w:hAnsi="Times New Roman" w:cs="Times New Roman"/>
          <w:sz w:val="24"/>
        </w:rPr>
      </w:pPr>
      <w:r>
        <w:rPr>
          <w:rFonts w:ascii="Times New Roman" w:hAnsi="Times New Roman" w:cs="Times New Roman"/>
          <w:sz w:val="24"/>
        </w:rPr>
        <w:t>«На телефон Поисково-спасательной службы Кунгурского муниципального округа</w:t>
      </w:r>
      <w:r>
        <w:rPr>
          <w:rFonts w:ascii="Times New Roman" w:hAnsi="Times New Roman" w:cs="Times New Roman"/>
          <w:sz w:val="24"/>
        </w:rPr>
        <w:t xml:space="preserve"> поступил звонок от оперативного дежурного о том, что в лесном массиве вблизи л/б „Снежинка“, заблудилась пожилая женщина.  </w:t>
      </w:r>
      <w:hyperlink r:id="rId32" w:history="1">
        <w:r>
          <w:rPr>
            <w:rStyle w:val="a5"/>
            <w:rFonts w:ascii="Times New Roman" w:hAnsi="Times New Roman" w:cs="Times New Roman"/>
            <w:sz w:val="24"/>
          </w:rPr>
          <w:t>URA.RU</w:t>
        </w:r>
      </w:hyperlink>
    </w:p>
    <w:p w:rsidR="007C2F3E" w:rsidRDefault="007C2F3E">
      <w:pPr>
        <w:pStyle w:val="aff4"/>
        <w:rPr>
          <w:rFonts w:ascii="Times New Roman" w:hAnsi="Times New Roman" w:cs="Times New Roman"/>
          <w:sz w:val="24"/>
        </w:rPr>
      </w:pPr>
    </w:p>
    <w:p w:rsidR="007C2F3E" w:rsidRDefault="00494CEF">
      <w:pPr>
        <w:pStyle w:val="aff1"/>
        <w:keepNext/>
        <w:rPr>
          <w:rFonts w:ascii="Times New Roman" w:hAnsi="Times New Roman" w:cs="Times New Roman"/>
          <w:b/>
          <w:sz w:val="24"/>
        </w:rPr>
      </w:pPr>
      <w:r>
        <w:rPr>
          <w:rFonts w:ascii="Times New Roman" w:hAnsi="Times New Roman" w:cs="Times New Roman"/>
          <w:b/>
          <w:sz w:val="24"/>
        </w:rPr>
        <w:t>Пермские спасатели вывели из леса заблудившуюся пенсионерку</w:t>
      </w:r>
    </w:p>
    <w:p w:rsidR="007C2F3E" w:rsidRDefault="00494CEF">
      <w:pPr>
        <w:pStyle w:val="aff4"/>
        <w:keepLines/>
        <w:rPr>
          <w:rFonts w:ascii="Times New Roman" w:hAnsi="Times New Roman" w:cs="Times New Roman"/>
          <w:sz w:val="24"/>
        </w:rPr>
      </w:pPr>
      <w:r>
        <w:rPr>
          <w:rFonts w:ascii="Times New Roman" w:hAnsi="Times New Roman" w:cs="Times New Roman"/>
          <w:sz w:val="24"/>
        </w:rPr>
        <w:t>Вечером 10 июля</w:t>
      </w:r>
      <w:r>
        <w:rPr>
          <w:rFonts w:ascii="Times New Roman" w:hAnsi="Times New Roman" w:cs="Times New Roman"/>
          <w:sz w:val="24"/>
        </w:rPr>
        <w:t xml:space="preserve"> в лесу под Кунгуром (Пермский край) заблудилась женщина 77 лет. Ей на помощь пришли спасатели, которые искали ее около часа. Читать далее </w:t>
      </w:r>
      <w:hyperlink r:id="rId33" w:history="1">
        <w:r>
          <w:rPr>
            <w:rStyle w:val="a5"/>
            <w:rFonts w:ascii="Times New Roman" w:hAnsi="Times New Roman" w:cs="Times New Roman"/>
            <w:sz w:val="24"/>
          </w:rPr>
          <w:t>Ru24.net</w:t>
        </w:r>
      </w:hyperlink>
    </w:p>
    <w:p w:rsidR="007C2F3E" w:rsidRDefault="007C2F3E">
      <w:pPr>
        <w:pStyle w:val="aff4"/>
        <w:rPr>
          <w:rFonts w:ascii="Times New Roman" w:hAnsi="Times New Roman" w:cs="Times New Roman"/>
          <w:sz w:val="24"/>
        </w:rPr>
      </w:pPr>
    </w:p>
    <w:p w:rsidR="007C2F3E" w:rsidRDefault="00494CEF">
      <w:pPr>
        <w:pStyle w:val="aff1"/>
        <w:keepNext/>
        <w:rPr>
          <w:rFonts w:ascii="Times New Roman" w:hAnsi="Times New Roman" w:cs="Times New Roman"/>
          <w:b/>
          <w:sz w:val="24"/>
        </w:rPr>
      </w:pPr>
      <w:r>
        <w:rPr>
          <w:rFonts w:ascii="Times New Roman" w:hAnsi="Times New Roman" w:cs="Times New Roman"/>
          <w:b/>
          <w:sz w:val="24"/>
        </w:rPr>
        <w:lastRenderedPageBreak/>
        <w:t>Пермские спасатели вывели из леса заблудившуюся пенсионерк</w:t>
      </w:r>
      <w:r>
        <w:rPr>
          <w:rFonts w:ascii="Times New Roman" w:hAnsi="Times New Roman" w:cs="Times New Roman"/>
          <w:b/>
          <w:sz w:val="24"/>
        </w:rPr>
        <w:t>у</w:t>
      </w:r>
    </w:p>
    <w:p w:rsidR="007C2F3E" w:rsidRDefault="00494CEF">
      <w:pPr>
        <w:pStyle w:val="aff4"/>
        <w:keepLines/>
        <w:rPr>
          <w:rFonts w:ascii="Times New Roman" w:hAnsi="Times New Roman" w:cs="Times New Roman"/>
          <w:sz w:val="24"/>
        </w:rPr>
      </w:pPr>
      <w:r>
        <w:rPr>
          <w:rFonts w:ascii="Times New Roman" w:hAnsi="Times New Roman" w:cs="Times New Roman"/>
          <w:sz w:val="24"/>
        </w:rPr>
        <w:t>Спасатели час искали женщину в лесу Фото: Руслан Яроцкий © URA.RU</w:t>
      </w:r>
    </w:p>
    <w:p w:rsidR="007C2F3E" w:rsidRDefault="00494CEF">
      <w:pPr>
        <w:pStyle w:val="aff4"/>
        <w:keepLines/>
        <w:rPr>
          <w:rFonts w:ascii="Times New Roman" w:hAnsi="Times New Roman" w:cs="Times New Roman"/>
          <w:sz w:val="24"/>
        </w:rPr>
      </w:pPr>
      <w:r>
        <w:rPr>
          <w:rFonts w:ascii="Times New Roman" w:hAnsi="Times New Roman" w:cs="Times New Roman"/>
          <w:sz w:val="24"/>
        </w:rPr>
        <w:t xml:space="preserve">Вечером 10 июля в лесу под Кунгуром (Пермский край) заблудилась женщина 77 лет. Ей на помощь пришли спасатели, которые искали ее около часа. </w:t>
      </w:r>
      <w:hyperlink r:id="rId34" w:history="1">
        <w:r>
          <w:rPr>
            <w:rStyle w:val="a5"/>
            <w:rFonts w:ascii="Times New Roman" w:hAnsi="Times New Roman" w:cs="Times New Roman"/>
            <w:sz w:val="24"/>
          </w:rPr>
          <w:t>Городской портал. Екатеринбург</w:t>
        </w:r>
      </w:hyperlink>
    </w:p>
    <w:p w:rsidR="007C2F3E" w:rsidRDefault="007C2F3E">
      <w:pPr>
        <w:pStyle w:val="aff4"/>
        <w:rPr>
          <w:rFonts w:ascii="Times New Roman" w:hAnsi="Times New Roman" w:cs="Times New Roman"/>
          <w:sz w:val="24"/>
        </w:rPr>
      </w:pPr>
    </w:p>
    <w:p w:rsidR="007C2F3E" w:rsidRDefault="00494CEF">
      <w:pPr>
        <w:pStyle w:val="aff1"/>
        <w:keepNext/>
        <w:rPr>
          <w:rFonts w:ascii="Times New Roman" w:hAnsi="Times New Roman" w:cs="Times New Roman"/>
          <w:b/>
          <w:sz w:val="24"/>
        </w:rPr>
      </w:pPr>
      <w:r>
        <w:rPr>
          <w:rFonts w:ascii="Times New Roman" w:hAnsi="Times New Roman" w:cs="Times New Roman"/>
          <w:b/>
          <w:sz w:val="24"/>
        </w:rPr>
        <w:t>МЧС информирует о пожарах за сутки</w:t>
      </w:r>
    </w:p>
    <w:p w:rsidR="007C2F3E" w:rsidRDefault="00494CEF">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 жителям в местах проживания установить автономные дымов</w:t>
      </w:r>
      <w:r>
        <w:rPr>
          <w:rFonts w:ascii="Times New Roman" w:hAnsi="Times New Roman" w:cs="Times New Roman"/>
          <w:sz w:val="24"/>
        </w:rPr>
        <w:t xml:space="preserve">ые пожарные извещатели. При обнаружении пожара незамедлительно сообщите по телефонам: «01», «101», «112».  </w:t>
      </w:r>
      <w:hyperlink r:id="rId35" w:history="1">
        <w:r>
          <w:rPr>
            <w:rStyle w:val="a5"/>
            <w:rFonts w:ascii="Times New Roman" w:hAnsi="Times New Roman" w:cs="Times New Roman"/>
            <w:sz w:val="24"/>
          </w:rPr>
          <w:t>BezFormata Пермь</w:t>
        </w:r>
      </w:hyperlink>
    </w:p>
    <w:p w:rsidR="007C2F3E" w:rsidRDefault="007C2F3E">
      <w:pPr>
        <w:pStyle w:val="aff4"/>
        <w:rPr>
          <w:rFonts w:ascii="Times New Roman" w:hAnsi="Times New Roman" w:cs="Times New Roman"/>
          <w:sz w:val="24"/>
        </w:rPr>
      </w:pPr>
    </w:p>
    <w:p w:rsidR="007C2F3E" w:rsidRDefault="00494CEF">
      <w:pPr>
        <w:pStyle w:val="aff1"/>
        <w:keepNext/>
        <w:rPr>
          <w:rFonts w:ascii="Times New Roman" w:hAnsi="Times New Roman" w:cs="Times New Roman"/>
          <w:b/>
          <w:sz w:val="24"/>
        </w:rPr>
      </w:pPr>
      <w:r>
        <w:rPr>
          <w:rFonts w:ascii="Times New Roman" w:hAnsi="Times New Roman" w:cs="Times New Roman"/>
          <w:b/>
          <w:sz w:val="24"/>
        </w:rPr>
        <w:t xml:space="preserve">Пермские спасатели извлекли </w:t>
      </w:r>
      <w:r>
        <w:rPr>
          <w:rFonts w:ascii="Times New Roman" w:hAnsi="Times New Roman" w:cs="Times New Roman"/>
          <w:b/>
          <w:sz w:val="24"/>
        </w:rPr>
        <w:t>из воды «пострадавших» при крушении автомобиля с набережной реки Уфы</w:t>
      </w:r>
    </w:p>
    <w:p w:rsidR="007C2F3E" w:rsidRDefault="00494CEF">
      <w:pPr>
        <w:pStyle w:val="aff4"/>
        <w:keepLines/>
        <w:rPr>
          <w:rFonts w:ascii="Times New Roman" w:hAnsi="Times New Roman" w:cs="Times New Roman"/>
          <w:sz w:val="24"/>
        </w:rPr>
      </w:pPr>
      <w:r>
        <w:rPr>
          <w:rFonts w:ascii="Times New Roman" w:hAnsi="Times New Roman" w:cs="Times New Roman"/>
          <w:sz w:val="24"/>
        </w:rPr>
        <w:t xml:space="preserve">Источник: www.gorodperm.ru </w:t>
      </w:r>
      <w:hyperlink r:id="rId36" w:history="1">
        <w:r>
          <w:rPr>
            <w:rStyle w:val="a5"/>
            <w:rFonts w:ascii="Times New Roman" w:hAnsi="Times New Roman" w:cs="Times New Roman"/>
            <w:sz w:val="24"/>
          </w:rPr>
          <w:t>Лента новостей Перми</w:t>
        </w:r>
      </w:hyperlink>
    </w:p>
    <w:p w:rsidR="007C2F3E" w:rsidRDefault="007C2F3E">
      <w:pPr>
        <w:pStyle w:val="aff4"/>
        <w:rPr>
          <w:rFonts w:ascii="Times New Roman" w:hAnsi="Times New Roman" w:cs="Times New Roman"/>
          <w:sz w:val="24"/>
        </w:rPr>
      </w:pPr>
    </w:p>
    <w:p w:rsidR="007C2F3E" w:rsidRDefault="00494CEF">
      <w:pPr>
        <w:pStyle w:val="aff1"/>
        <w:keepNext/>
        <w:rPr>
          <w:rFonts w:ascii="Times New Roman" w:hAnsi="Times New Roman" w:cs="Times New Roman"/>
          <w:b/>
          <w:sz w:val="24"/>
        </w:rPr>
      </w:pPr>
      <w:r>
        <w:rPr>
          <w:rFonts w:ascii="Times New Roman" w:hAnsi="Times New Roman" w:cs="Times New Roman"/>
          <w:b/>
          <w:sz w:val="24"/>
        </w:rPr>
        <w:t>Восьмилетняя девочка захлебнулась в пермской реке в присутствии пьяно</w:t>
      </w:r>
      <w:r>
        <w:rPr>
          <w:rFonts w:ascii="Times New Roman" w:hAnsi="Times New Roman" w:cs="Times New Roman"/>
          <w:b/>
          <w:sz w:val="24"/>
        </w:rPr>
        <w:t>й матери</w:t>
      </w:r>
    </w:p>
    <w:p w:rsidR="007C2F3E" w:rsidRDefault="00494CEF">
      <w:pPr>
        <w:pStyle w:val="aff4"/>
        <w:keepLines/>
        <w:rPr>
          <w:rFonts w:ascii="Times New Roman" w:hAnsi="Times New Roman" w:cs="Times New Roman"/>
          <w:sz w:val="24"/>
        </w:rPr>
      </w:pPr>
      <w:r>
        <w:rPr>
          <w:rFonts w:ascii="Times New Roman" w:hAnsi="Times New Roman" w:cs="Times New Roman"/>
          <w:sz w:val="24"/>
        </w:rPr>
        <w:t xml:space="preserve">Как рассказали в ГУ МЧС по Пермскому краю, накануне днем в Каме утонула восьмилетняя девочка. За ней не уследила пьяная мать, которая отдыхала на необорудованном для купания берегу с пятью детьми.  </w:t>
      </w:r>
      <w:hyperlink r:id="rId37" w:history="1">
        <w:r>
          <w:rPr>
            <w:rStyle w:val="a5"/>
            <w:rFonts w:ascii="Times New Roman" w:hAnsi="Times New Roman" w:cs="Times New Roman"/>
            <w:sz w:val="24"/>
          </w:rPr>
          <w:t>VS</w:t>
        </w:r>
        <w:r>
          <w:rPr>
            <w:rStyle w:val="a5"/>
            <w:rFonts w:ascii="Times New Roman" w:hAnsi="Times New Roman" w:cs="Times New Roman"/>
            <w:sz w:val="24"/>
          </w:rPr>
          <w:t>E42.RU</w:t>
        </w:r>
      </w:hyperlink>
    </w:p>
    <w:p w:rsidR="007C2F3E" w:rsidRDefault="007C2F3E">
      <w:pPr>
        <w:pStyle w:val="aff4"/>
        <w:rPr>
          <w:rFonts w:ascii="Times New Roman" w:hAnsi="Times New Roman" w:cs="Times New Roman"/>
          <w:sz w:val="24"/>
        </w:rPr>
      </w:pPr>
    </w:p>
    <w:p w:rsidR="007C2F3E" w:rsidRDefault="00494CEF">
      <w:pPr>
        <w:pStyle w:val="aff1"/>
        <w:keepNext/>
        <w:rPr>
          <w:rFonts w:ascii="Times New Roman" w:hAnsi="Times New Roman" w:cs="Times New Roman"/>
          <w:b/>
          <w:sz w:val="24"/>
        </w:rPr>
      </w:pPr>
      <w:r>
        <w:rPr>
          <w:rFonts w:ascii="Times New Roman" w:hAnsi="Times New Roman" w:cs="Times New Roman"/>
          <w:b/>
          <w:sz w:val="24"/>
        </w:rPr>
        <w:t>СК Прикамья проводит проверку из-за гибели 8-летней девочки во время купания</w:t>
      </w:r>
    </w:p>
    <w:p w:rsidR="007C2F3E" w:rsidRDefault="00494CEF">
      <w:pPr>
        <w:pStyle w:val="aff4"/>
        <w:keepLines/>
        <w:rPr>
          <w:rFonts w:ascii="Times New Roman" w:hAnsi="Times New Roman" w:cs="Times New Roman"/>
          <w:sz w:val="24"/>
        </w:rPr>
      </w:pPr>
      <w:r>
        <w:rPr>
          <w:rFonts w:ascii="Times New Roman" w:hAnsi="Times New Roman" w:cs="Times New Roman"/>
          <w:sz w:val="24"/>
        </w:rPr>
        <w:t>Фото: ГУ МЧС России по Пермскому краю</w:t>
      </w:r>
    </w:p>
    <w:p w:rsidR="007C2F3E" w:rsidRDefault="00494CEF">
      <w:pPr>
        <w:pStyle w:val="aff4"/>
        <w:keepLines/>
        <w:rPr>
          <w:rFonts w:ascii="Times New Roman" w:hAnsi="Times New Roman" w:cs="Times New Roman"/>
          <w:sz w:val="24"/>
        </w:rPr>
      </w:pPr>
      <w:r>
        <w:rPr>
          <w:rFonts w:ascii="Times New Roman" w:hAnsi="Times New Roman" w:cs="Times New Roman"/>
          <w:sz w:val="24"/>
        </w:rPr>
        <w:t xml:space="preserve">Следственный комитет начал проверку из-за гибели 8-летней девочки, которая утонула во время купания в Оханске.  </w:t>
      </w:r>
      <w:hyperlink r:id="rId38" w:history="1">
        <w:r>
          <w:rPr>
            <w:rStyle w:val="a5"/>
            <w:rFonts w:ascii="Times New Roman" w:hAnsi="Times New Roman" w:cs="Times New Roman"/>
            <w:sz w:val="24"/>
          </w:rPr>
          <w:t>BezFormata Пермь</w:t>
        </w:r>
      </w:hyperlink>
    </w:p>
    <w:p w:rsidR="007C2F3E" w:rsidRDefault="007C2F3E">
      <w:pPr>
        <w:pStyle w:val="aff4"/>
        <w:rPr>
          <w:rFonts w:ascii="Times New Roman" w:hAnsi="Times New Roman" w:cs="Times New Roman"/>
          <w:sz w:val="24"/>
        </w:rPr>
      </w:pPr>
    </w:p>
    <w:p w:rsidR="007C2F3E" w:rsidRDefault="00494CEF">
      <w:pPr>
        <w:pStyle w:val="aff1"/>
        <w:keepNext/>
        <w:rPr>
          <w:rFonts w:ascii="Times New Roman" w:hAnsi="Times New Roman" w:cs="Times New Roman"/>
          <w:b/>
          <w:sz w:val="24"/>
        </w:rPr>
      </w:pPr>
      <w:r>
        <w:rPr>
          <w:rFonts w:ascii="Times New Roman" w:hAnsi="Times New Roman" w:cs="Times New Roman"/>
          <w:b/>
          <w:sz w:val="24"/>
        </w:rPr>
        <w:t>В Прикамье в реке Кама утанула восьмилетняя девочка</w:t>
      </w:r>
    </w:p>
    <w:p w:rsidR="007C2F3E" w:rsidRDefault="00494CEF">
      <w:pPr>
        <w:pStyle w:val="aff4"/>
        <w:keepLines/>
        <w:rPr>
          <w:rFonts w:ascii="Times New Roman" w:hAnsi="Times New Roman" w:cs="Times New Roman"/>
          <w:sz w:val="24"/>
        </w:rPr>
      </w:pPr>
      <w:r>
        <w:rPr>
          <w:rFonts w:ascii="Times New Roman" w:hAnsi="Times New Roman" w:cs="Times New Roman"/>
          <w:sz w:val="24"/>
        </w:rPr>
        <w:t>По данным ГУ МЧС по Пермскому краю, трагедия произошла из-за халатности матери, нахо</w:t>
      </w:r>
      <w:r>
        <w:rPr>
          <w:rFonts w:ascii="Times New Roman" w:hAnsi="Times New Roman" w:cs="Times New Roman"/>
          <w:sz w:val="24"/>
        </w:rPr>
        <w:t xml:space="preserve">дившейся в состоянии алкогольного опьянения. Женщина с пятью детьми отдыхала на берегу Камы в необорудованном для купания месте.  </w:t>
      </w:r>
      <w:hyperlink r:id="rId39" w:history="1">
        <w:r>
          <w:rPr>
            <w:rStyle w:val="a5"/>
            <w:rFonts w:ascii="Times New Roman" w:hAnsi="Times New Roman" w:cs="Times New Roman"/>
            <w:sz w:val="24"/>
          </w:rPr>
          <w:t>123ru.net</w:t>
        </w:r>
      </w:hyperlink>
    </w:p>
    <w:p w:rsidR="007C2F3E" w:rsidRDefault="007C2F3E">
      <w:pPr>
        <w:pStyle w:val="aff4"/>
        <w:rPr>
          <w:rFonts w:ascii="Times New Roman" w:hAnsi="Times New Roman" w:cs="Times New Roman"/>
          <w:sz w:val="24"/>
        </w:rPr>
      </w:pPr>
    </w:p>
    <w:p w:rsidR="007C2F3E" w:rsidRDefault="00494CEF">
      <w:pPr>
        <w:pStyle w:val="aff1"/>
        <w:keepNext/>
        <w:rPr>
          <w:rFonts w:ascii="Times New Roman" w:hAnsi="Times New Roman" w:cs="Times New Roman"/>
          <w:b/>
          <w:sz w:val="24"/>
        </w:rPr>
      </w:pPr>
      <w:r>
        <w:rPr>
          <w:rFonts w:ascii="Times New Roman" w:hAnsi="Times New Roman" w:cs="Times New Roman"/>
          <w:b/>
          <w:sz w:val="24"/>
        </w:rPr>
        <w:t>В Прикамье в реке Кама утанула восьмилетняя девочка</w:t>
      </w:r>
    </w:p>
    <w:p w:rsidR="007C2F3E" w:rsidRDefault="00494CEF">
      <w:pPr>
        <w:pStyle w:val="aff4"/>
        <w:keepLines/>
        <w:rPr>
          <w:rFonts w:ascii="Times New Roman" w:hAnsi="Times New Roman" w:cs="Times New Roman"/>
          <w:sz w:val="24"/>
        </w:rPr>
      </w:pPr>
      <w:r>
        <w:rPr>
          <w:rFonts w:ascii="Times New Roman" w:hAnsi="Times New Roman" w:cs="Times New Roman"/>
          <w:sz w:val="24"/>
        </w:rPr>
        <w:t xml:space="preserve">По данным ГУ </w:t>
      </w:r>
      <w:r>
        <w:rPr>
          <w:rFonts w:ascii="Times New Roman" w:hAnsi="Times New Roman" w:cs="Times New Roman"/>
          <w:sz w:val="24"/>
        </w:rPr>
        <w:t xml:space="preserve">МЧС по Пермскому краю, трагедия произошла из-за халатности матери, находившейся в состоянии алкогольного опьянения. Женщина с пятью детьми отдыхала на берегу Камы в необорудованном для купания месте.  </w:t>
      </w:r>
      <w:hyperlink r:id="rId40" w:history="1">
        <w:r>
          <w:rPr>
            <w:rStyle w:val="a5"/>
            <w:rFonts w:ascii="Times New Roman" w:hAnsi="Times New Roman" w:cs="Times New Roman"/>
            <w:sz w:val="24"/>
          </w:rPr>
          <w:t>Ru24.n</w:t>
        </w:r>
        <w:r>
          <w:rPr>
            <w:rStyle w:val="a5"/>
            <w:rFonts w:ascii="Times New Roman" w:hAnsi="Times New Roman" w:cs="Times New Roman"/>
            <w:sz w:val="24"/>
          </w:rPr>
          <w:t>et</w:t>
        </w:r>
      </w:hyperlink>
    </w:p>
    <w:p w:rsidR="007C2F3E" w:rsidRDefault="007C2F3E">
      <w:pPr>
        <w:pStyle w:val="aff4"/>
        <w:rPr>
          <w:rFonts w:ascii="Times New Roman" w:hAnsi="Times New Roman" w:cs="Times New Roman"/>
          <w:sz w:val="24"/>
        </w:rPr>
      </w:pPr>
    </w:p>
    <w:p w:rsidR="007C2F3E" w:rsidRDefault="00494CEF">
      <w:pPr>
        <w:pStyle w:val="aff1"/>
        <w:keepNext/>
        <w:rPr>
          <w:rFonts w:ascii="Times New Roman" w:hAnsi="Times New Roman" w:cs="Times New Roman"/>
          <w:b/>
          <w:sz w:val="24"/>
        </w:rPr>
      </w:pPr>
      <w:r>
        <w:rPr>
          <w:rFonts w:ascii="Times New Roman" w:hAnsi="Times New Roman" w:cs="Times New Roman"/>
          <w:b/>
          <w:sz w:val="24"/>
        </w:rPr>
        <w:t>В Прикамье в реке Кама утанула восьмилетняя девочка</w:t>
      </w:r>
    </w:p>
    <w:p w:rsidR="007C2F3E" w:rsidRDefault="00494CEF">
      <w:pPr>
        <w:pStyle w:val="aff4"/>
        <w:keepLines/>
        <w:rPr>
          <w:rFonts w:ascii="Times New Roman" w:hAnsi="Times New Roman" w:cs="Times New Roman"/>
          <w:sz w:val="24"/>
        </w:rPr>
      </w:pPr>
      <w:r>
        <w:rPr>
          <w:rFonts w:ascii="Times New Roman" w:hAnsi="Times New Roman" w:cs="Times New Roman"/>
          <w:sz w:val="24"/>
        </w:rPr>
        <w:t>По данным ГУ МЧС по Пермскому краю, трагедия произошла из-за халатности матери, находившейся в состоянии алкогольного опьянения. Женщина с пятью детьми отдыхала на берегу Камы в необорудованном для ку</w:t>
      </w:r>
      <w:r>
        <w:rPr>
          <w:rFonts w:ascii="Times New Roman" w:hAnsi="Times New Roman" w:cs="Times New Roman"/>
          <w:sz w:val="24"/>
        </w:rPr>
        <w:t xml:space="preserve">пания месте.  </w:t>
      </w:r>
      <w:hyperlink r:id="rId41" w:history="1">
        <w:r>
          <w:rPr>
            <w:rStyle w:val="a5"/>
            <w:rFonts w:ascii="Times New Roman" w:hAnsi="Times New Roman" w:cs="Times New Roman"/>
            <w:sz w:val="24"/>
          </w:rPr>
          <w:t>Новости сегодня</w:t>
        </w:r>
      </w:hyperlink>
    </w:p>
    <w:p w:rsidR="007C2F3E" w:rsidRDefault="007C2F3E">
      <w:pPr>
        <w:pStyle w:val="aff4"/>
        <w:rPr>
          <w:rFonts w:ascii="Times New Roman" w:hAnsi="Times New Roman" w:cs="Times New Roman"/>
          <w:sz w:val="24"/>
        </w:rPr>
      </w:pPr>
    </w:p>
    <w:p w:rsidR="007C2F3E" w:rsidRDefault="00494CEF">
      <w:pPr>
        <w:pStyle w:val="aff1"/>
        <w:keepNext/>
        <w:rPr>
          <w:rFonts w:ascii="Times New Roman" w:hAnsi="Times New Roman" w:cs="Times New Roman"/>
          <w:b/>
          <w:sz w:val="24"/>
        </w:rPr>
      </w:pPr>
      <w:r>
        <w:rPr>
          <w:rFonts w:ascii="Times New Roman" w:hAnsi="Times New Roman" w:cs="Times New Roman"/>
          <w:b/>
          <w:sz w:val="24"/>
        </w:rPr>
        <w:t>В Прикамье в реке Кама утанула восьмилетняя девочка</w:t>
      </w:r>
    </w:p>
    <w:p w:rsidR="007C2F3E" w:rsidRDefault="00494CEF">
      <w:pPr>
        <w:pStyle w:val="aff4"/>
        <w:keepLines/>
        <w:rPr>
          <w:rFonts w:ascii="Times New Roman" w:hAnsi="Times New Roman" w:cs="Times New Roman"/>
          <w:sz w:val="24"/>
        </w:rPr>
      </w:pPr>
      <w:r>
        <w:rPr>
          <w:rFonts w:ascii="Times New Roman" w:hAnsi="Times New Roman" w:cs="Times New Roman"/>
          <w:sz w:val="24"/>
        </w:rPr>
        <w:t xml:space="preserve">По данным ГУ МЧС по Пермскому краю, трагедия произошла из-за халатности матери, находившейся в состоянии алкогольного опьянения. Женщина с пятью детьми отдыхала на берегу Камы в необорудованном для купания месте.  </w:t>
      </w:r>
      <w:hyperlink r:id="rId42" w:history="1">
        <w:r>
          <w:rPr>
            <w:rStyle w:val="a5"/>
            <w:rFonts w:ascii="Times New Roman" w:hAnsi="Times New Roman" w:cs="Times New Roman"/>
            <w:sz w:val="24"/>
          </w:rPr>
          <w:t>103news.com</w:t>
        </w:r>
      </w:hyperlink>
    </w:p>
    <w:p w:rsidR="007C2F3E" w:rsidRDefault="007C2F3E">
      <w:pPr>
        <w:pStyle w:val="aff4"/>
        <w:rPr>
          <w:rFonts w:ascii="Times New Roman" w:hAnsi="Times New Roman" w:cs="Times New Roman"/>
          <w:sz w:val="24"/>
        </w:rPr>
      </w:pPr>
    </w:p>
    <w:p w:rsidR="007C2F3E" w:rsidRDefault="00494CEF">
      <w:pPr>
        <w:pStyle w:val="aff1"/>
        <w:keepNext/>
        <w:rPr>
          <w:rFonts w:ascii="Times New Roman" w:hAnsi="Times New Roman" w:cs="Times New Roman"/>
          <w:b/>
          <w:sz w:val="24"/>
        </w:rPr>
      </w:pPr>
      <w:r>
        <w:rPr>
          <w:rFonts w:ascii="Times New Roman" w:hAnsi="Times New Roman" w:cs="Times New Roman"/>
          <w:b/>
          <w:sz w:val="24"/>
        </w:rPr>
        <w:t>В Прикамье в реке Кама утанула восьмилетняя девочка</w:t>
      </w:r>
    </w:p>
    <w:p w:rsidR="007C2F3E" w:rsidRDefault="00494CEF">
      <w:pPr>
        <w:pStyle w:val="aff4"/>
        <w:keepLines/>
        <w:rPr>
          <w:rFonts w:ascii="Times New Roman" w:hAnsi="Times New Roman" w:cs="Times New Roman"/>
          <w:sz w:val="24"/>
        </w:rPr>
      </w:pPr>
      <w:r>
        <w:rPr>
          <w:rFonts w:ascii="Times New Roman" w:hAnsi="Times New Roman" w:cs="Times New Roman"/>
          <w:sz w:val="24"/>
        </w:rPr>
        <w:t>По данным ГУ МЧС по Пермскому краю, трагедия произошла из-за халатности матери, находившейся в состоянии алкогольного опьянения.</w:t>
      </w:r>
    </w:p>
    <w:p w:rsidR="007C2F3E" w:rsidRDefault="00494CEF">
      <w:pPr>
        <w:pStyle w:val="aff4"/>
        <w:keepLines/>
        <w:rPr>
          <w:rFonts w:ascii="Times New Roman" w:hAnsi="Times New Roman" w:cs="Times New Roman"/>
          <w:sz w:val="24"/>
        </w:rPr>
      </w:pPr>
      <w:r>
        <w:rPr>
          <w:rFonts w:ascii="Times New Roman" w:hAnsi="Times New Roman" w:cs="Times New Roman"/>
          <w:sz w:val="24"/>
        </w:rPr>
        <w:t>Женщина с пятью детьми отдыхала на берегу Камы в нео</w:t>
      </w:r>
      <w:r>
        <w:rPr>
          <w:rFonts w:ascii="Times New Roman" w:hAnsi="Times New Roman" w:cs="Times New Roman"/>
          <w:sz w:val="24"/>
        </w:rPr>
        <w:t xml:space="preserve">борудованном для купания месте.  </w:t>
      </w:r>
      <w:hyperlink r:id="rId43" w:history="1">
        <w:r>
          <w:rPr>
            <w:rStyle w:val="a5"/>
            <w:rFonts w:ascii="Times New Roman" w:hAnsi="Times New Roman" w:cs="Times New Roman"/>
            <w:sz w:val="24"/>
          </w:rPr>
          <w:t>Телеканал "Царьград"</w:t>
        </w:r>
      </w:hyperlink>
    </w:p>
    <w:p w:rsidR="007C2F3E" w:rsidRDefault="007C2F3E">
      <w:pPr>
        <w:pStyle w:val="aff4"/>
        <w:rPr>
          <w:rFonts w:ascii="Times New Roman" w:hAnsi="Times New Roman" w:cs="Times New Roman"/>
          <w:sz w:val="24"/>
        </w:rPr>
      </w:pPr>
    </w:p>
    <w:p w:rsidR="007C2F3E" w:rsidRDefault="007C2F3E">
      <w:pPr>
        <w:jc w:val="left"/>
        <w:rPr>
          <w:rStyle w:val="a5"/>
          <w:rFonts w:eastAsia="Arial"/>
          <w:bCs/>
          <w:shd w:val="clear" w:color="auto" w:fill="FFFFFF"/>
        </w:rPr>
      </w:pPr>
    </w:p>
    <w:sectPr w:rsidR="007C2F3E">
      <w:headerReference w:type="default" r:id="rId44"/>
      <w:footerReference w:type="even" r:id="rId45"/>
      <w:footerReference w:type="default" r:id="rId46"/>
      <w:headerReference w:type="first" r:id="rId47"/>
      <w:pgSz w:w="11906" w:h="16838"/>
      <w:pgMar w:top="1134" w:right="567" w:bottom="1134" w:left="1134"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CEF" w:rsidRDefault="00494CEF">
      <w:r>
        <w:separator/>
      </w:r>
    </w:p>
  </w:endnote>
  <w:endnote w:type="continuationSeparator" w:id="0">
    <w:p w:rsidR="00494CEF" w:rsidRDefault="0049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F3E" w:rsidRDefault="00494CEF">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7C2F3E" w:rsidRDefault="007C2F3E">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198087"/>
      <w:docPartObj>
        <w:docPartGallery w:val="Page Numbers (Bottom of Page)"/>
        <w:docPartUnique/>
      </w:docPartObj>
    </w:sdtPr>
    <w:sdtEndPr/>
    <w:sdtContent>
      <w:p w:rsidR="007C2F3E" w:rsidRDefault="00494CEF">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2773C1">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CEF" w:rsidRDefault="00494CEF">
      <w:r>
        <w:separator/>
      </w:r>
    </w:p>
  </w:footnote>
  <w:footnote w:type="continuationSeparator" w:id="0">
    <w:p w:rsidR="00494CEF" w:rsidRDefault="00494C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F3E" w:rsidRDefault="00494CEF">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F3E" w:rsidRDefault="007C2F3E">
    <w:pPr>
      <w:pStyle w:val="ae"/>
      <w:rPr>
        <w:color w:val="FFFFFF"/>
        <w:sz w:val="20"/>
        <w:szCs w:val="20"/>
      </w:rPr>
    </w:pPr>
  </w:p>
  <w:p w:rsidR="007C2F3E" w:rsidRDefault="007C2F3E">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abstractNum w:abstractNumId="46" w15:restartNumberingAfterBreak="0">
    <w:nsid w:val="2C3102C1"/>
    <w:multiLevelType w:val="multilevel"/>
    <w:tmpl w:val="C2B8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F3E"/>
    <w:rsid w:val="002773C1"/>
    <w:rsid w:val="00494CEF"/>
    <w:rsid w:val="007C2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0E39F"/>
  <w15:docId w15:val="{A2E74979-E8B0-48AE-8D41-F3CFFAA8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Заголовок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paragraph" w:styleId="aff6">
    <w:name w:val="Normal (Web)"/>
    <w:basedOn w:val="a"/>
    <w:uiPriority w:val="99"/>
    <w:semiHidden/>
    <w:unhideWhenUsed/>
    <w:rsid w:val="002773C1"/>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rm.bezformata.com/listnews/voleybol-igra-kotoraya-obedinyaet/133913138/" TargetMode="External"/><Relationship Id="rId18" Type="http://schemas.openxmlformats.org/officeDocument/2006/relationships/hyperlink" Target="https://ura.news/news/1052791642" TargetMode="External"/><Relationship Id="rId26" Type="http://schemas.openxmlformats.org/officeDocument/2006/relationships/hyperlink" Target="https://v-kurse.ru/2024/07/11/355688" TargetMode="External"/><Relationship Id="rId39" Type="http://schemas.openxmlformats.org/officeDocument/2006/relationships/hyperlink" Target="https://123ru.net/perm/383182391/" TargetMode="External"/><Relationship Id="rId3" Type="http://schemas.openxmlformats.org/officeDocument/2006/relationships/styles" Target="styles.xml"/><Relationship Id="rId21" Type="http://schemas.openxmlformats.org/officeDocument/2006/relationships/hyperlink" Target="https://perm.bezformata.com/listnews/iyulya-ozhidaetsya-silniy-veter/133908130/" TargetMode="External"/><Relationship Id="rId34" Type="http://schemas.openxmlformats.org/officeDocument/2006/relationships/hyperlink" Target="https://gorodskoyportal.ru/ekaterinburg/news/news/90954756/" TargetMode="External"/><Relationship Id="rId42" Type="http://schemas.openxmlformats.org/officeDocument/2006/relationships/hyperlink" Target="https://103news.com/perm/383182391/" TargetMode="External"/><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vk.com/video-72678479_456268056?list=ec671f4ffbcc2a49e3" TargetMode="External"/><Relationship Id="rId17" Type="http://schemas.openxmlformats.org/officeDocument/2006/relationships/hyperlink" Target="https://perm-news.net/society/2024/07/11/250397.html" TargetMode="External"/><Relationship Id="rId25" Type="http://schemas.openxmlformats.org/officeDocument/2006/relationships/hyperlink" Target="https://v-kurse.ru/2024/07/11/355691" TargetMode="External"/><Relationship Id="rId33" Type="http://schemas.openxmlformats.org/officeDocument/2006/relationships/hyperlink" Target="https://ru24.net/perm/383189752/" TargetMode="External"/><Relationship Id="rId38" Type="http://schemas.openxmlformats.org/officeDocument/2006/relationships/hyperlink" Target="https://perm.bezformata.com/listnews/proverku-iz-za-gibeli-8-letney-devochki/133893058/"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mi2.ru/article/156208884" TargetMode="External"/><Relationship Id="rId20" Type="http://schemas.openxmlformats.org/officeDocument/2006/relationships/hyperlink" Target="https://admkochevo.ru/news/505400" TargetMode="External"/><Relationship Id="rId29" Type="http://schemas.openxmlformats.org/officeDocument/2006/relationships/hyperlink" Target="https://123ru.net/perm/383189752/" TargetMode="External"/><Relationship Id="rId41" Type="http://schemas.openxmlformats.org/officeDocument/2006/relationships/hyperlink" Target="https://esse.24newnews.ru/v-prikame-v-reke-kama-utanula-vosmiletnyaya-devochka-259512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tvsvoe" TargetMode="External"/><Relationship Id="rId24" Type="http://schemas.openxmlformats.org/officeDocument/2006/relationships/hyperlink" Target="https://vereshagino.bezformata.com/listnews/po-dannim-permskogo-tcgms/133906763/" TargetMode="External"/><Relationship Id="rId32" Type="http://schemas.openxmlformats.org/officeDocument/2006/relationships/hyperlink" Target="https://ura.news/news/1052791544" TargetMode="External"/><Relationship Id="rId37" Type="http://schemas.openxmlformats.org/officeDocument/2006/relationships/hyperlink" Target="https://vse42.ru/news/33586967" TargetMode="External"/><Relationship Id="rId40" Type="http://schemas.openxmlformats.org/officeDocument/2006/relationships/hyperlink" Target="https://ru24.net/perm/383182391/"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kommersant.ru/doc/6822611" TargetMode="External"/><Relationship Id="rId23" Type="http://schemas.openxmlformats.org/officeDocument/2006/relationships/hyperlink" Target="https://properm.ru/news/2024-07-11/mchs-silnyy-veter-grad-i-liven-ozhidayut-permyakov-v-blizhayshie-chasy-5135741" TargetMode="External"/><Relationship Id="rId28" Type="http://schemas.openxmlformats.org/officeDocument/2006/relationships/hyperlink" Target="https://admkochevo.ru/news/505347" TargetMode="External"/><Relationship Id="rId36" Type="http://schemas.openxmlformats.org/officeDocument/2006/relationships/hyperlink" Target="https://perm-news.net/society/2024/07/11/250359.html" TargetMode="External"/><Relationship Id="rId49" Type="http://schemas.openxmlformats.org/officeDocument/2006/relationships/theme" Target="theme/theme1.xml"/><Relationship Id="rId10" Type="http://schemas.openxmlformats.org/officeDocument/2006/relationships/hyperlink" Target="https://vk.com/vkrasnokamsk" TargetMode="External"/><Relationship Id="rId19" Type="http://schemas.openxmlformats.org/officeDocument/2006/relationships/hyperlink" Target="https://ocherskiy.ru/news/505406" TargetMode="External"/><Relationship Id="rId31" Type="http://schemas.openxmlformats.org/officeDocument/2006/relationships/hyperlink" Target="https://smi2.ru/article/156198293"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k.com/vkrasnokamsk" TargetMode="External"/><Relationship Id="rId14" Type="http://schemas.openxmlformats.org/officeDocument/2006/relationships/hyperlink" Target="https://raion.gorodperm.ru/dzerzhinskij/novosti/2024/07/11/120327/" TargetMode="External"/><Relationship Id="rId22" Type="http://schemas.openxmlformats.org/officeDocument/2006/relationships/hyperlink" Target="https://perm.bezformata.com/listnews/kupalnogo-sezona-na-vode-pogiblo/133908127/" TargetMode="External"/><Relationship Id="rId27" Type="http://schemas.openxmlformats.org/officeDocument/2006/relationships/hyperlink" Target="https://ocherskiy.ru/news/505352" TargetMode="External"/><Relationship Id="rId30" Type="http://schemas.openxmlformats.org/officeDocument/2006/relationships/hyperlink" Target="https://103news.com/perm/383189752/" TargetMode="External"/><Relationship Id="rId35" Type="http://schemas.openxmlformats.org/officeDocument/2006/relationships/hyperlink" Target="https://kungur.bezformata.com/listnews/mchs-informiruet-o-pozharah-za-sutki/133895738/" TargetMode="External"/><Relationship Id="rId43" Type="http://schemas.openxmlformats.org/officeDocument/2006/relationships/hyperlink" Target="https://perm.tsargrad.tv/news/v-prikame-v-reke-kama-utanula-vosmiletnjaja-devochka_1026293" TargetMode="External"/><Relationship Id="rId48"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AF0FE-4439-4235-A2EE-EAB2456AC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3485</Words>
  <Characters>19871</Characters>
  <Application>Microsoft Office Word</Application>
  <DocSecurity>0</DocSecurity>
  <Lines>165</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Kribrum</Company>
  <LinksUpToDate>false</LinksUpToDate>
  <CharactersWithSpaces>23310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com</cp:lastModifiedBy>
  <cp:revision>2</cp:revision>
  <cp:lastPrinted>2020-03-12T12:40:00Z</cp:lastPrinted>
  <dcterms:created xsi:type="dcterms:W3CDTF">2022-12-30T15:50:00Z</dcterms:created>
  <dcterms:modified xsi:type="dcterms:W3CDTF">2024-07-11T19:23:00Z</dcterms:modified>
</cp:coreProperties>
</file>