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9F" w:rsidRDefault="007A385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59F" w:rsidRDefault="007A385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F259F" w:rsidRDefault="007A385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F259F" w:rsidRDefault="00AF259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F259F" w:rsidRDefault="007A385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июля - 13 июля 2024 г.</w:t>
                            </w:r>
                          </w:p>
                          <w:p w:rsidR="00AF259F" w:rsidRDefault="007A385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F259F" w:rsidRDefault="007A385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F259F" w:rsidRDefault="007A385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F259F" w:rsidRDefault="00AF259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F259F" w:rsidRDefault="007A385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июля - 13 июля 2024 г.</w:t>
                      </w:r>
                    </w:p>
                    <w:p w:rsidR="00AF259F" w:rsidRDefault="007A385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59F" w:rsidRDefault="007A385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F259F" w:rsidRDefault="007A385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F259F" w:rsidRDefault="007A385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F259F" w:rsidRDefault="007A3853">
      <w:pPr>
        <w:pStyle w:val="Base"/>
      </w:pPr>
      <w:r>
        <w:fldChar w:fldCharType="end"/>
      </w:r>
    </w:p>
    <w:p w:rsidR="00BC4518" w:rsidRPr="00BC4518" w:rsidRDefault="007A3853" w:rsidP="00BC4518">
      <w:pPr>
        <w:pStyle w:val="Base"/>
      </w:pPr>
      <w:r>
        <w:br w:type="page"/>
      </w:r>
      <w:bookmarkStart w:id="1" w:name="_GoBack"/>
      <w:bookmarkEnd w:id="1"/>
    </w:p>
    <w:p w:rsidR="00BC4518" w:rsidRDefault="00BC451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F259F" w:rsidRDefault="007A3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 июля местами по </w:t>
      </w:r>
      <w:r>
        <w:rPr>
          <w:rFonts w:ascii="Times New Roman" w:hAnsi="Times New Roman" w:cs="Times New Roman"/>
          <w:b/>
          <w:sz w:val="24"/>
        </w:rPr>
        <w:t>Пермскому краю ожидается высокая пожарная опасность (4 класс)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</w:t>
      </w:r>
      <w:r>
        <w:rPr>
          <w:rFonts w:ascii="Times New Roman" w:hAnsi="Times New Roman" w:cs="Times New Roman"/>
          <w:sz w:val="24"/>
        </w:rPr>
        <w:t xml:space="preserve">ой безопасности.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F259F" w:rsidRDefault="00AF259F">
      <w:pPr>
        <w:pStyle w:val="aff4"/>
        <w:rPr>
          <w:rFonts w:ascii="Times New Roman" w:hAnsi="Times New Roman" w:cs="Times New Roman"/>
          <w:sz w:val="24"/>
        </w:rPr>
      </w:pPr>
    </w:p>
    <w:p w:rsidR="00AF259F" w:rsidRDefault="007A3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F259F" w:rsidRDefault="00AF259F">
      <w:pPr>
        <w:pStyle w:val="aff4"/>
        <w:rPr>
          <w:rFonts w:ascii="Times New Roman" w:hAnsi="Times New Roman" w:cs="Times New Roman"/>
          <w:sz w:val="24"/>
        </w:rPr>
      </w:pPr>
    </w:p>
    <w:p w:rsidR="00AF259F" w:rsidRDefault="007A3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Опасные метеорологические явления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</w:t>
      </w:r>
      <w:r>
        <w:rPr>
          <w:rFonts w:ascii="Times New Roman" w:hAnsi="Times New Roman" w:cs="Times New Roman"/>
          <w:sz w:val="24"/>
        </w:rPr>
        <w:t xml:space="preserve">пасности.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F259F" w:rsidRDefault="00AF259F">
      <w:pPr>
        <w:pStyle w:val="aff4"/>
        <w:rPr>
          <w:rFonts w:ascii="Times New Roman" w:hAnsi="Times New Roman" w:cs="Times New Roman"/>
          <w:sz w:val="24"/>
        </w:rPr>
      </w:pPr>
    </w:p>
    <w:p w:rsidR="00AF259F" w:rsidRDefault="007A3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24-летний парень вышел из медицинского центра и пропал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Главное управление МЧС России по Пермскому краю 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Приметы: рост 160 сантиметров, худощавого </w:t>
      </w:r>
      <w:r>
        <w:rPr>
          <w:rFonts w:ascii="Times New Roman" w:hAnsi="Times New Roman" w:cs="Times New Roman"/>
          <w:sz w:val="24"/>
        </w:rPr>
        <w:t xml:space="preserve">телосложения, волосы русые короткие, глаза серые. Был одет в черную футболку, белые штаны, на ногах – бежевые кроссовки, на голове – черная кепка.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</w:t>
        </w:r>
        <w:r>
          <w:rPr>
            <w:rStyle w:val="a5"/>
            <w:rFonts w:ascii="Times New Roman" w:hAnsi="Times New Roman" w:cs="Times New Roman"/>
            <w:sz w:val="24"/>
          </w:rPr>
          <w:t>Formata Пермь</w:t>
        </w:r>
      </w:hyperlink>
    </w:p>
    <w:p w:rsidR="00AF259F" w:rsidRDefault="00AF259F">
      <w:pPr>
        <w:pStyle w:val="aff4"/>
        <w:rPr>
          <w:rFonts w:ascii="Times New Roman" w:hAnsi="Times New Roman" w:cs="Times New Roman"/>
          <w:sz w:val="24"/>
        </w:rPr>
      </w:pPr>
    </w:p>
    <w:p w:rsidR="00AF259F" w:rsidRDefault="007A3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эвакуировали ТРЦ «IMALL Эспланада»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прибытии подразделений Главного управления МЧС России по Пермскому краю, установлено, что в торговом центре происходила чистка системы вентиляции (технологический процесс). Пожара нет», — уточнил</w:t>
      </w:r>
      <w:r>
        <w:rPr>
          <w:rFonts w:ascii="Times New Roman" w:hAnsi="Times New Roman" w:cs="Times New Roman"/>
          <w:sz w:val="24"/>
        </w:rPr>
        <w:t xml:space="preserve">и в ведомстве.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F259F" w:rsidRDefault="00AF259F">
      <w:pPr>
        <w:pStyle w:val="aff4"/>
        <w:rPr>
          <w:rFonts w:ascii="Times New Roman" w:hAnsi="Times New Roman" w:cs="Times New Roman"/>
          <w:sz w:val="24"/>
        </w:rPr>
      </w:pPr>
    </w:p>
    <w:p w:rsidR="00AF259F" w:rsidRDefault="007A3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</w:t>
      </w:r>
      <w:r>
        <w:rPr>
          <w:rFonts w:ascii="Times New Roman" w:hAnsi="Times New Roman" w:cs="Times New Roman"/>
          <w:sz w:val="24"/>
        </w:rPr>
        <w:t xml:space="preserve">авное управление МЧС России по Пермскому краю рекомендует соблюдать требования пожарной безопасности.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F259F" w:rsidRDefault="00AF259F">
      <w:pPr>
        <w:pStyle w:val="aff4"/>
        <w:rPr>
          <w:rFonts w:ascii="Times New Roman" w:hAnsi="Times New Roman" w:cs="Times New Roman"/>
          <w:sz w:val="24"/>
        </w:rPr>
      </w:pPr>
    </w:p>
    <w:p w:rsidR="00AF259F" w:rsidRDefault="007A3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эвакуировали ТРЦ «IMALL Эспланада»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прибытии подразделений Главного управления МЧС России по Пермскому краю, установлено, что в торговом центре происходила чистка системы вентиляции (технологический процесс). Пожара нет», — уточнили в ведомстве.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AF259F" w:rsidRDefault="00AF259F">
      <w:pPr>
        <w:pStyle w:val="aff4"/>
        <w:rPr>
          <w:rFonts w:ascii="Times New Roman" w:hAnsi="Times New Roman" w:cs="Times New Roman"/>
          <w:sz w:val="24"/>
        </w:rPr>
      </w:pPr>
    </w:p>
    <w:p w:rsidR="00AF259F" w:rsidRDefault="007A3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- филиала ФГБУ «Уральское УГМС» ЦГМС: 13 июля местами по Пермскому краю ожидается высокая пожарная опасность (4 класс).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</w:t>
      </w:r>
      <w:r>
        <w:rPr>
          <w:rFonts w:ascii="Times New Roman" w:hAnsi="Times New Roman" w:cs="Times New Roman"/>
          <w:sz w:val="24"/>
        </w:rPr>
        <w:t xml:space="preserve">арной опасностью, Главное управление МЧС России по Пермскому краю рекомендует соблюдать требования пожарной безопасности.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F259F" w:rsidRDefault="00AF259F">
      <w:pPr>
        <w:pStyle w:val="aff4"/>
        <w:rPr>
          <w:rFonts w:ascii="Times New Roman" w:hAnsi="Times New Roman" w:cs="Times New Roman"/>
          <w:sz w:val="24"/>
        </w:rPr>
      </w:pPr>
    </w:p>
    <w:p w:rsidR="00AF259F" w:rsidRDefault="007A3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Фото</w:t>
      </w:r>
      <w:r>
        <w:rPr>
          <w:rFonts w:ascii="Times New Roman" w:hAnsi="Times New Roman" w:cs="Times New Roman"/>
          <w:b/>
          <w:sz w:val="24"/>
        </w:rPr>
        <w:t>факт.Пермяков испугали клубы белого дыма над крышей ТЦ «iMALL Эспланада»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Properm.ru в пресс-службе ГУ МЧС России по Пермскому краю, подразделения ведомства отреагировали на информацию. Однако по прибытии сотрудников выяснилось, что пожара нет.</w:t>
      </w:r>
      <w:r>
        <w:rPr>
          <w:rFonts w:ascii="Times New Roman" w:hAnsi="Times New Roman" w:cs="Times New Roman"/>
          <w:sz w:val="24"/>
        </w:rPr>
        <w:t xml:space="preserve">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AF259F" w:rsidRDefault="00AF259F">
      <w:pPr>
        <w:pStyle w:val="aff4"/>
        <w:rPr>
          <w:rFonts w:ascii="Times New Roman" w:hAnsi="Times New Roman" w:cs="Times New Roman"/>
          <w:sz w:val="24"/>
        </w:rPr>
      </w:pPr>
    </w:p>
    <w:p w:rsidR="00AF259F" w:rsidRDefault="007A3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11 июля 2024 года)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</w:t>
      </w:r>
      <w:r>
        <w:rPr>
          <w:rFonts w:ascii="Times New Roman" w:hAnsi="Times New Roman" w:cs="Times New Roman"/>
          <w:sz w:val="24"/>
        </w:rPr>
        <w:t>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 обнаружении пожара незамедлительно сообщите по телефонам: «01», «101», «112».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F259F" w:rsidRDefault="00AF259F">
      <w:pPr>
        <w:pStyle w:val="aff4"/>
        <w:rPr>
          <w:rFonts w:ascii="Times New Roman" w:hAnsi="Times New Roman" w:cs="Times New Roman"/>
          <w:sz w:val="24"/>
        </w:rPr>
      </w:pPr>
    </w:p>
    <w:p w:rsidR="00AF259F" w:rsidRDefault="007A3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11 июля 2024 года)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</w:t>
      </w:r>
      <w:r>
        <w:rPr>
          <w:rFonts w:ascii="Times New Roman" w:hAnsi="Times New Roman" w:cs="Times New Roman"/>
          <w:sz w:val="24"/>
        </w:rPr>
        <w:t>естах проживания установить автономные дымовые пожарные извещатели.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F259F" w:rsidRDefault="00AF259F">
      <w:pPr>
        <w:pStyle w:val="aff4"/>
        <w:rPr>
          <w:rFonts w:ascii="Times New Roman" w:hAnsi="Times New Roman" w:cs="Times New Roman"/>
          <w:sz w:val="24"/>
        </w:rPr>
      </w:pPr>
    </w:p>
    <w:p w:rsidR="00AF259F" w:rsidRDefault="007A3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</w:t>
      </w:r>
      <w:r>
        <w:rPr>
          <w:rFonts w:ascii="Times New Roman" w:hAnsi="Times New Roman" w:cs="Times New Roman"/>
          <w:sz w:val="24"/>
        </w:rPr>
        <w:t xml:space="preserve">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F259F" w:rsidRDefault="00AF259F">
      <w:pPr>
        <w:pStyle w:val="aff4"/>
        <w:rPr>
          <w:rFonts w:ascii="Times New Roman" w:hAnsi="Times New Roman" w:cs="Times New Roman"/>
          <w:sz w:val="24"/>
        </w:rPr>
      </w:pPr>
    </w:p>
    <w:p w:rsidR="00AF259F" w:rsidRDefault="007A3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выявлены нарушения пожарной безопасности в детских муниципальных учреждениях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Оханского района Пермского края вместе со специалистами территориального отдела надзорной деятельности и профилактической работы ГУ М</w:t>
      </w:r>
      <w:r>
        <w:rPr>
          <w:rFonts w:ascii="Times New Roman" w:hAnsi="Times New Roman" w:cs="Times New Roman"/>
          <w:sz w:val="24"/>
        </w:rPr>
        <w:t xml:space="preserve">ЧС по Пермскому краю проверила соблюдение требований пожарной безопасности в учреждениях дополнительного образования, участвующих в реализации программы досуга несовершеннолетних во время летних каникул.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AF259F" w:rsidRDefault="00AF259F">
      <w:pPr>
        <w:pStyle w:val="aff4"/>
        <w:rPr>
          <w:rFonts w:ascii="Times New Roman" w:hAnsi="Times New Roman" w:cs="Times New Roman"/>
          <w:sz w:val="24"/>
        </w:rPr>
      </w:pPr>
    </w:p>
    <w:p w:rsidR="00AF259F" w:rsidRDefault="007A38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</w:t>
      </w:r>
      <w:r>
        <w:rPr>
          <w:rFonts w:ascii="Times New Roman" w:hAnsi="Times New Roman" w:cs="Times New Roman"/>
          <w:sz w:val="24"/>
        </w:rPr>
        <w:t xml:space="preserve"> дымовые пожарные извещатели.</w:t>
      </w:r>
    </w:p>
    <w:p w:rsidR="00AF259F" w:rsidRDefault="007A38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F259F" w:rsidRDefault="00AF259F">
      <w:pPr>
        <w:pStyle w:val="aff4"/>
        <w:rPr>
          <w:rFonts w:ascii="Times New Roman" w:hAnsi="Times New Roman" w:cs="Times New Roman"/>
          <w:sz w:val="24"/>
        </w:rPr>
      </w:pPr>
    </w:p>
    <w:p w:rsidR="00AF259F" w:rsidRDefault="00AF259F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F259F"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53" w:rsidRDefault="007A3853">
      <w:r>
        <w:separator/>
      </w:r>
    </w:p>
  </w:endnote>
  <w:endnote w:type="continuationSeparator" w:id="0">
    <w:p w:rsidR="007A3853" w:rsidRDefault="007A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59F" w:rsidRDefault="007A385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F259F" w:rsidRDefault="00AF25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F259F" w:rsidRDefault="007A385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BC45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53" w:rsidRDefault="007A3853">
      <w:r>
        <w:separator/>
      </w:r>
    </w:p>
  </w:footnote>
  <w:footnote w:type="continuationSeparator" w:id="0">
    <w:p w:rsidR="007A3853" w:rsidRDefault="007A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59F" w:rsidRDefault="007A385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59F" w:rsidRDefault="00AF259F">
    <w:pPr>
      <w:pStyle w:val="ae"/>
      <w:rPr>
        <w:color w:val="FFFFFF"/>
        <w:sz w:val="20"/>
        <w:szCs w:val="20"/>
      </w:rPr>
    </w:pPr>
  </w:p>
  <w:p w:rsidR="00AF259F" w:rsidRDefault="00AF259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9F"/>
    <w:rsid w:val="007A3853"/>
    <w:rsid w:val="00AF259F"/>
    <w:rsid w:val="00B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1D545"/>
  <w15:docId w15:val="{9BEB39E3-F971-47AD-B67D-BF82B377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evakuirovali-trtc-imall-esplanada/133958586/" TargetMode="External"/><Relationship Id="rId18" Type="http://schemas.openxmlformats.org/officeDocument/2006/relationships/hyperlink" Target="https://ocherskiy.ru/news/505741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erm.mk.ru/social/2024/07/12/v-prikame-vyyavleny-narusheniya-pozharnoy-bezopasnosti-v-detskikh-municipalnykh-uchrezhdeniyakh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vishel-iz-meditcinskogo-tcentra-i-propal/133958587/" TargetMode="External"/><Relationship Id="rId17" Type="http://schemas.openxmlformats.org/officeDocument/2006/relationships/hyperlink" Target="https://properm.ru/news/2024-07-12/permyakov-ispugali-kluby-belogo-dyma-nad-kryshey-tts-imall-esplanada-5136835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vereshagino.bezformata.com/listnews/ozhidaetsya-visokaya-pozharnaya-opasnost/133958216/" TargetMode="External"/><Relationship Id="rId20" Type="http://schemas.openxmlformats.org/officeDocument/2006/relationships/hyperlink" Target="https://admkochevo.ru/news/5057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herskiy.ru/news/50585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-kurse.ru/2024/07/12/355820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admkochevo.ru/news/505866" TargetMode="External"/><Relationship Id="rId19" Type="http://schemas.openxmlformats.org/officeDocument/2006/relationships/hyperlink" Target="https://ohansk-adm.ru/news/5057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ansk-adm.ru/news/505919" TargetMode="External"/><Relationship Id="rId14" Type="http://schemas.openxmlformats.org/officeDocument/2006/relationships/hyperlink" Target="https://kungur.bezformata.com/listnews/mchs-informiruet/133958513/" TargetMode="External"/><Relationship Id="rId22" Type="http://schemas.openxmlformats.org/officeDocument/2006/relationships/hyperlink" Target="https://kungur.bezformata.com/listnews/mchs-informiruet-o-pozharah-za-sutki/133941912/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E00C-D564-4D4B-906A-CFC9F5E8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2024-07-12T19:47:00Z</dcterms:modified>
</cp:coreProperties>
</file>