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18" w:rsidRDefault="00944AA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C18" w:rsidRDefault="00944AA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61C18" w:rsidRDefault="00944AA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61C18" w:rsidRDefault="00B61C1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61C18" w:rsidRDefault="00944AA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13 июля - 13 июля 2024 г.</w:t>
                            </w:r>
                          </w:p>
                          <w:p w:rsidR="00B61C18" w:rsidRDefault="00944AA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61C18" w:rsidRDefault="00944AA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61C18" w:rsidRDefault="00944AA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61C18" w:rsidRDefault="00B61C1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61C18" w:rsidRDefault="00944AA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13 июля - 13 июля 2024 г.</w:t>
                      </w:r>
                    </w:p>
                    <w:p w:rsidR="00B61C18" w:rsidRDefault="00944AA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C18" w:rsidRDefault="00944AA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B61C18" w:rsidRDefault="00944AAA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B61C18" w:rsidRDefault="00944AAA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61C18" w:rsidRDefault="00944AAA">
      <w:pPr>
        <w:pStyle w:val="Base"/>
      </w:pPr>
      <w:r>
        <w:fldChar w:fldCharType="end"/>
      </w:r>
    </w:p>
    <w:p w:rsidR="00B61C18" w:rsidRDefault="00944AAA">
      <w:pPr>
        <w:pStyle w:val="Base"/>
      </w:pPr>
      <w:r>
        <w:br w:type="page"/>
      </w:r>
    </w:p>
    <w:p w:rsidR="008357DE" w:rsidRPr="008357DE" w:rsidRDefault="008357DE" w:rsidP="008357DE">
      <w:pPr>
        <w:pStyle w:val="1"/>
        <w:spacing w:before="0" w:after="0"/>
        <w:rPr>
          <w:sz w:val="22"/>
          <w:szCs w:val="22"/>
          <w:lang w:val="ru-RU"/>
        </w:rPr>
      </w:pPr>
      <w:r w:rsidRPr="008357DE">
        <w:rPr>
          <w:sz w:val="22"/>
          <w:szCs w:val="22"/>
          <w:lang w:val="ru-RU"/>
        </w:rPr>
        <w:lastRenderedPageBreak/>
        <w:t>В Березниках пожарные спасли из огня восемь человек</w:t>
      </w:r>
    </w:p>
    <w:p w:rsidR="008357DE" w:rsidRPr="00597679" w:rsidRDefault="008357DE" w:rsidP="008357DE">
      <w:r w:rsidRPr="00597679">
        <w:t>Пожар произошел в Березниках на ул. Ломоносова 13 июля в 03:16. Загорелась квартира на первом этаже многоквартирного дома.</w:t>
      </w:r>
    </w:p>
    <w:p w:rsidR="008357DE" w:rsidRPr="008D24D9" w:rsidRDefault="008357DE" w:rsidP="008357DE">
      <w:r w:rsidRPr="00597679">
        <w:t>Как сообщает краевое управление МЧС, на место происшествия были направлены 28 огнеборцев и восемь единиц техники. Пожарные спасли на пожаре восемь человек - с помощью спасательных устройств они вывели их на улицу. Еще 10 человек эвакуировались самостоятельно до прибытия пожарных. Площадь пожара составила 10 кв. м. Сейчас устанавливаются все обстоятельства и причина пожара. </w:t>
      </w:r>
    </w:p>
    <w:p w:rsidR="008357DE" w:rsidRPr="008D24D9" w:rsidRDefault="008357DE" w:rsidP="008357DE">
      <w:r w:rsidRPr="008D24D9">
        <w:rPr>
          <w:b/>
        </w:rPr>
        <w:t>Ссылка</w:t>
      </w:r>
      <w:r w:rsidRPr="008D24D9">
        <w:t>: https://rifey.ru/news/list/id_136226</w:t>
      </w:r>
    </w:p>
    <w:p w:rsidR="008357DE" w:rsidRPr="008D24D9" w:rsidRDefault="008357DE" w:rsidP="008357DE"/>
    <w:p w:rsidR="008357DE" w:rsidRPr="008357DE" w:rsidRDefault="008357DE" w:rsidP="008357DE">
      <w:pPr>
        <w:pStyle w:val="1"/>
        <w:spacing w:before="0" w:after="0"/>
        <w:rPr>
          <w:sz w:val="22"/>
          <w:szCs w:val="22"/>
          <w:lang w:val="ru-RU"/>
        </w:rPr>
      </w:pPr>
      <w:r w:rsidRPr="008357DE">
        <w:rPr>
          <w:sz w:val="22"/>
          <w:szCs w:val="22"/>
          <w:lang w:val="ru-RU"/>
        </w:rPr>
        <w:t>МЧС: в Березниках огнеборцы спасли на пожаре 8 человек</w:t>
      </w:r>
    </w:p>
    <w:p w:rsidR="008357DE" w:rsidRPr="00597679" w:rsidRDefault="008357DE" w:rsidP="008357DE">
      <w:r w:rsidRPr="00597679">
        <w:t>Пожар в многоквартирном доме на улице Ломоносова в городе Березники начался ранним утром. На место происшествия сразу прибыли подразделения пожарных и 8 единиц техники.</w:t>
      </w:r>
    </w:p>
    <w:p w:rsidR="008357DE" w:rsidRPr="00597679" w:rsidRDefault="008357DE" w:rsidP="008357DE">
      <w:r w:rsidRPr="00597679">
        <w:t>​На месте было установлено, что горит квартира на 1 этаже здания. Звенья газодымозащитной службы и спасатели 1-го пожарно-спасательного отряда вывели 8 человек, 10 человек смогли эвакуироваться сами до прибытия огнеборцев.</w:t>
      </w:r>
    </w:p>
    <w:p w:rsidR="008357DE" w:rsidRPr="00597679" w:rsidRDefault="008357DE" w:rsidP="008357DE">
      <w:r w:rsidRPr="00597679">
        <w:t>На пожаре погибших и травмированных нет. На месте проводятся проверочные мероприятия, устанавливается причина пожара.</w:t>
      </w:r>
    </w:p>
    <w:p w:rsidR="008357DE" w:rsidRPr="008D24D9" w:rsidRDefault="008357DE" w:rsidP="008357DE">
      <w:r w:rsidRPr="008D24D9">
        <w:rPr>
          <w:b/>
        </w:rPr>
        <w:t>Ссылка:</w:t>
      </w:r>
      <w:r w:rsidRPr="008D24D9">
        <w:t xml:space="preserve"> https://perm.mk.ru/incident/2024/07/13/mchs-v-bereznikakh-ogneborcy-spasli-na-pozhare-8-chelovek.html?ysclid=lykcts5eve194429579</w:t>
      </w:r>
    </w:p>
    <w:p w:rsidR="008357DE" w:rsidRPr="008357DE" w:rsidRDefault="008357DE" w:rsidP="008357DE">
      <w:pPr>
        <w:pStyle w:val="1"/>
        <w:spacing w:before="0" w:after="0"/>
        <w:rPr>
          <w:sz w:val="22"/>
          <w:szCs w:val="22"/>
          <w:lang w:val="ru-RU"/>
        </w:rPr>
      </w:pPr>
    </w:p>
    <w:p w:rsidR="008357DE" w:rsidRPr="008357DE" w:rsidRDefault="008357DE" w:rsidP="008357DE">
      <w:pPr>
        <w:pStyle w:val="1"/>
        <w:spacing w:before="0" w:after="0"/>
        <w:rPr>
          <w:sz w:val="22"/>
          <w:szCs w:val="22"/>
          <w:lang w:val="ru-RU"/>
        </w:rPr>
      </w:pPr>
      <w:r w:rsidRPr="008357DE">
        <w:rPr>
          <w:sz w:val="22"/>
          <w:szCs w:val="22"/>
          <w:lang w:val="ru-RU"/>
        </w:rPr>
        <w:t>Сегодня в Березниках огнеборцы спасли на пожаре восемь человек</w:t>
      </w:r>
    </w:p>
    <w:p w:rsidR="008357DE" w:rsidRPr="00597679" w:rsidRDefault="008357DE" w:rsidP="008357DE">
      <w:r w:rsidRPr="008D24D9">
        <w:rPr>
          <w:i/>
          <w:iCs/>
        </w:rPr>
        <w:t>«Сотрудники МЧС России спасли 13 июля на пожаре в Березниках восемь человек. Огонь тушили 28 пожарных и восемь единиц техники</w:t>
      </w:r>
      <w:r w:rsidRPr="00597679">
        <w:t>», — говорится в сообщении, опубликованном в telegram-канале ведомства.</w:t>
      </w:r>
    </w:p>
    <w:p w:rsidR="008357DE" w:rsidRPr="00597679" w:rsidRDefault="008357DE" w:rsidP="008357DE">
      <w:r w:rsidRPr="00597679">
        <w:t>Пожар возник на первом этаже дома на улице Ломоносова. До прибытия подразделений пожарной охраны самостоятельно эвакуировались 10 человек, погибших и травмированных нет, уточнили в МЧС.</w:t>
      </w:r>
    </w:p>
    <w:p w:rsidR="008357DE" w:rsidRPr="00597679" w:rsidRDefault="008357DE" w:rsidP="008357DE">
      <w:r w:rsidRPr="00597679">
        <w:t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причину пожара устанавливают.</w:t>
      </w:r>
    </w:p>
    <w:p w:rsidR="008357DE" w:rsidRPr="008D24D9" w:rsidRDefault="008357DE" w:rsidP="008357DE">
      <w:r w:rsidRPr="008D24D9">
        <w:rPr>
          <w:b/>
        </w:rPr>
        <w:t>Ссылка:</w:t>
      </w:r>
      <w:r w:rsidRPr="008D24D9">
        <w:t xml:space="preserve"> https://neperm.ru/bukvyi/nepermskie-novosti/2024/07/13/segodnya-v-bereznikax-ogneborczyi-mchs-rossii-spasli-na-pozhare-vosem-chelovek/?ysclid=lykctulo8r558973241</w:t>
      </w:r>
    </w:p>
    <w:p w:rsidR="008357DE" w:rsidRPr="008D24D9" w:rsidRDefault="008357DE" w:rsidP="008357DE"/>
    <w:p w:rsidR="008357DE" w:rsidRPr="008357DE" w:rsidRDefault="008357DE" w:rsidP="008357DE">
      <w:pPr>
        <w:pStyle w:val="1"/>
        <w:spacing w:before="0" w:after="0"/>
        <w:rPr>
          <w:sz w:val="22"/>
          <w:szCs w:val="22"/>
          <w:lang w:val="ru-RU"/>
        </w:rPr>
      </w:pPr>
      <w:r w:rsidRPr="008357DE">
        <w:rPr>
          <w:sz w:val="22"/>
          <w:szCs w:val="22"/>
          <w:lang w:val="ru-RU"/>
        </w:rPr>
        <w:t>Пожарные МЧС спасли пермяков из горящего дома</w:t>
      </w:r>
    </w:p>
    <w:p w:rsidR="008357DE" w:rsidRPr="00597679" w:rsidRDefault="008357DE" w:rsidP="008357DE">
      <w:r w:rsidRPr="00597679">
        <w:t>В Березниках (Пермский край) пожарные спасли из огня жителей многоквартирного дома. Об этом сообщили представители МЧС России по региону.</w:t>
      </w:r>
    </w:p>
    <w:p w:rsidR="008357DE" w:rsidRPr="00597679" w:rsidRDefault="008357DE" w:rsidP="008357DE">
      <w:r w:rsidRPr="00597679">
        <w:t>«Сотрудники МЧС России спасли 13 июля на пожаре в Березниках восемь человек. Огонь тушили 28 пожарных и восемь единиц техники», — говорится в сообщении, опубликованном в telegram-канале ведомства.</w:t>
      </w:r>
    </w:p>
    <w:p w:rsidR="008357DE" w:rsidRPr="00597679" w:rsidRDefault="008357DE" w:rsidP="008357DE">
      <w:r w:rsidRPr="00597679">
        <w:t>Пожар возник на первом этаже дома на улице Ломоносова. До прибытия подразделений пожарной охраны самостоятельно эвакуировались 10 человек, погибших и травмированных нет, уточнили в МЧС.</w:t>
      </w:r>
    </w:p>
    <w:p w:rsidR="008357DE" w:rsidRPr="008D24D9" w:rsidRDefault="008357DE" w:rsidP="008357DE">
      <w:r w:rsidRPr="008D24D9">
        <w:rPr>
          <w:b/>
        </w:rPr>
        <w:t>Ссылка:</w:t>
      </w:r>
      <w:r w:rsidRPr="008D24D9">
        <w:t xml:space="preserve"> https://ura.news/news/1052792459?ysclid=lykctxzv2v436867905</w:t>
      </w:r>
    </w:p>
    <w:p w:rsidR="008357DE" w:rsidRDefault="008357DE" w:rsidP="008357DE"/>
    <w:p w:rsidR="008357DE" w:rsidRDefault="008357DE" w:rsidP="008357DE">
      <w:pPr>
        <w:rPr>
          <w:b/>
        </w:rPr>
      </w:pPr>
      <w:r w:rsidRPr="008D24D9">
        <w:rPr>
          <w:b/>
        </w:rPr>
        <w:t xml:space="preserve">В Березниках пожарные МЧС спасли из огня восемь человек </w:t>
      </w:r>
    </w:p>
    <w:p w:rsidR="008357DE" w:rsidRPr="008D24D9" w:rsidRDefault="008357DE" w:rsidP="008357DE">
      <w:r w:rsidRPr="008D24D9">
        <w:t>В краевом управлении МЧС рассказали о пожаре, произошедшем 13 июля в 03:16 в Березниках на улице Ломоносова. Горела квартира на первом этаже многоквартирного дома.</w:t>
      </w:r>
    </w:p>
    <w:p w:rsidR="008357DE" w:rsidRPr="008D24D9" w:rsidRDefault="008357DE" w:rsidP="008357DE">
      <w:r w:rsidRPr="008D24D9">
        <w:t>На место происшествия прибыли 28 огнеборцев и восемь единиц техники. Пожарные с помощью спасательных устройств вывели на улицу восемь жильцов дома, а десять человек эвакуировались самостоятельно до их прибытия. Площадь пожара составила 10 квадратных метров. Погибших и травмированных нет. Специалисты устанавливают обстоятельства и причину пожара</w:t>
      </w:r>
    </w:p>
    <w:p w:rsidR="008357DE" w:rsidRPr="008D24D9" w:rsidRDefault="008357DE" w:rsidP="008357DE">
      <w:pPr>
        <w:rPr>
          <w:b/>
        </w:rPr>
      </w:pPr>
      <w:r w:rsidRPr="008D24D9">
        <w:rPr>
          <w:b/>
        </w:rPr>
        <w:t xml:space="preserve">Ссылка: </w:t>
      </w:r>
    </w:p>
    <w:p w:rsidR="008357DE" w:rsidRPr="007E4C3B" w:rsidRDefault="008357DE" w:rsidP="008357DE">
      <w:r w:rsidRPr="008D24D9">
        <w:lastRenderedPageBreak/>
        <w:t>https://solevar.online/v-bereznikah-pozharnye-mchs-spasli-iz-ognya-vosem-chelovek/?utm_source=yxnews&amp;utm_medium=desktop</w:t>
      </w:r>
    </w:p>
    <w:p w:rsidR="008357DE" w:rsidRDefault="008357DE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</w:p>
    <w:p w:rsidR="00B61C18" w:rsidRDefault="00944A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Сегодня в </w:t>
      </w:r>
      <w:r>
        <w:rPr>
          <w:rFonts w:ascii="Times New Roman" w:hAnsi="Times New Roman" w:cs="Times New Roman"/>
          <w:b/>
          <w:sz w:val="24"/>
        </w:rPr>
        <w:t>Березниках огнеборцы МЧС России спасли на пожаре восемь человек</w:t>
      </w:r>
    </w:p>
    <w:p w:rsidR="00B61C18" w:rsidRDefault="00944A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причину по</w:t>
      </w:r>
      <w:r>
        <w:rPr>
          <w:rFonts w:ascii="Times New Roman" w:hAnsi="Times New Roman" w:cs="Times New Roman"/>
          <w:sz w:val="24"/>
        </w:rPr>
        <w:t xml:space="preserve">жара устанавливают.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61C18" w:rsidRDefault="00B61C18">
      <w:pPr>
        <w:pStyle w:val="aff4"/>
        <w:rPr>
          <w:rFonts w:ascii="Times New Roman" w:hAnsi="Times New Roman" w:cs="Times New Roman"/>
          <w:sz w:val="24"/>
        </w:rPr>
      </w:pPr>
    </w:p>
    <w:p w:rsidR="00B61C18" w:rsidRDefault="00944A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Березниках огнеборцы МЧС России спасли на пожаре 8 человек</w:t>
      </w:r>
    </w:p>
    <w:p w:rsidR="00B61C18" w:rsidRDefault="00944A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устанавливается.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61C18" w:rsidRDefault="00B61C18">
      <w:pPr>
        <w:pStyle w:val="aff4"/>
        <w:rPr>
          <w:rFonts w:ascii="Times New Roman" w:hAnsi="Times New Roman" w:cs="Times New Roman"/>
          <w:sz w:val="24"/>
        </w:rPr>
      </w:pPr>
    </w:p>
    <w:p w:rsidR="00B61C18" w:rsidRDefault="00944A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Березниках огнеборцы МЧС России спасли на пожаре 8 человек</w:t>
      </w:r>
    </w:p>
    <w:p w:rsidR="00B61C18" w:rsidRDefault="00944A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управления МЧС России по Пермскому к</w:t>
      </w:r>
      <w:r>
        <w:rPr>
          <w:rFonts w:ascii="Times New Roman" w:hAnsi="Times New Roman" w:cs="Times New Roman"/>
          <w:sz w:val="24"/>
        </w:rPr>
        <w:t xml:space="preserve">раю проводятся проверочные мероприятия, обстоятельства и причина пожара устанавливается.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B61C18" w:rsidRDefault="00B61C18">
      <w:pPr>
        <w:pStyle w:val="aff4"/>
        <w:rPr>
          <w:rFonts w:ascii="Times New Roman" w:hAnsi="Times New Roman" w:cs="Times New Roman"/>
          <w:sz w:val="24"/>
        </w:rPr>
      </w:pPr>
    </w:p>
    <w:p w:rsidR="00B61C18" w:rsidRDefault="00944A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Опасные метеорологические погодные явления</w:t>
      </w:r>
    </w:p>
    <w:p w:rsidR="00B61C18" w:rsidRDefault="00944A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</w:t>
      </w:r>
      <w:r>
        <w:rPr>
          <w:rFonts w:ascii="Times New Roman" w:hAnsi="Times New Roman" w:cs="Times New Roman"/>
          <w:sz w:val="24"/>
        </w:rPr>
        <w:t xml:space="preserve">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</w:t>
        </w:r>
        <w:r>
          <w:rPr>
            <w:rStyle w:val="a5"/>
            <w:rFonts w:ascii="Times New Roman" w:hAnsi="Times New Roman" w:cs="Times New Roman"/>
            <w:sz w:val="24"/>
          </w:rPr>
          <w:t>руга</w:t>
        </w:r>
      </w:hyperlink>
    </w:p>
    <w:p w:rsidR="00B61C18" w:rsidRDefault="00B61C18">
      <w:pPr>
        <w:pStyle w:val="aff4"/>
        <w:rPr>
          <w:rFonts w:ascii="Times New Roman" w:hAnsi="Times New Roman" w:cs="Times New Roman"/>
          <w:sz w:val="24"/>
        </w:rPr>
      </w:pPr>
    </w:p>
    <w:p w:rsidR="00B61C18" w:rsidRDefault="00944A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 июля местами на территории Пермского края ожидается высокая пожарная опасность (4 класс)</w:t>
      </w:r>
    </w:p>
    <w:p w:rsidR="00B61C18" w:rsidRDefault="00944A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</w:t>
      </w:r>
      <w:r>
        <w:rPr>
          <w:rFonts w:ascii="Times New Roman" w:hAnsi="Times New Roman" w:cs="Times New Roman"/>
          <w:sz w:val="24"/>
        </w:rPr>
        <w:t xml:space="preserve">омендует соблюдать требования пожарной безопасности.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B61C18" w:rsidRDefault="00B61C18">
      <w:pPr>
        <w:pStyle w:val="aff4"/>
        <w:rPr>
          <w:rFonts w:ascii="Times New Roman" w:hAnsi="Times New Roman" w:cs="Times New Roman"/>
          <w:sz w:val="24"/>
        </w:rPr>
      </w:pPr>
    </w:p>
    <w:p w:rsidR="00B61C18" w:rsidRDefault="00944A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</w:t>
      </w:r>
    </w:p>
    <w:p w:rsidR="00B61C18" w:rsidRDefault="00944A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связанными с высокой пожарной опаснос</w:t>
      </w:r>
      <w:r>
        <w:rPr>
          <w:rFonts w:ascii="Times New Roman" w:hAnsi="Times New Roman" w:cs="Times New Roman"/>
          <w:sz w:val="24"/>
        </w:rPr>
        <w:t xml:space="preserve">тью, Главное управление МЧС России по Пермскому краю рекомендует соблюдать требования пожарной безопасности.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B61C18" w:rsidRDefault="00B61C18">
      <w:pPr>
        <w:pStyle w:val="aff4"/>
        <w:rPr>
          <w:rFonts w:ascii="Times New Roman" w:hAnsi="Times New Roman" w:cs="Times New Roman"/>
          <w:sz w:val="24"/>
        </w:rPr>
      </w:pPr>
    </w:p>
    <w:p w:rsidR="00B61C18" w:rsidRDefault="00944A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информирует:</w:t>
      </w:r>
    </w:p>
    <w:p w:rsidR="00B61C18" w:rsidRDefault="00944A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61C18" w:rsidRDefault="00B61C18">
      <w:pPr>
        <w:pStyle w:val="aff4"/>
        <w:rPr>
          <w:rFonts w:ascii="Times New Roman" w:hAnsi="Times New Roman" w:cs="Times New Roman"/>
          <w:sz w:val="24"/>
        </w:rPr>
      </w:pPr>
    </w:p>
    <w:p w:rsidR="00B61C18" w:rsidRDefault="00944A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ЦГМС-филиала ФГБУ "Уральское УГМС"</w:t>
      </w:r>
    </w:p>
    <w:p w:rsidR="00B61C18" w:rsidRDefault="00944A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</w:t>
      </w:r>
      <w:r>
        <w:rPr>
          <w:rFonts w:ascii="Times New Roman" w:hAnsi="Times New Roman" w:cs="Times New Roman"/>
          <w:sz w:val="24"/>
        </w:rPr>
        <w:t xml:space="preserve">МЧС России по Пермскому краю рекомендует соблюдать требования пожарной безопасности.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61C18" w:rsidRDefault="00B61C18">
      <w:pPr>
        <w:pStyle w:val="aff4"/>
        <w:rPr>
          <w:rFonts w:ascii="Times New Roman" w:hAnsi="Times New Roman" w:cs="Times New Roman"/>
          <w:sz w:val="24"/>
        </w:rPr>
      </w:pPr>
    </w:p>
    <w:p w:rsidR="00B61C18" w:rsidRDefault="00944A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</w:t>
      </w:r>
      <w:r>
        <w:rPr>
          <w:rFonts w:ascii="Times New Roman" w:hAnsi="Times New Roman" w:cs="Times New Roman"/>
          <w:b/>
          <w:sz w:val="24"/>
        </w:rPr>
        <w:t>ческой работе за сутки (на 13 июля 2024 года)</w:t>
      </w:r>
    </w:p>
    <w:p w:rsidR="00B61C18" w:rsidRDefault="00944A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B61C18" w:rsidRDefault="00944A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</w:t>
      </w:r>
      <w:r>
        <w:rPr>
          <w:rFonts w:ascii="Times New Roman" w:hAnsi="Times New Roman" w:cs="Times New Roman"/>
          <w:sz w:val="24"/>
        </w:rPr>
        <w:t xml:space="preserve">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B61C18" w:rsidRDefault="00B61C18">
      <w:pPr>
        <w:pStyle w:val="aff4"/>
        <w:rPr>
          <w:rFonts w:ascii="Times New Roman" w:hAnsi="Times New Roman" w:cs="Times New Roman"/>
          <w:sz w:val="24"/>
        </w:rPr>
      </w:pPr>
    </w:p>
    <w:p w:rsidR="00B61C18" w:rsidRDefault="00944A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</w:t>
      </w:r>
      <w:r>
        <w:rPr>
          <w:rFonts w:ascii="Times New Roman" w:hAnsi="Times New Roman" w:cs="Times New Roman"/>
          <w:b/>
          <w:sz w:val="24"/>
        </w:rPr>
        <w:t>мация о произошедших пожарах и проведенной профилактической работе за сутки (на 13 июля 2024 года)</w:t>
      </w:r>
    </w:p>
    <w:p w:rsidR="00B61C18" w:rsidRDefault="00944A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B61C18" w:rsidRDefault="00944A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B61C18" w:rsidRDefault="00B61C18">
      <w:pPr>
        <w:pStyle w:val="aff4"/>
        <w:rPr>
          <w:rFonts w:ascii="Times New Roman" w:hAnsi="Times New Roman" w:cs="Times New Roman"/>
          <w:sz w:val="24"/>
        </w:rPr>
      </w:pPr>
    </w:p>
    <w:p w:rsidR="00B61C18" w:rsidRDefault="00944A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B61C18" w:rsidRDefault="00944A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</w:t>
      </w:r>
      <w:r>
        <w:rPr>
          <w:rFonts w:ascii="Times New Roman" w:hAnsi="Times New Roman" w:cs="Times New Roman"/>
          <w:sz w:val="24"/>
        </w:rPr>
        <w:t xml:space="preserve">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B61C18" w:rsidRDefault="00B61C18">
      <w:pPr>
        <w:pStyle w:val="aff4"/>
        <w:rPr>
          <w:rFonts w:ascii="Times New Roman" w:hAnsi="Times New Roman" w:cs="Times New Roman"/>
          <w:sz w:val="24"/>
        </w:rPr>
      </w:pPr>
    </w:p>
    <w:p w:rsidR="00B61C18" w:rsidRDefault="00944A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B61C18" w:rsidRDefault="00944A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B61C18" w:rsidRDefault="00944A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</w:t>
      </w:r>
      <w:r>
        <w:rPr>
          <w:rFonts w:ascii="Times New Roman" w:hAnsi="Times New Roman" w:cs="Times New Roman"/>
          <w:sz w:val="24"/>
        </w:rPr>
        <w:t xml:space="preserve">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61C18" w:rsidRDefault="00B61C18">
      <w:pPr>
        <w:pStyle w:val="aff4"/>
        <w:rPr>
          <w:rFonts w:ascii="Times New Roman" w:hAnsi="Times New Roman" w:cs="Times New Roman"/>
          <w:sz w:val="24"/>
        </w:rPr>
      </w:pPr>
    </w:p>
    <w:p w:rsidR="00B61C18" w:rsidRDefault="00944A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13 июля 2024 года)</w:t>
      </w:r>
    </w:p>
    <w:p w:rsidR="00B61C18" w:rsidRDefault="00944A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</w:t>
      </w:r>
      <w:r>
        <w:rPr>
          <w:rFonts w:ascii="Times New Roman" w:hAnsi="Times New Roman" w:cs="Times New Roman"/>
          <w:sz w:val="24"/>
        </w:rPr>
        <w:t>гче предупредить, чем устранять его последствия!</w:t>
      </w:r>
    </w:p>
    <w:p w:rsidR="00B61C18" w:rsidRDefault="00944A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</w:t>
      </w:r>
      <w:r>
        <w:rPr>
          <w:rFonts w:ascii="Times New Roman" w:hAnsi="Times New Roman" w:cs="Times New Roman"/>
          <w:sz w:val="24"/>
        </w:rPr>
        <w:t xml:space="preserve">м не менее 0,5 x 0,7 метра (на деревянном или другом полу...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61C18" w:rsidRDefault="00B61C18">
      <w:pPr>
        <w:pStyle w:val="aff4"/>
        <w:rPr>
          <w:rFonts w:ascii="Times New Roman" w:hAnsi="Times New Roman" w:cs="Times New Roman"/>
          <w:sz w:val="24"/>
        </w:rPr>
      </w:pPr>
    </w:p>
    <w:p w:rsidR="00B61C18" w:rsidRDefault="00944A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Восьмилетняя девочка захлебнулась в пермской реке в присутствии п</w:t>
      </w:r>
      <w:r>
        <w:rPr>
          <w:rFonts w:ascii="Times New Roman" w:hAnsi="Times New Roman" w:cs="Times New Roman"/>
          <w:b/>
          <w:sz w:val="24"/>
        </w:rPr>
        <w:t>ьяной матери</w:t>
      </w:r>
    </w:p>
    <w:p w:rsidR="00B61C18" w:rsidRDefault="00944A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ГУ МЧС по Пермскому краю, накануне днем в Каме утонула восьмилетняя девочка. За ней не уследила пьяная мать, которая отдыхала на необорудованном для купания берегу с пятью детьми.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KPIZ.ru</w:t>
        </w:r>
      </w:hyperlink>
    </w:p>
    <w:p w:rsidR="00B61C18" w:rsidRDefault="00B61C18">
      <w:pPr>
        <w:pStyle w:val="aff4"/>
        <w:rPr>
          <w:rFonts w:ascii="Times New Roman" w:hAnsi="Times New Roman" w:cs="Times New Roman"/>
          <w:sz w:val="24"/>
        </w:rPr>
      </w:pPr>
    </w:p>
    <w:p w:rsidR="00B61C18" w:rsidRDefault="00944A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Восьмилетняя девочка захлебнулась в пермской реке в присутствии пьяной матери</w:t>
      </w:r>
    </w:p>
    <w:p w:rsidR="00B61C18" w:rsidRDefault="00944A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ГУ МЧС по Пермскому краю, накануне днем в Каме утонула восьмилетняя девочка. За ней не уследила пьяная мать, которая отдыхала на необорудованном для купания берегу с пятью детьми.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KPIZ.ru</w:t>
        </w:r>
      </w:hyperlink>
    </w:p>
    <w:p w:rsidR="00B61C18" w:rsidRDefault="00B61C18">
      <w:pPr>
        <w:pStyle w:val="aff4"/>
        <w:rPr>
          <w:rFonts w:ascii="Times New Roman" w:hAnsi="Times New Roman" w:cs="Times New Roman"/>
          <w:sz w:val="24"/>
        </w:rPr>
      </w:pPr>
    </w:p>
    <w:p w:rsidR="00B61C18" w:rsidRDefault="00B61C18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B61C18">
      <w:headerReference w:type="default" r:id="rId24"/>
      <w:footerReference w:type="even" r:id="rId25"/>
      <w:footerReference w:type="default" r:id="rId26"/>
      <w:headerReference w:type="first" r:id="rId2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AAA" w:rsidRDefault="00944AAA">
      <w:r>
        <w:separator/>
      </w:r>
    </w:p>
  </w:endnote>
  <w:endnote w:type="continuationSeparator" w:id="0">
    <w:p w:rsidR="00944AAA" w:rsidRDefault="0094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18" w:rsidRDefault="00944AA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61C18" w:rsidRDefault="00B61C1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61C18" w:rsidRDefault="00944AA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357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AAA" w:rsidRDefault="00944AAA">
      <w:r>
        <w:separator/>
      </w:r>
    </w:p>
  </w:footnote>
  <w:footnote w:type="continuationSeparator" w:id="0">
    <w:p w:rsidR="00944AAA" w:rsidRDefault="00944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18" w:rsidRDefault="00944AA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18" w:rsidRDefault="00B61C18">
    <w:pPr>
      <w:pStyle w:val="ae"/>
      <w:rPr>
        <w:color w:val="FFFFFF"/>
        <w:sz w:val="20"/>
        <w:szCs w:val="20"/>
      </w:rPr>
    </w:pPr>
  </w:p>
  <w:p w:rsidR="00B61C18" w:rsidRDefault="00B61C1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18"/>
    <w:rsid w:val="008357DE"/>
    <w:rsid w:val="00944AAA"/>
    <w:rsid w:val="00B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C4E4E5"/>
  <w15:docId w15:val="{2FC1BF83-6441-492D-B9DB-15B672FA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hansk-adm.ru/news/505943" TargetMode="External"/><Relationship Id="rId18" Type="http://schemas.openxmlformats.org/officeDocument/2006/relationships/hyperlink" Target="https://ocherskiy.ru/news/505928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vereshagino.bezformata.com/listnews/pozharah-i-provedennoy-profilakticheskoy/13398238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cherskiy.ru/news/505944" TargetMode="External"/><Relationship Id="rId17" Type="http://schemas.openxmlformats.org/officeDocument/2006/relationships/hyperlink" Target="https://ohansk-adm.ru/news/505932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kungur.bezformata.com/listnews/permskogo-tcgms-filiala-fgbu/133987361/" TargetMode="External"/><Relationship Id="rId20" Type="http://schemas.openxmlformats.org/officeDocument/2006/relationships/hyperlink" Target="https://kungur.bezformata.com/listnews/mchs-informiruet-o-pozharah-za-sutki/133982479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-news.net/incident/2024/07/13/250614.htm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vereshagino.bezformata.com/listnews/mchs-rossii-po-permskomu-krayu/133987503/" TargetMode="External"/><Relationship Id="rId23" Type="http://schemas.openxmlformats.org/officeDocument/2006/relationships/hyperlink" Target="https://kpiz.ru/vosmiletnyaya-devochka-zahlebnulas-v-permskoj-reke-v-prisutstvii-pyanoj-materi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erm.bezformata.com/listnews/mchs-rossii-spasli-na-pozhare/133992385/" TargetMode="External"/><Relationship Id="rId19" Type="http://schemas.openxmlformats.org/officeDocument/2006/relationships/hyperlink" Target="https://admkochevo.ru/news/5059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rezniki.bezformata.com/listnews/mchs-rossii-spasli-na-pozhare/133992596/" TargetMode="External"/><Relationship Id="rId14" Type="http://schemas.openxmlformats.org/officeDocument/2006/relationships/hyperlink" Target="https://admkochevo.ru/news/505941" TargetMode="External"/><Relationship Id="rId22" Type="http://schemas.openxmlformats.org/officeDocument/2006/relationships/hyperlink" Target="https://kpiz.ru/vosmiletnyaya-devochka-zahlebnulas-v-permskoj-reke-v-prisutstvii-pyanoj-materi-2/" TargetMode="External"/><Relationship Id="rId27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E3C5-7CF4-46E5-B1A7-80696A83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1530</Words>
  <Characters>8721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2024-07-13T19:26:00Z</dcterms:modified>
</cp:coreProperties>
</file>