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2B" w:rsidRDefault="00DC794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2B" w:rsidRDefault="00DC794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7C2B" w:rsidRDefault="00DC794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7C2B" w:rsidRDefault="00C17C2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7C2B" w:rsidRDefault="00DC794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июля - 15 июля 2024 г.</w:t>
                            </w:r>
                          </w:p>
                          <w:p w:rsidR="00C17C2B" w:rsidRDefault="00DC794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7C2B" w:rsidRDefault="00DC794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7C2B" w:rsidRDefault="00DC794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7C2B" w:rsidRDefault="00C17C2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7C2B" w:rsidRDefault="00DC794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июля - 15 июля 2024 г.</w:t>
                      </w:r>
                    </w:p>
                    <w:p w:rsidR="00C17C2B" w:rsidRDefault="00DC794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2B" w:rsidRDefault="00DC794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7C2B" w:rsidRDefault="00DC794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17C2B" w:rsidRDefault="00DC794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17C2B" w:rsidRDefault="00DC7947">
      <w:pPr>
        <w:pStyle w:val="Base"/>
      </w:pPr>
      <w:r>
        <w:fldChar w:fldCharType="end"/>
      </w:r>
    </w:p>
    <w:p w:rsidR="00C17C2B" w:rsidRDefault="00DC7947">
      <w:pPr>
        <w:pStyle w:val="Base"/>
      </w:pPr>
      <w:r>
        <w:br w:type="page"/>
      </w:r>
    </w:p>
    <w:p w:rsidR="006F1392" w:rsidRPr="006F1392" w:rsidRDefault="006F1392" w:rsidP="006F1392">
      <w:pPr>
        <w:jc w:val="left"/>
        <w:outlineLvl w:val="0"/>
        <w:rPr>
          <w:b/>
          <w:bCs/>
          <w:kern w:val="36"/>
        </w:rPr>
      </w:pPr>
      <w:r w:rsidRPr="006F1392">
        <w:rPr>
          <w:b/>
          <w:bCs/>
          <w:kern w:val="36"/>
        </w:rPr>
        <w:lastRenderedPageBreak/>
        <w:t>Пермский отель выиграл суд с МЧС</w:t>
      </w:r>
    </w:p>
    <w:p w:rsidR="006F1392" w:rsidRPr="006F1392" w:rsidRDefault="006F1392" w:rsidP="006F1392">
      <w:pPr>
        <w:pStyle w:val="aff6"/>
        <w:spacing w:before="0" w:beforeAutospacing="0" w:after="0" w:afterAutospacing="0"/>
      </w:pPr>
      <w:r w:rsidRPr="006F1392">
        <w:t>ООО «Пермтурист», которое управляет пермским отелем «Урал», выиграло судебный процесс с ГУ МЧС по Пермскому краю, связанный с соблюдением требований пожарной безопасности. Об этом сообщается на сайте арбитражного суда. </w:t>
      </w:r>
    </w:p>
    <w:p w:rsidR="006F1392" w:rsidRPr="006F1392" w:rsidRDefault="006F1392" w:rsidP="006F1392">
      <w:pPr>
        <w:pStyle w:val="aff6"/>
        <w:spacing w:before="0" w:beforeAutospacing="0" w:after="0" w:afterAutospacing="0"/>
      </w:pPr>
      <w:r w:rsidRPr="006F1392">
        <w:t>«Согласно судебному решению, ответчик принимает все меры для соблюдения лицензионных требований и замечаний, из-за которых ведомство обратилось в суд. В результате принято решение, что оснований для аннулирования лицензии нет. МЧС отказано в его требованиях», — пишет «Коммерсант Прикамье» со ссылкой на решение суда. </w:t>
      </w:r>
    </w:p>
    <w:p w:rsidR="006F1392" w:rsidRPr="006F1392" w:rsidRDefault="006F1392" w:rsidP="006F1392">
      <w:pPr>
        <w:pStyle w:val="aff6"/>
        <w:spacing w:before="0" w:beforeAutospacing="0" w:after="0" w:afterAutospacing="0"/>
      </w:pPr>
      <w:r w:rsidRPr="006F1392">
        <w:t>Ведомство требовало аннулировать лицензию «Пермтуриста», так как во время плановой проверки гостиницы «Урал» в апреле 2023 года выявило нарушения пожарной безопасности и требовало устранить их. Также было обнаружено недостаточное расстояние от пожарных извещателей до близлежащих устройств и предметов. В ООО «Пермтурист» рассказали газете «Коммерсант Прикамье», что судебный процесс — это «рабочая ситуация».</w:t>
      </w:r>
      <w:r w:rsidRPr="006F1392">
        <w:t xml:space="preserve"> </w:t>
      </w:r>
      <w:hyperlink r:id="rId9" w:history="1">
        <w:r w:rsidRPr="006F1392">
          <w:rPr>
            <w:rStyle w:val="a5"/>
          </w:rPr>
          <w:t>https://ura.news/news/1052792637?utm_source=yxnews&amp;utm_medium=desktop&amp;utm_referrer=https%3A%2F%2Fdzen.ru%2Fnews%2Fsearch%3Ftext%3D</w:t>
        </w:r>
      </w:hyperlink>
    </w:p>
    <w:p w:rsidR="006F1392" w:rsidRDefault="006F139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ермский отель </w:t>
      </w:r>
      <w:r>
        <w:rPr>
          <w:rFonts w:ascii="Times New Roman" w:hAnsi="Times New Roman" w:cs="Times New Roman"/>
          <w:b/>
          <w:sz w:val="24"/>
        </w:rPr>
        <w:t>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«Пермтурист», которое управляет пермским отелем «Урал», выиграло судебный процесс с ГУ МЧС по Пермскому краю. Ведомство требовало аннулировать лицензию по монтажу, техобслуживанию и ремонту средств </w:t>
      </w:r>
      <w:r>
        <w:rPr>
          <w:rFonts w:ascii="Times New Roman" w:hAnsi="Times New Roman" w:cs="Times New Roman"/>
          <w:sz w:val="24"/>
        </w:rPr>
        <w:t xml:space="preserve">обеспечения пожарной безопасности зданий и сооружений.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которое управляет пермским отелем «Урал», выиграло судебный процесс с ГУ МЧС по Пермскому краю. Ведомство требовало аннулировать лицензию по монтажу, техобслуживанию и ремонту средств обеспечения пожарной безопасности зданий и сооружений.</w:t>
      </w:r>
      <w:r>
        <w:rPr>
          <w:rFonts w:ascii="Times New Roman" w:hAnsi="Times New Roman" w:cs="Times New Roman"/>
          <w:sz w:val="24"/>
        </w:rPr>
        <w:t xml:space="preserve">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судебные тяжбы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пермским отелем «Урал», выиграло судебный процесс с ГУ МЧС по Пермскому краю. Ведомство требовало аннулировать</w:t>
      </w:r>
      <w:r>
        <w:rPr>
          <w:rFonts w:ascii="Times New Roman" w:hAnsi="Times New Roman" w:cs="Times New Roman"/>
          <w:sz w:val="24"/>
        </w:rPr>
        <w:t xml:space="preserve"> лицензию «Пермтуриста» на деятельность по монтажу, техобслуживанию и ремонту средств обеспечения пожарной безопасности зданий и сооружений.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Properm.r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июля 2024 года)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</w:t>
      </w:r>
      <w:r>
        <w:rPr>
          <w:rFonts w:ascii="Times New Roman" w:hAnsi="Times New Roman" w:cs="Times New Roman"/>
          <w:sz w:val="24"/>
        </w:rPr>
        <w:t xml:space="preserve">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(4 класс)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</w:t>
      </w:r>
      <w:r>
        <w:rPr>
          <w:rFonts w:ascii="Times New Roman" w:hAnsi="Times New Roman" w:cs="Times New Roman"/>
          <w:sz w:val="24"/>
        </w:rPr>
        <w:t xml:space="preserve">екомендует соблюдать требования пожарной безопасности.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июля 2024 года)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</w:t>
      </w:r>
      <w:r>
        <w:rPr>
          <w:rFonts w:ascii="Times New Roman" w:hAnsi="Times New Roman" w:cs="Times New Roman"/>
          <w:sz w:val="24"/>
        </w:rPr>
        <w:t>ение МЧС России по Пермскому краю напоминает: пожар легче предупредить, чем устранять его последствия!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</w:t>
      </w:r>
      <w:r>
        <w:rPr>
          <w:rFonts w:ascii="Times New Roman" w:hAnsi="Times New Roman" w:cs="Times New Roman"/>
          <w:sz w:val="24"/>
        </w:rPr>
        <w:t xml:space="preserve">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июля местами на территории Пермского края сохранится высокая пожарная опасность (4 класс)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</w:t>
      </w:r>
      <w:r>
        <w:rPr>
          <w:rFonts w:ascii="Times New Roman" w:hAnsi="Times New Roman" w:cs="Times New Roman"/>
          <w:sz w:val="24"/>
        </w:rPr>
        <w:t xml:space="preserve">рмскому краю рекомендует соблюдать требования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</w:t>
      </w:r>
      <w:r>
        <w:rPr>
          <w:rFonts w:ascii="Times New Roman" w:hAnsi="Times New Roman" w:cs="Times New Roman"/>
          <w:sz w:val="24"/>
        </w:rPr>
        <w:t>поминает: пожар легче предупредить, чем устранять его последствия!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</w:t>
      </w:r>
      <w:r>
        <w:rPr>
          <w:rFonts w:ascii="Times New Roman" w:hAnsi="Times New Roman" w:cs="Times New Roman"/>
          <w:sz w:val="24"/>
        </w:rPr>
        <w:t xml:space="preserve">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«Пермтурист», которое управляет пермским отелем «Урал», выиграло судебный процесс с ГУ МЧС по Пермскому краю, связанный с соблюдением требований пожарной безопасности. Об этом сообщается на сайте арбитражного суда.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Екатерина Сычкова © URA.RU Суд решил отказать истцу в требованиях ООО «Пермтурист», которое управляет пермским отелем «Урал», выиграло судебный процесс с ГУ МЧС по Пермскому краю, связанный с соблюд</w:t>
      </w:r>
      <w:r>
        <w:rPr>
          <w:rFonts w:ascii="Times New Roman" w:hAnsi="Times New Roman" w:cs="Times New Roman"/>
          <w:sz w:val="24"/>
        </w:rPr>
        <w:t xml:space="preserve">ением требований пожарной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которое управляет пермским отелем «Урал», выиграло судебный процесс с ГУ МЧС по Пермс</w:t>
      </w:r>
      <w:r>
        <w:rPr>
          <w:rFonts w:ascii="Times New Roman" w:hAnsi="Times New Roman" w:cs="Times New Roman"/>
          <w:sz w:val="24"/>
        </w:rPr>
        <w:t xml:space="preserve">кому краю, связанный с соблюдением требований пожарной безопасности. Об этом сообщается на сайте арбитражного суда.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«Пермтурист», которое управляет пермским </w:t>
      </w:r>
      <w:r>
        <w:rPr>
          <w:rFonts w:ascii="Times New Roman" w:hAnsi="Times New Roman" w:cs="Times New Roman"/>
          <w:sz w:val="24"/>
        </w:rPr>
        <w:t xml:space="preserve">отелем «Урал», выиграло судебный процесс с ГУ МЧС по Пермскому краю, связанный с соблюдением требований пожарной безопасности. Об этом сообщается на сайте арбитражного суда.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отель выиграл</w:t>
      </w:r>
      <w:r>
        <w:rPr>
          <w:rFonts w:ascii="Times New Roman" w:hAnsi="Times New Roman" w:cs="Times New Roman"/>
          <w:b/>
          <w:sz w:val="24"/>
        </w:rPr>
        <w:t xml:space="preserve">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«Пермтурист», которое управляет пермским отелем «Урал», выиграло судебный процесс с ГУ МЧС по Пермскому краю, связанный с соблюдением требований пожарной безопасности. Об этом сообщается на сайте арбитражного суда.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Пермский отель выиграл суд с МЧС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«Пермтурист», которое управляет пермским отелем «Урал», выиграло судебный процесс с ГУ МЧС по Пермскому краю, связанный с соблюдением требований пожарной безопасности. Об этом сообщается на сайте арбитражного суда.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на водоёмах Прикамья погибли 19 человек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ведомства, всего с начала текущего года в Прикамье произош</w:t>
      </w:r>
      <w:r>
        <w:rPr>
          <w:rFonts w:ascii="Times New Roman" w:hAnsi="Times New Roman" w:cs="Times New Roman"/>
          <w:sz w:val="24"/>
        </w:rPr>
        <w:t xml:space="preserve">ло 25 происшествий на водных объектах, в ходе которых погибло 19 человек, в том числе семь детей.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пожарные спасли из гор</w:t>
      </w:r>
      <w:r>
        <w:rPr>
          <w:rFonts w:ascii="Times New Roman" w:hAnsi="Times New Roman" w:cs="Times New Roman"/>
          <w:b/>
          <w:sz w:val="24"/>
        </w:rPr>
        <w:t>ящего дома восемь человек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по Пермскому краю.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Сообщение о возгорании в жилом доме поступило в 03 часа 16 минут. К месту вызова направлены силы и средства в количестве 28 человек и 8 единиц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Крупнейший пермский отель выиграл суд с МЧС по нарушениям пожарной безопасности – Коммерсантъ Пермь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крупнейшим пермским отелем «Урал», выиграло судебный процесс с ГУ МЧС по Пермско</w:t>
      </w:r>
      <w:r>
        <w:rPr>
          <w:rFonts w:ascii="Times New Roman" w:hAnsi="Times New Roman" w:cs="Times New Roman"/>
          <w:sz w:val="24"/>
        </w:rPr>
        <w:t xml:space="preserve">му краю, связанный с соблюдением требований пожарной безопасности. Как указано в материалах дела на сайте Арбитражного суда Пермского края, МЧС требовало аннулировать лицензию «Пермтуриста» на...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Крупнейший пермский отель 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крупнейшим пермским отелем «Урал», выиграло судебный процесс с ГУ МЧС по Пермскому краю, связанный с соблюдением требований пожарной безопасности.</w:t>
      </w:r>
      <w:r>
        <w:rPr>
          <w:rFonts w:ascii="Times New Roman" w:hAnsi="Times New Roman" w:cs="Times New Roman"/>
          <w:sz w:val="24"/>
        </w:rPr>
        <w:t xml:space="preserve"> Как указано в материалах дела на сайте Арбитражного суда Пермского края, МЧС требовало аннулировать лицензию «Пермтуриста» на деятельность по монтажу, техобслуживанию и ремонту средств обеспечения пожарной безопасности...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Крупнейший пермский отель 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крупнейшим пермским отелем «Урал», выиграло судебный процесс с ГУ МЧС по Пермскому краю, связанный с с</w:t>
      </w:r>
      <w:r>
        <w:rPr>
          <w:rFonts w:ascii="Times New Roman" w:hAnsi="Times New Roman" w:cs="Times New Roman"/>
          <w:sz w:val="24"/>
        </w:rPr>
        <w:t>облюдением требований пожарной безопасности. Как указано в материалах дела на сайте Арбитражного суда Пермского края, МЧС требовало аннулировать лицензию «Пермтуриста» на деятельность по монтажу, техобслуживанию и ремонту средств обеспечения пожарной безоп</w:t>
      </w:r>
      <w:r>
        <w:rPr>
          <w:rFonts w:ascii="Times New Roman" w:hAnsi="Times New Roman" w:cs="Times New Roman"/>
          <w:sz w:val="24"/>
        </w:rPr>
        <w:t xml:space="preserve">асности...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Крупнейший пермский отель 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крупнейшим пермским отелем «Урал», выиграло судебный процесс с ГУ МЧС по Пер</w:t>
      </w:r>
      <w:r>
        <w:rPr>
          <w:rFonts w:ascii="Times New Roman" w:hAnsi="Times New Roman" w:cs="Times New Roman"/>
          <w:sz w:val="24"/>
        </w:rPr>
        <w:t xml:space="preserve">мскому краю, связанный с соблюдением требований пожарной безопасности. Как указано в материалах дела на сайте Арбитражного суда Пермского края, МЧС требовало аннулировать лицензию «Пермтуриста» на деятельность по монтажу, техобслуживанию и ремонту средств </w:t>
      </w:r>
      <w:r>
        <w:rPr>
          <w:rFonts w:ascii="Times New Roman" w:hAnsi="Times New Roman" w:cs="Times New Roman"/>
          <w:sz w:val="24"/>
        </w:rPr>
        <w:t xml:space="preserve">обеспечения пожарной безопасности...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DC794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Крупнейший пермский отель выиграл суд с МЧС по нарушениям пожарной безопасности</w:t>
      </w:r>
    </w:p>
    <w:p w:rsidR="00C17C2B" w:rsidRDefault="00DC794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«Пермтурист», управляющее крупнейшим пермским отелем «Урал», выиграло суде</w:t>
      </w:r>
      <w:r>
        <w:rPr>
          <w:rFonts w:ascii="Times New Roman" w:hAnsi="Times New Roman" w:cs="Times New Roman"/>
          <w:sz w:val="24"/>
        </w:rPr>
        <w:t>бный процесс с ГУ МЧС по Пермскому краю, связанный с соблюдением требований пожарной безопасности. Как указано в материалах дела на сайте Арбитражного суда Пермского края, МЧС требовало аннулировать лицензию «Пермтуриста» на деятельность по монтажу, техобс</w:t>
      </w:r>
      <w:r>
        <w:rPr>
          <w:rFonts w:ascii="Times New Roman" w:hAnsi="Times New Roman" w:cs="Times New Roman"/>
          <w:sz w:val="24"/>
        </w:rPr>
        <w:t xml:space="preserve">луживанию и ремонту средств обеспечения пожарной безопасности...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17C2B" w:rsidRDefault="00C17C2B">
      <w:pPr>
        <w:pStyle w:val="aff4"/>
        <w:rPr>
          <w:rFonts w:ascii="Times New Roman" w:hAnsi="Times New Roman" w:cs="Times New Roman"/>
          <w:sz w:val="24"/>
        </w:rPr>
      </w:pPr>
    </w:p>
    <w:p w:rsidR="00C17C2B" w:rsidRDefault="00C17C2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17C2B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47" w:rsidRDefault="00DC7947">
      <w:r>
        <w:separator/>
      </w:r>
    </w:p>
  </w:endnote>
  <w:endnote w:type="continuationSeparator" w:id="0">
    <w:p w:rsidR="00DC7947" w:rsidRDefault="00DC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2B" w:rsidRDefault="00DC79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7C2B" w:rsidRDefault="00C17C2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17C2B" w:rsidRDefault="00DC794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1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47" w:rsidRDefault="00DC7947">
      <w:r>
        <w:separator/>
      </w:r>
    </w:p>
  </w:footnote>
  <w:footnote w:type="continuationSeparator" w:id="0">
    <w:p w:rsidR="00DC7947" w:rsidRDefault="00DC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2B" w:rsidRDefault="00DC794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2B" w:rsidRDefault="00C17C2B">
    <w:pPr>
      <w:pStyle w:val="ae"/>
      <w:rPr>
        <w:color w:val="FFFFFF"/>
        <w:sz w:val="20"/>
        <w:szCs w:val="20"/>
      </w:rPr>
    </w:pPr>
  </w:p>
  <w:p w:rsidR="00C17C2B" w:rsidRDefault="00C17C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2B"/>
    <w:rsid w:val="006F1392"/>
    <w:rsid w:val="00C17C2B"/>
    <w:rsid w:val="00D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631D6"/>
  <w15:docId w15:val="{52C33652-4458-4F6D-BB7A-81C98F30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6F139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herskiy.ru/news/505978" TargetMode="External"/><Relationship Id="rId18" Type="http://schemas.openxmlformats.org/officeDocument/2006/relationships/hyperlink" Target="https://vereshagino.bezformata.com/listnews/rossii-po-permskomu-krayu-informiruet/134007965/" TargetMode="External"/><Relationship Id="rId26" Type="http://schemas.openxmlformats.org/officeDocument/2006/relationships/hyperlink" Target="https://www.perm.kp.ru/online/news/589828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23ru.net/perm/383413047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4-07-14/permskiy-otel-vyigral-sudebnye-tyazhby-s-mchs-5138001" TargetMode="External"/><Relationship Id="rId17" Type="http://schemas.openxmlformats.org/officeDocument/2006/relationships/hyperlink" Target="https://ohansk-adm.ru/news/505959" TargetMode="External"/><Relationship Id="rId25" Type="http://schemas.openxmlformats.org/officeDocument/2006/relationships/hyperlink" Target="https://berezniki.bezformata.com/listnews/goda-na-vodoyomah-prikamya-pogibli/134006511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05962" TargetMode="External"/><Relationship Id="rId20" Type="http://schemas.openxmlformats.org/officeDocument/2006/relationships/hyperlink" Target="https://news.myseldon.com/ru/news/index/314982571" TargetMode="External"/><Relationship Id="rId29" Type="http://schemas.openxmlformats.org/officeDocument/2006/relationships/hyperlink" Target="https://ru24.net/perm/38341301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898764/" TargetMode="External"/><Relationship Id="rId24" Type="http://schemas.openxmlformats.org/officeDocument/2006/relationships/hyperlink" Target="https://gorodskoyportal.ru/ekaterinburg/news/news/91005774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505974" TargetMode="External"/><Relationship Id="rId23" Type="http://schemas.openxmlformats.org/officeDocument/2006/relationships/hyperlink" Target="https://103news.com/perm/383413047/" TargetMode="External"/><Relationship Id="rId28" Type="http://schemas.openxmlformats.org/officeDocument/2006/relationships/hyperlink" Target="https://www.kommersant.ru/doc/6835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erm.bezformata.com/listnews/sud-s-mchs-po-narusheniyam-pozharnoy/134017358/" TargetMode="External"/><Relationship Id="rId19" Type="http://schemas.openxmlformats.org/officeDocument/2006/relationships/hyperlink" Target="https://smi2.ru/article/156299676" TargetMode="External"/><Relationship Id="rId31" Type="http://schemas.openxmlformats.org/officeDocument/2006/relationships/hyperlink" Target="https://103news.com/perm/383413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.news/news/1052792637?utm_source=yxnews&amp;utm_medium=desktop&amp;utm_referrer=https%3A%2F%2Fdzen.ru%2Fnews%2Fsearch%3Ftext%3D" TargetMode="External"/><Relationship Id="rId14" Type="http://schemas.openxmlformats.org/officeDocument/2006/relationships/hyperlink" Target="https://ocherskiy.ru/news/505975" TargetMode="External"/><Relationship Id="rId22" Type="http://schemas.openxmlformats.org/officeDocument/2006/relationships/hyperlink" Target="https://ru24.net/perm/383413047/" TargetMode="External"/><Relationship Id="rId27" Type="http://schemas.openxmlformats.org/officeDocument/2006/relationships/hyperlink" Target="https://smi2.ru/article/156298593" TargetMode="External"/><Relationship Id="rId30" Type="http://schemas.openxmlformats.org/officeDocument/2006/relationships/hyperlink" Target="https://123ru.net/perm/383413017/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A1CB-28D3-44FF-B9E4-DB4C7A6C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2024-07-14T19:38:00Z</dcterms:modified>
</cp:coreProperties>
</file>