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A8" w:rsidRDefault="001216C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6A8" w:rsidRDefault="001216C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926A8" w:rsidRDefault="001216C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926A8" w:rsidRDefault="005926A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926A8" w:rsidRDefault="001216C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июля - 15 июля 2024 г.</w:t>
                            </w:r>
                          </w:p>
                          <w:p w:rsidR="005926A8" w:rsidRDefault="001216C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926A8" w:rsidRDefault="001216C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926A8" w:rsidRDefault="001216C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926A8" w:rsidRDefault="005926A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926A8" w:rsidRDefault="001216C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июля - 15 июля 2024 г.</w:t>
                      </w:r>
                    </w:p>
                    <w:p w:rsidR="005926A8" w:rsidRDefault="001216C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A8" w:rsidRDefault="001216C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926A8" w:rsidRDefault="001216C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926A8" w:rsidRDefault="00100A2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1216C5">
          <w:rPr>
            <w:rStyle w:val="a5"/>
          </w:rPr>
          <w:t>Нажмите F9 для обновления содержания</w:t>
        </w:r>
        <w:r w:rsidR="001216C5">
          <w:rPr>
            <w:rStyle w:val="a5"/>
          </w:rPr>
          <w:br/>
        </w:r>
        <w:r w:rsidR="001216C5">
          <w:t>или в контекстном меню выберите пункт «Обновить поле»</w:t>
        </w:r>
        <w:r w:rsidR="001216C5">
          <w:br/>
          <w:t>выберите «обновить целиком» и нажмите «ОК»</w:t>
        </w:r>
        <w:r w:rsidR="001216C5">
          <w:rPr>
            <w:webHidden/>
          </w:rPr>
          <w:tab/>
        </w:r>
        <w:r w:rsidR="001216C5">
          <w:rPr>
            <w:webHidden/>
          </w:rPr>
          <w:fldChar w:fldCharType="begin"/>
        </w:r>
        <w:r w:rsidR="001216C5">
          <w:rPr>
            <w:webHidden/>
          </w:rPr>
          <w:instrText xml:space="preserve"> PAGEREF _Toc123318657 \h </w:instrText>
        </w:r>
        <w:r w:rsidR="001216C5">
          <w:rPr>
            <w:webHidden/>
          </w:rPr>
        </w:r>
        <w:r w:rsidR="001216C5">
          <w:rPr>
            <w:webHidden/>
          </w:rPr>
          <w:fldChar w:fldCharType="separate"/>
        </w:r>
        <w:r w:rsidR="001216C5">
          <w:rPr>
            <w:webHidden/>
          </w:rPr>
          <w:t>5</w:t>
        </w:r>
        <w:r w:rsidR="001216C5">
          <w:rPr>
            <w:webHidden/>
          </w:rPr>
          <w:fldChar w:fldCharType="end"/>
        </w:r>
      </w:hyperlink>
    </w:p>
    <w:p w:rsidR="005926A8" w:rsidRDefault="001216C5">
      <w:pPr>
        <w:pStyle w:val="Base"/>
      </w:pPr>
      <w:r>
        <w:fldChar w:fldCharType="end"/>
      </w:r>
    </w:p>
    <w:p w:rsidR="005926A8" w:rsidRDefault="001216C5">
      <w:pPr>
        <w:pStyle w:val="Base"/>
      </w:pPr>
      <w:r>
        <w:br w:type="page"/>
      </w: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с 16 по 19 июля ожидают высокую пожарную опасность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предупреждает жителей региона о высокой пожарной опасности 4-го класса с 16 по 19 июля. В Прикамье ожидают метеорологические явления, которые будут способствовать возникновению пожаров.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сообщило об итогах суда по делу пермского отеля «Урал»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 завершил спор ООО «Пермтурист», управляющего пермским отелем «Урал», с ГУ МЧС по Пермскому краю, связанный с нарушений лицензионных требований обществом. О ходе дела сообщили в пресс-службе МЧС.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предупредили о высокой пожарной опасности 4-го класса 16 июля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Управление МЧС России по Пермскому краю 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данным Пермского ЦГМС — филиала ФГБУ «Уральское УГМС» 16 июля местами по Пермскому краю ожидается высокая пожарная опасность (4 класс)», — отметили в ведомстве.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высокой пожарной опасности на этой неделе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прогнозом в ГУ МЧС России по Пермскому краю просят жителей региона соблюдать правила пожарной безопасности. Будьте особенно аккуратны при разведении костров, топке печей в банях, а также разведении открытого огня на сельхозугодиях.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прокомментировали судебный процесс с крупнейшим пермским отелем – Коммерсантъ Пермь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прокомментировали недавний суд с крупнейшим региональным отелем «Урал», связанный с нарушениями требований пожарной безопасности. Год назад ведомство приостановило действие лицензии компании «Пермтурист», управляющей отелем, на деятельность по монтажу, техобслуживанию и ремонту средств...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 прошлую неделю пожарные спасли 11 человек от огня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статистику привели в ГУ МЧС России по Пермскому краю.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«Будь предельно аккуратен при топке печей в банях, не бросай на землю спички и тлеющие окурки, не пользуйся открытым огнем в близи деревянных строений, кустарников и сухой травы» - вновь напомнили спасатели о мерах предосторожности.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 (4 класс)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июля местами по Пермскому краю ожидается высокая пожарная опасность (4 класс)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 прошлую неделю пожарные спасли 11 человек от огня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Такую статистику привели в ГУ МЧС России по Пермскому краю.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«Будь предельно аккуратен при топке печей в банях, не бросай на землю спички и тлеющие окурки, не пользуйся открытым огнем в близи деревянных строений, кустарников и сухой травы» - вновь напомнили спасатели о мерах предосторожности.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 июля местами по Пермскому краю ожидается высокая пожарная опасность (4 класс)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начала лета 2024 года утонуло 16 человек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Такие данные предоставили в ГУ МЧС по Пермскому краю.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В курсе.ру 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летом 2024 года в России утонули 1314 человек, из них 215 детей.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июля 2024 года)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начала лета 2024 года утонуло 16 человек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 человек утонули, среди них шесть детей. Такие данные предоставили в ГУ МЧС по Пермскому краю.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летом 2024 года в России утонули 1314 человек, из них 215 детей.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июля 2024 года)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 мужчина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минувшие выходные в Верещагино вспыхнул пожар на улице 12 декабря. Сообщение о возгорании поступило в экстренные службы 13 июля в 21:38.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пожаре погиб мужчина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минувшие выходные в Верещагино вспыхнул пожар на улице 12 декабря. Сообщение о возгорании поступило в экстренные службы 13 июля в 21:38.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Верещагино на пожаре погиб мужчина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площадь пожара составила 35 кВ.м, а тушением занимались 18 человек и 6 единиц техники.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июля 2024 года)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Верещагино на пожаре погиб мужчина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площадь пожара составила 35 кВ.м, а тушением занимались 18 человек и 6 единиц техники.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проверенную работу, спасти хозяина дома не удалось. Мужчина погиб.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08 по 14 июля 2024 года)</w:t>
      </w:r>
    </w:p>
    <w:p w:rsidR="005926A8" w:rsidRDefault="001216C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1216C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08 по 14 июля 2024 года)</w:t>
      </w:r>
    </w:p>
    <w:p w:rsidR="005926A8" w:rsidRDefault="001216C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D351D" w:rsidRDefault="00CD351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D351D" w:rsidRDefault="00CD351D" w:rsidP="00CD351D">
      <w:r>
        <w:t>В Перми за прошлую неделю пожарные спасли 11 человек от огня</w:t>
      </w:r>
    </w:p>
    <w:p w:rsidR="00CD351D" w:rsidRPr="00CD351D" w:rsidRDefault="00CD351D" w:rsidP="00CD351D">
      <w:pPr>
        <w:rPr>
          <w:color w:val="0070C0"/>
        </w:rPr>
      </w:pPr>
      <w:r w:rsidRPr="00CD351D">
        <w:rPr>
          <w:color w:val="0070C0"/>
        </w:rPr>
        <w:t>Читайте на WWW.PERM.KP.RU: https://www.perm.kp.ru/online/news/5899729/</w:t>
      </w:r>
    </w:p>
    <w:p w:rsidR="00CD351D" w:rsidRDefault="00CD351D" w:rsidP="00CD351D"/>
    <w:p w:rsidR="00CD351D" w:rsidRPr="00A3391B" w:rsidRDefault="00CD351D" w:rsidP="00CD351D">
      <w:pPr>
        <w:outlineLvl w:val="0"/>
        <w:rPr>
          <w:b/>
          <w:bCs/>
          <w:kern w:val="36"/>
        </w:rPr>
      </w:pPr>
      <w:r w:rsidRPr="00A3391B">
        <w:rPr>
          <w:b/>
          <w:bCs/>
          <w:kern w:val="36"/>
        </w:rPr>
        <w:t>В Пермском крае с начала лета 2024 года утонуло 16 человек</w:t>
      </w:r>
    </w:p>
    <w:p w:rsidR="00CD351D" w:rsidRPr="00CD351D" w:rsidRDefault="00CD351D" w:rsidP="00CD351D">
      <w:pPr>
        <w:rPr>
          <w:color w:val="0070C0"/>
        </w:rPr>
      </w:pPr>
      <w:r w:rsidRPr="00CD351D">
        <w:rPr>
          <w:color w:val="0070C0"/>
        </w:rPr>
        <w:t>https://v-kurse.ru/2024/07/15/356033?utm_source=yxnews&amp;utm_medium=desktop</w:t>
      </w:r>
    </w:p>
    <w:p w:rsidR="00CD351D" w:rsidRDefault="00CD351D" w:rsidP="00CD351D"/>
    <w:p w:rsidR="00CD351D" w:rsidRDefault="00CD351D" w:rsidP="00CD351D"/>
    <w:p w:rsidR="00CD351D" w:rsidRPr="00A3391B" w:rsidRDefault="00CD351D" w:rsidP="00CD351D">
      <w:pPr>
        <w:outlineLvl w:val="0"/>
        <w:rPr>
          <w:b/>
          <w:bCs/>
          <w:kern w:val="36"/>
        </w:rPr>
      </w:pPr>
      <w:r w:rsidRPr="00A3391B">
        <w:rPr>
          <w:b/>
          <w:bCs/>
          <w:kern w:val="36"/>
        </w:rPr>
        <w:t>В Пермском крае мужчина спас из огня свою супругу</w:t>
      </w:r>
    </w:p>
    <w:p w:rsidR="00CD351D" w:rsidRPr="00CD351D" w:rsidRDefault="00CD351D" w:rsidP="00CD351D">
      <w:pPr>
        <w:rPr>
          <w:color w:val="0070C0"/>
        </w:rPr>
      </w:pPr>
      <w:r w:rsidRPr="00CD351D">
        <w:rPr>
          <w:color w:val="0070C0"/>
        </w:rPr>
        <w:t>https://v-kurse.ru/2024/07/15/356057?utm_source=yxnews&amp;utm_medium=desktop&amp;utm_referrer=https%3A%2F%2Fdzen.ru%2Fnews%2Fsearch%3Ftext%3D</w:t>
      </w:r>
    </w:p>
    <w:p w:rsidR="00CD351D" w:rsidRDefault="00CD351D" w:rsidP="00CD351D"/>
    <w:p w:rsidR="00CD351D" w:rsidRDefault="00CD351D" w:rsidP="00CD351D"/>
    <w:p w:rsidR="00CD351D" w:rsidRDefault="00CD351D" w:rsidP="00CD351D">
      <w:r w:rsidRPr="00B15942">
        <w:t>В Пермском крае 13 июля на пожаре погиб мужчина</w:t>
      </w:r>
    </w:p>
    <w:p w:rsidR="00CD351D" w:rsidRPr="00CD351D" w:rsidRDefault="00CD351D" w:rsidP="00CD351D">
      <w:pPr>
        <w:rPr>
          <w:color w:val="0070C0"/>
        </w:rPr>
      </w:pPr>
      <w:r w:rsidRPr="00CD351D">
        <w:rPr>
          <w:color w:val="0070C0"/>
        </w:rPr>
        <w:t>https://properm.ru/news/2024-07-15/v-permskom-krae-13-iyulya-na-pozhare-pogib-muzhchina-5138317?utm_source=yxnews&amp;utm_medium=desktop&amp;utm_referrer=https%3A%2F%2Fdzen.ru%2Fnews%2Fsearch%3Ftext%3D</w:t>
      </w:r>
    </w:p>
    <w:p w:rsidR="00CD351D" w:rsidRDefault="00CD351D" w:rsidP="00CD351D"/>
    <w:p w:rsidR="00CD351D" w:rsidRPr="00CD351D" w:rsidRDefault="00CD351D" w:rsidP="00CD351D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D351D">
        <w:rPr>
          <w:rFonts w:ascii="Times New Roman" w:hAnsi="Times New Roman"/>
          <w:sz w:val="24"/>
          <w:szCs w:val="24"/>
          <w:lang w:val="ru-RU"/>
        </w:rPr>
        <w:t>В Верещагино на пожаре погиб мужчина</w:t>
      </w:r>
    </w:p>
    <w:p w:rsidR="00CD351D" w:rsidRPr="00CD351D" w:rsidRDefault="00CD351D" w:rsidP="00CD351D">
      <w:pPr>
        <w:rPr>
          <w:color w:val="0070C0"/>
        </w:rPr>
      </w:pPr>
      <w:r w:rsidRPr="00CD351D">
        <w:rPr>
          <w:color w:val="0070C0"/>
        </w:rPr>
        <w:t>https://v-kurse.ru/2024/07/15/356015?utm_source=yxnews&amp;utm_medium=desktop&amp;utm_referrer=https%3A%2F%2Fdzen.ru%2Fnews%2Fsearch%3Ftext%3D</w:t>
      </w:r>
    </w:p>
    <w:p w:rsidR="00CD351D" w:rsidRPr="00CD351D" w:rsidRDefault="00CD351D" w:rsidP="00CD351D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D351D">
        <w:rPr>
          <w:rFonts w:ascii="Times New Roman" w:hAnsi="Times New Roman"/>
          <w:sz w:val="24"/>
          <w:szCs w:val="24"/>
          <w:lang w:val="ru-RU"/>
        </w:rPr>
        <w:t>На пожарную безопасность «Дома пароходчика Любимова» потратят почти 2 миллиона</w:t>
      </w:r>
    </w:p>
    <w:p w:rsidR="00CD351D" w:rsidRPr="00CD351D" w:rsidRDefault="00CD351D" w:rsidP="00CD351D">
      <w:pPr>
        <w:rPr>
          <w:color w:val="0070C0"/>
        </w:rPr>
      </w:pPr>
      <w:r w:rsidRPr="00CD351D">
        <w:rPr>
          <w:color w:val="0070C0"/>
        </w:rPr>
        <w:t>https://properm.ru/news/2024-07-15/na-pozharnuyu-bezopasnost-doma-parohodchika-lyubimova-potratyat-pochti-2-milliona-5138474?utm_source=yxnews&amp;utm_medium=desktop&amp;utm_referrer=https%3A%2F%2Fdzen.ru%2Fnews%2Fsearch%3Ftext%3D</w:t>
      </w:r>
    </w:p>
    <w:p w:rsidR="00CD351D" w:rsidRPr="00CD351D" w:rsidRDefault="00CD351D" w:rsidP="00CD351D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D351D">
        <w:rPr>
          <w:rFonts w:ascii="Times New Roman" w:hAnsi="Times New Roman"/>
          <w:sz w:val="24"/>
          <w:szCs w:val="24"/>
          <w:lang w:val="ru-RU"/>
        </w:rPr>
        <w:t>На неделе в Прикамье воздух прогреется до +29 градусов</w:t>
      </w:r>
    </w:p>
    <w:p w:rsidR="00CD351D" w:rsidRPr="00CD351D" w:rsidRDefault="00CD351D" w:rsidP="00CD351D">
      <w:pPr>
        <w:rPr>
          <w:color w:val="0070C0"/>
        </w:rPr>
      </w:pPr>
      <w:r w:rsidRPr="00CD351D">
        <w:rPr>
          <w:color w:val="0070C0"/>
        </w:rPr>
        <w:t>https://echoperm.ru/news/261/175637/?utm_source=yxnews&amp;utm_medium=desktop&amp;utm_referrer=https%3A%2F%2Fdzen.ru%2Fnews%2Fsearch%3Ftext%3D</w:t>
      </w:r>
    </w:p>
    <w:p w:rsidR="00CD351D" w:rsidRDefault="00CD351D" w:rsidP="00CD351D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CD351D">
        <w:rPr>
          <w:rFonts w:ascii="Times New Roman" w:hAnsi="Times New Roman"/>
          <w:sz w:val="24"/>
          <w:szCs w:val="24"/>
          <w:lang w:val="ru-RU"/>
        </w:rPr>
        <w:t xml:space="preserve">В МЧС прокомментировали судебный процесс с крупнейшим пермским отелем </w:t>
      </w:r>
      <w:r w:rsidRPr="00CD351D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https://www.kommersant.ru/doc/6835797?utm_source=yxnews&amp;utm_medium=desktop&amp;utm_referrer=https%3A%2F%2Fdzen.ru%2Fnews%2Fsearch%3Ftext%3D</w:t>
      </w:r>
    </w:p>
    <w:p w:rsidR="00CE1DC9" w:rsidRDefault="00CE1DC9" w:rsidP="00CE1DC9">
      <w:pPr>
        <w:rPr>
          <w:lang w:eastAsia="en-US" w:bidi="en-US"/>
        </w:rPr>
      </w:pPr>
    </w:p>
    <w:p w:rsidR="00CE1DC9" w:rsidRPr="00CE1DC9" w:rsidRDefault="00CE1DC9" w:rsidP="00CE1DC9">
      <w:pPr>
        <w:rPr>
          <w:color w:val="0070C0"/>
          <w:lang w:eastAsia="en-US" w:bidi="en-US"/>
        </w:rPr>
      </w:pPr>
      <w:r w:rsidRPr="00CE1DC9">
        <w:rPr>
          <w:color w:val="0070C0"/>
          <w:lang w:eastAsia="en-US" w:bidi="en-US"/>
        </w:rPr>
        <w:t>https://vk.com/video-34651470_456239828?access_key=21797a928421d9de2d</w:t>
      </w:r>
    </w:p>
    <w:p w:rsidR="00CD351D" w:rsidRDefault="00CD351D">
      <w:pPr>
        <w:pStyle w:val="aff4"/>
        <w:keepLines/>
        <w:rPr>
          <w:rFonts w:ascii="Times New Roman" w:hAnsi="Times New Roman" w:cs="Times New Roman"/>
          <w:sz w:val="24"/>
        </w:rPr>
      </w:pPr>
    </w:p>
    <w:p w:rsidR="005926A8" w:rsidRDefault="005926A8">
      <w:pPr>
        <w:pStyle w:val="aff4"/>
        <w:rPr>
          <w:rFonts w:ascii="Times New Roman" w:hAnsi="Times New Roman" w:cs="Times New Roman"/>
          <w:sz w:val="24"/>
        </w:rPr>
      </w:pPr>
    </w:p>
    <w:p w:rsidR="005926A8" w:rsidRDefault="005926A8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5926A8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23" w:rsidRDefault="00100A23">
      <w:r>
        <w:separator/>
      </w:r>
    </w:p>
  </w:endnote>
  <w:endnote w:type="continuationSeparator" w:id="0">
    <w:p w:rsidR="00100A23" w:rsidRDefault="0010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A8" w:rsidRDefault="001216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926A8" w:rsidRDefault="005926A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926A8" w:rsidRDefault="001216C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1D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23" w:rsidRDefault="00100A23">
      <w:r>
        <w:separator/>
      </w:r>
    </w:p>
  </w:footnote>
  <w:footnote w:type="continuationSeparator" w:id="0">
    <w:p w:rsidR="00100A23" w:rsidRDefault="0010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A8" w:rsidRDefault="001216C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A8" w:rsidRDefault="005926A8">
    <w:pPr>
      <w:pStyle w:val="ae"/>
      <w:rPr>
        <w:color w:val="FFFFFF"/>
        <w:sz w:val="20"/>
        <w:szCs w:val="20"/>
      </w:rPr>
    </w:pPr>
  </w:p>
  <w:p w:rsidR="005926A8" w:rsidRDefault="005926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A8"/>
    <w:rsid w:val="00100A23"/>
    <w:rsid w:val="001216C5"/>
    <w:rsid w:val="005926A8"/>
    <w:rsid w:val="00CD351D"/>
    <w:rsid w:val="00C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0AD3F"/>
  <w15:docId w15:val="{00DAFC22-C42A-4D5E-A5B8-4096EF6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i2.ru/article/156341766" TargetMode="External"/><Relationship Id="rId18" Type="http://schemas.openxmlformats.org/officeDocument/2006/relationships/hyperlink" Target="https://www.perm.kp.ru/online/news/5899729/" TargetMode="External"/><Relationship Id="rId26" Type="http://schemas.openxmlformats.org/officeDocument/2006/relationships/hyperlink" Target="https://admkochevo.ru/news/50612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ermskom-krae-s-nachala-leta/134044841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2024-07-15/v-mchs-predupredili-permyakov-o-vysokoy-pozharnoy-opasnosti-na-etoy-nedele-5138948" TargetMode="External"/><Relationship Id="rId17" Type="http://schemas.openxmlformats.org/officeDocument/2006/relationships/hyperlink" Target="https://ohansk-adm.ru/news/506182" TargetMode="External"/><Relationship Id="rId25" Type="http://schemas.openxmlformats.org/officeDocument/2006/relationships/hyperlink" Target="https://ocherskiy.ru/news/506122" TargetMode="External"/><Relationship Id="rId33" Type="http://schemas.openxmlformats.org/officeDocument/2006/relationships/hyperlink" Target="https://perm-news.net/incident/2024/07/15/250719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506193" TargetMode="External"/><Relationship Id="rId20" Type="http://schemas.openxmlformats.org/officeDocument/2006/relationships/hyperlink" Target="https://ohansk.bezformata.com/listnews/ozhidaetsya-visokaya-pozharnaya-opasnost/134044891/" TargetMode="External"/><Relationship Id="rId29" Type="http://schemas.openxmlformats.org/officeDocument/2006/relationships/hyperlink" Target="https://perm.bezformata.com/listnews/vereshagino-na-pozhare-pogib-muzhchina/13403629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noy-opasnosti-4-go-klassa-16-iyulya/134055979/" TargetMode="External"/><Relationship Id="rId24" Type="http://schemas.openxmlformats.org/officeDocument/2006/relationships/hyperlink" Target="https://v-kurse.ru/2024/07/15/356033" TargetMode="External"/><Relationship Id="rId32" Type="http://schemas.openxmlformats.org/officeDocument/2006/relationships/hyperlink" Target="https://perm.bezformata.com/listnews/pozharah-i-provedennoy-profilakticheskoy/134028779/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506197" TargetMode="External"/><Relationship Id="rId23" Type="http://schemas.openxmlformats.org/officeDocument/2006/relationships/hyperlink" Target="https://ohansk-adm.ru/news/506141" TargetMode="External"/><Relationship Id="rId28" Type="http://schemas.openxmlformats.org/officeDocument/2006/relationships/hyperlink" Target="https://gorodskoyportal.ru/perm/news/news/91021308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perm.rbc.ru/perm/freenews/669523999a794744c59c1b75" TargetMode="External"/><Relationship Id="rId19" Type="http://schemas.openxmlformats.org/officeDocument/2006/relationships/hyperlink" Target="https://kungur.bezformata.com/listnews/mchs-informiruet/134045873/" TargetMode="External"/><Relationship Id="rId31" Type="http://schemas.openxmlformats.org/officeDocument/2006/relationships/hyperlink" Target="https://v-kurse.ru/2024/07/15/356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900583/" TargetMode="External"/><Relationship Id="rId14" Type="http://schemas.openxmlformats.org/officeDocument/2006/relationships/hyperlink" Target="https://perm.bezformata.com/listnews/pozharnie-spasli-11-chelovek-ot-ognya/134050053/" TargetMode="External"/><Relationship Id="rId22" Type="http://schemas.openxmlformats.org/officeDocument/2006/relationships/hyperlink" Target="https://vereshagino.bezformata.com/listnews/po-dannim-permskogo-tcgms/134044455/" TargetMode="External"/><Relationship Id="rId27" Type="http://schemas.openxmlformats.org/officeDocument/2006/relationships/hyperlink" Target="https://perm.bezformata.com/listnews/prikame-na-pozhare-pogib-muzhchina/134039142/" TargetMode="External"/><Relationship Id="rId30" Type="http://schemas.openxmlformats.org/officeDocument/2006/relationships/hyperlink" Target="https://vereshagino.bezformata.com/listnews/pozharah-i-provedennoy-profilakticheskoy/134035966/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045D-4A30-4AC2-9442-59486ED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2024-07-16T02:42:00Z</dcterms:modified>
</cp:coreProperties>
</file>