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16 июля - 17 июля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16 июля - 17 июля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новом выпуске проекта Пермский край в прямом эфире узнай все о купальном сезоне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Гость эфира: Вадим Арамилев — заместитель начальника Главного управления МЧС России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Он расскажет про правила поведения, алгоритме действий в случае происшествия, а также о контроле за состоянием водных объектов.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ИнфоКама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центре Перми при пожаре в доме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результате пожара в жилом многоквартирном доме в центре Перми погиб человек. Об этом сегодня, 16 июля, сообщили в пресс-службе ГУ МЧС России по Пермскому краю.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центре Перми при пожаре в доме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результате пожара в жилом многоквартирном доме в центре Перми погиб человек. Об этом сегодня, 16 июля, сообщили в пресс-службе ГУ МЧС России по Пермскому краю.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центре Перми при пожаре в доме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результате пожара в жилом многоквартирном доме в центре Перми погиб человек. Об этом сегодня, 16 июля, сообщили в пресс-службе ГУ МЧС России по Пермскому краю.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центре Перми при пожаре в доме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сегодня, 16 июля, сообщили в пресс-службе ГУ МЧС России по Пермскому краю. «К сожалению, в результате пожара имеется погибший», — сказано в сообщении. В ведомстве добавили, что пожар ликвидировали 22 человека личного состава и...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центре Перми при пожаре в доме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сегодня, 16 июля, сообщили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ведомстве добавили, что пожар ликвидировали 22 человека личного состава и шесть единиц техники.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EurAsia Daily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пожаре в центре Перми 16 июля погибла женщина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МЧС России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среду, 16 июля, около двух часов дня в многоквартирном доме на ул. Екатерининской, 120 в Перми произошёл пожар. Загорелась квартира на четвёртом этаже.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восемь пляжей признаны пригодными для купания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ходе прямого эфира заместитель начальника Главного управления МЧС России по Пермскому краю Вадим Арамилев напомнил, что оборудованными считаются пляжи, где есть мусоросборники, туалеты, шезлонги и зонтики, а также работают спасатели.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восемь пляжей признаны пригодными для купания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ходе прямого эфира заместитель начальника Главного управления МЧС России по Пермскому краю Вадим Арамилев напомнил, что оборудованными считаются пляжи, где есть мусоросборники, туалеты, шезлонги и зонтики, а также работают спасатели.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из-за заженной свечи загорелась квартира двухэтажного дома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пресс-служба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«Женщина зажгла свечу в комнате и поставила ее на стул, стоящий у дивана, а сама вышла на кухню.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пожаре в центре Перми 16 июля погибла женщина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МЧС России по Пермскому краю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среду, 16 июля, около двух часов дня в многоквартирном доме на ул. Екатерининской, 120 в Перми произошёл пожар. Загорелась квартира на четвёртом этаже.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пожаре в центре Перми 16 июля погибла женщина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«К сожалению, в результате пожара имеется погибший», — сообщили в ГУ МЧС по Пермскому краю и опубликовали видео осмотра места происшествия. Уже известно, что скончалась пожилая женщина, в чьей квартире и произошло ЧП.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улице Екатерининской на пожаре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ГУ МЧС по Прикамью.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ведомстве рассказали, что о сообщение пожаре поступило специалистам в 14:20. Пламя тушили 6 единиц техники и 22 пожарных.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улице Екатерининской на пожаре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ГУ МЧС по Прикамью.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ведомстве рассказали, что о сообщение пожаре поступило специалистам в 14:20. Пламя тушили 6 единиц техники и 22 пожарных.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Progorod59.ru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из-за заженной свечи загорелась квартира двухэтажного дома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пресс-служба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«Женщина зажгла свечу в комнате и поставила ее на стул, стоящий у дивана, а сама вышла на кухню.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пожаре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результате пожара погиб один человек.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настоящее время дознаватель и специалист испытательной пожарной лаборатории МЧС России устанавливают причину пожара, - сообщили в пресс-службе ГУ МЧС России по Пермскому краю.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Последствия смертельного пожара попали на камеру в Перми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На место происшествия выезжали 22 человека и шесть единиц техники, сообщает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Стало известно, что в результате происшествия погиб один человек.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VSE42.RU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центре Перми при пожаре в многоквартирном доме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пресс-служба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"Сообщение о пожаре на ул. Екатерининской в Перми поступило в 14:20 (12:20 мск). К сожалению, в результате пожара имеется погибший", - сообщили в управлении МЧС.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TimeBoltaeW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центре Перми при пожаре в многоквартирном доме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пресс-служба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"Сообщение о пожаре на ул. Екатерининской в Перми поступило в 14:20 (12:20 мск). К сожалению, в результате пожара имеется погибший", - сообщили в управлении МЧС.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ТАСС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пожаре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огне погиб один человек. Подробности случившегося рассказали в пресс-службе ГУ МЧС по Пермскому краю. Только на URA.RU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пожаре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Подробности случившегося рассказали в пресс-службе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«Сообщение о пожаре на пульт дежурного поступило в 14:20. К тушению привлекались шесть единиц техники и 22 пожарных. 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пожаре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огне погиб один человек. Подробности случившегося рассказали в пресс-службе ГУ МЧС по Пермскому краю. Читать далее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пожаре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огне погиб один человек. Подробности случившегося рассказали в пресс-службе ГУ МЧС по Пермскому краю. Читать далее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пожаре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огне погиб один человек. Подробности случившегося рассказали в пресс-службе ГУ МЧС по Пермскому краю. Читать далее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пожаре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Подробности случившегося рассказали в пресс-службе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«Сообщение о пожаре на пульт дежурного поступило в 14:20. К тушению привлекались шесть единиц техники и 22 пожарных. 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Екатеринбург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пожаре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результате пожара погиб один человек.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настоящее время дознаватель и специалист испытательной пожарной лаборатории МЧС России устанавливают причину пожара, - сообщили в пресс-службе ГУ МЧС России по Пермскому краю.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ГТРК "Пермь"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Опасные метеорологические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квартира в 2-этажном доме сгорела из-за свечки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МЧС по Прикамью.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Спасатели рассказали, что женщина зажгла свечу в комнате на стуле около дивана, а затем отправилась на кухню.  </w:t>
      </w:r>
      <w:hyperlink r:id="rId4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17 июля местами на территории Пермского края ожидается высокая пожарная опасность (4 класс)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45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 </w:t>
      </w:r>
      <w:hyperlink r:id="rId46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квартира в 2-этажном доме сгорела из-за свечки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МЧС по Прикамью.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Спасатели рассказали, что женщина зажгла свечу в комнате на стуле около дивана, а затем отправилась на кухню.  </w:t>
      </w:r>
      <w:hyperlink r:id="rId47" w:history="1">
        <w:r>
          <w:rPr>
            <w:rStyle w:val="a5"/>
            <w:rFonts w:ascii="Times New Roman" w:cs="Times New Roman" w:hAnsi="Times New Roman"/>
            <w:sz w:val="24"/>
          </w:rPr>
          <w:t>Progorod59.ru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из-за свечи сгорела квартира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пресс-служба МЧС России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улице Закамская в Кировском районе Перми произошёл пожар в квартире двухэтажного дома, причиной которого стала зажжённая свеча, оставленная без присмотра. </w:t>
      </w:r>
      <w:hyperlink r:id="rId4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из-за свечи сгорела квартира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пресс-служба МЧС России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улице Закамская в Кировском районе Перми произошёл пожар в квартире двухэтажного дома, причиной которого стала зажжённая свеча, оставленная без присмотра. </w:t>
      </w:r>
      <w:hyperlink r:id="rId49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15 июля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50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предупредили о высокой пожарной опасности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России по Пермскому краю, с 16 по 19 июля в Пермском крае ожидается высокая пожарная опасность (4 класс). Пермякам рекомендуют быть предельно аккуратными при разведении костров, топки печей в банях, разведении открытого огня в парках и на сельхозугодиях.  </w:t>
      </w:r>
      <w:hyperlink r:id="rId51" w:history="1">
        <w:r>
          <w:rPr>
            <w:rStyle w:val="a5"/>
            <w:rFonts w:ascii="Times New Roman" w:cs="Times New Roman" w:hAnsi="Times New Roman"/>
            <w:sz w:val="24"/>
          </w:rPr>
          <w:t>ГТРК "Пермь"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15 июля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52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Управляющей пермским отелем «Урал» компании получилось сохранить лицензию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ГУ МЧС Прикамье не смогло в краевом арбитражном суде аннулировать лицензию ООО «Пермтурист», управляющего пермской гостиницей «Урал». В ходе плановой проверки региональным ведомством в апреле 2023 года были установлены нарушения лицензионных требований, в том числе о пожарной безопасности, сообщает «Комсомольская правда». </w:t>
      </w:r>
      <w:hyperlink r:id="rId53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При обнаружении пожара незамедлительно сообщите по телефонам: «01», «101», «112».  </w:t>
      </w:r>
      <w:hyperlink r:id="rId54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на катере извлекли из воды двух человек в акватории Камы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Мужчина и женщина выплыли на сап-бордах на середину реки Кама и не смогли самостоятельно вернуться на берег. Их спасли матросы, дежурившие на катере «Русбот-65Н».  </w:t>
      </w:r>
      <w:hyperlink r:id="rId55" w:history="1">
        <w:r>
          <w:rPr>
            <w:rStyle w:val="a5"/>
            <w:rFonts w:ascii="Times New Roman" w:cs="Times New Roman" w:hAnsi="Times New Roman"/>
            <w:sz w:val="24"/>
          </w:rPr>
          <w:t>Администрации районов г.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квартира выгорела из-за оставленной свечи. Фото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Сотрудники ГУ МЧС по Пермскому краю спасли женщину и потушили огонь. Но, судя по фото, жить в квартире теперь невозможно.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комнате сгорело все </w:t>
      </w:r>
      <w:hyperlink r:id="rId56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квартира выгорела из-за оставленной свечи. Фото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Сотрудники ГУ МЧС по Пермскому краю спасли женщину и потушили огонь. Но, судя по фото, жить в квартире теперь невозможно. В комнате сгорело все Фото: Коридор также серьезно пострадал Фото: ГУ МЧС по Пермскому краю </w:t>
      </w:r>
      <w:hyperlink r:id="rId57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квартира выгорела из-за оставленной свечи. Фото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Сотрудники ГУ МЧС по Пермскому краю спасли женщину и потушили огонь. Но, судя по фото, жить в квартире теперь невозможно.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комнате сгорело все </w:t>
      </w:r>
      <w:hyperlink r:id="rId58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Екатеринбург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Пресс-релиз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5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6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реке Чусовая сутки ищут пропавшего мужчину, купавшегося в неположенном месте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ГУ МЧС по Пермскому краю рассказали, что уже сутки продолжают искать его.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v-kurse.ru Катерина Заякина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«Мужчина проигнорировал знаки и купался в неположенном месте», — объяснили спасатели. </w:t>
      </w:r>
      <w:hyperlink r:id="rId6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достали из-под машины котенка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Малыш не пострадал.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Ранее «В курсе.ру» писал, что пермские спасатели вытащили собаку, застрявшую в заборе.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Подписывайтесь на наш телеграм-канал «В курсе.ру | Новости Перми» </w:t>
      </w:r>
      <w:hyperlink r:id="rId6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достали из-под машины котенка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Животное не пострадало.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Кунгуре Пермского края котенку понадобилась помощь спасателей. Животное залезло под автомобиль и не хотело вылезать.  </w:t>
      </w:r>
      <w:hyperlink r:id="rId63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на катере извлекли из воды двух человек в акватории Камы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Мужчина и женщина выплыли на сап-бордах на середину реки Кама и не смогли самостоятельно вернуться на берег. Их спасли матросы, дежурившие на катере «Русбот-65Н».  </w:t>
      </w:r>
      <w:hyperlink r:id="rId64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реке Чусовая сутки ищут пропавшего мужчину, купавшегося в неположенном месте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ГУ МЧС по Пермскому краю рассказали, что уже сутки продолжают искать его.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«Мужчина проигнорировал знаки и купался в неположенном месте», — объяснили спасатели.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Напомним, с начала сезона, по последним данным, на реках Прикамья погибло уже 16 человек. </w:t>
      </w:r>
      <w:hyperlink r:id="rId65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Управляющая пермским отелем «Урал» компания сохранила лицензию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не сумело в Арбитражном суде Пермского края аннулировать лицензию ООО «Пермтурист» (управляет крупнейшей гостиницей Перми «Урал»). </w:t>
      </w:r>
      <w:hyperlink r:id="rId6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Управляющая пермским отелем «Урал» компания сохранила лицензию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не сумело в Арбитражном суде Пермского края аннулировать лицензию ООО «Пермтурист» (управляет крупнейшей гостиницей Перми «Урал»). </w:t>
      </w:r>
      <w:hyperlink r:id="rId67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Управляющая пермским отелем «Урал» компания сохранила лицензию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не сумело в Арбитражном суде Пермского края аннулировать лицензию ООО «Пермтурист» (управляет крупнейшей гостиницей Перми «Урал»). </w:t>
      </w:r>
      <w:hyperlink r:id="rId68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Загорелись два жилых дома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МЧС России по Пермскому краю напоминает, что при обнаружении пожара следует немедленно сообщить по телефонам: «01» – со стационарного телефона; «101» и «112» – с мобильного телефона.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Источник информации: Чайковские.Новости </w:t>
      </w:r>
      <w:hyperlink r:id="rId6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Узнайте всё про купальный сезон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Вадим Арамилев — заместитель начальника Главного управления МЧС России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Эльвира Миншакирова — главный специалист-эксперт отдела надзора по коммунальной гигиене Управления Роспотребнадзора </w:t>
      </w:r>
      <w:hyperlink r:id="rId70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Загорелись два жилых дома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Причины обоих пожаров устанавливаются.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МЧС России по Пермскому краю напоминает, что при обнаружении пожара следует немедленно сообщить по телефонам: «01» – со стационарного телефона; «101» и «112» – с мобильного телефона. </w:t>
      </w:r>
      <w:hyperlink r:id="rId71" w:history="1">
        <w:r>
          <w:rPr>
            <w:rStyle w:val="a5"/>
            <w:rFonts w:ascii="Times New Roman" w:cs="Times New Roman" w:hAnsi="Times New Roman"/>
            <w:sz w:val="24"/>
          </w:rPr>
          <w:t>Чайковские.рф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 данным Пермского ЦГМС - филиала ФГБУ «Уральское УГМС» 16 июля местами по Пермскому краю ожидается высокая пожарная опасность (4 класс).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7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объявлена высокая пожарная опасность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информирует МЧС России по Пермскому краю.Ведомство призывает жителей региона соблюдать меры пожарной безопасности. А именно не разводить костры в лесу и на открытых площадках без соблюдения мер безопасности, тщательно следить за топкой печей в банях, не использовать открытый огонь в парках и на сельхозугодьях. </w:t>
      </w:r>
      <w:hyperlink r:id="rId73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объявлена высокая пожарная опасность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информирует МЧС России по Пермскому краю.Ведомство призывает жителей региона соблюдать меры пожарной безопасности. А именно не разводить костры в лесу и на открытых площадках без соблюдения мер безопасности, тщательно следить за топкой печей в банях, не использовать открытый огонь в парках и на сельхозугодьях. </w:t>
      </w:r>
      <w:hyperlink r:id="rId74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объявлена высокая пожарная опасность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информирует МЧС России по Пермскому краю.Ведомство призывает жителей региона соблюдать меры пожарной безопасности. А именно не разводить костры в лесу и на открытых площадках без соблюдения мер безопасности, тщательно следить за топкой печей в банях, не использовать открытый огонь в парках и на сельхозугодьях. </w:t>
      </w:r>
      <w:hyperlink r:id="rId75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объявлена высокая пожарная опасность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информирует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Ведомство призывает жителей региона соблюдать меры пожарной безопасности. А именно не разводить костры в лесу и на открытых площадках без соблюдения мер безопасности, тщательно следить за топкой печей в банях, не использовать открытый огонь в парках и на сельхозугодьях. </w:t>
      </w:r>
      <w:hyperlink r:id="rId76" w:history="1">
        <w:r>
          <w:rPr>
            <w:rStyle w:val="a5"/>
            <w:rFonts w:ascii="Times New Roman" w:cs="Times New Roman" w:hAnsi="Times New Roman"/>
            <w:sz w:val="24"/>
          </w:rPr>
          <w:t>Телеканал "Царьград"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infokama.ru/?module=articles&amp;action=view&amp;id=24846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ru24.net/perm/383590146/" TargetMode="External" Type="http://schemas.openxmlformats.org/officeDocument/2006/relationships/hyperlink" /><Relationship Id="rId19" Target="https://123ru.net/incidents/383590146/" TargetMode="External" Type="http://schemas.openxmlformats.org/officeDocument/2006/relationships/hyperlink" /><Relationship Id="rId20" Target="https://103news.com/perm/383590146/" TargetMode="External" Type="http://schemas.openxmlformats.org/officeDocument/2006/relationships/hyperlink" /><Relationship Id="rId21" Target="https://smi2.ru/article/156386503" TargetMode="External" Type="http://schemas.openxmlformats.org/officeDocument/2006/relationships/hyperlink" /><Relationship Id="rId22" Target="https://eadaily.com/ru/news/2024/07/16/v-centre-permi-pri-pozhare-v-dome-pogib-chelovek" TargetMode="External" Type="http://schemas.openxmlformats.org/officeDocument/2006/relationships/hyperlink" /><Relationship Id="rId23" Target="https://perm.bezformata.com/listnews/pozhare-v-tcentre-permi-16-iyulya/134097206/" TargetMode="External" Type="http://schemas.openxmlformats.org/officeDocument/2006/relationships/hyperlink" /><Relationship Id="rId24" Target="https://perm.bezformata.com/listnews/plyazhey-priznani-prigodnimi-dlya/134097194/" TargetMode="External" Type="http://schemas.openxmlformats.org/officeDocument/2006/relationships/hyperlink" /><Relationship Id="rId25" Target="https://www.newsko.ru/news/nk-8235949.html" TargetMode="External" Type="http://schemas.openxmlformats.org/officeDocument/2006/relationships/hyperlink" /><Relationship Id="rId26" Target="https://perm.bezformata.com/listnews/permi-iz-za-zazhennoy-svechi-zagorelas/134097051/" TargetMode="External" Type="http://schemas.openxmlformats.org/officeDocument/2006/relationships/hyperlink" /><Relationship Id="rId27" Target="https://gorodskoyportal.ru/perm/news/news/91046947/" TargetMode="External" Type="http://schemas.openxmlformats.org/officeDocument/2006/relationships/hyperlink" /><Relationship Id="rId28" Target="https://www.newsko.ru/news/nk-8235904.html" TargetMode="External" Type="http://schemas.openxmlformats.org/officeDocument/2006/relationships/hyperlink" /><Relationship Id="rId29" Target="https://perm.bezformata.com/listnews/permi-na-ulitce-ekaterininskoy/134096665/" TargetMode="External" Type="http://schemas.openxmlformats.org/officeDocument/2006/relationships/hyperlink" /><Relationship Id="rId30" Target="https://progorod59.ru/news/view/v-permi-na-ulice-ekaterininskoj-na-pozare-pogib-celovek" TargetMode="External" Type="http://schemas.openxmlformats.org/officeDocument/2006/relationships/hyperlink" /><Relationship Id="rId31" Target="https://www.perm.kp.ru/online/news/5901752/" TargetMode="External" Type="http://schemas.openxmlformats.org/officeDocument/2006/relationships/hyperlink" /><Relationship Id="rId32" Target="https://perm.bezformata.com/listnews/permi-na-pozhare-pogib-chelovek/134094789/" TargetMode="External" Type="http://schemas.openxmlformats.org/officeDocument/2006/relationships/hyperlink" /><Relationship Id="rId33" Target="https://vse42.ru/news/33587407" TargetMode="External" Type="http://schemas.openxmlformats.org/officeDocument/2006/relationships/hyperlink" /><Relationship Id="rId34" Target="https://tmbw.ru/v-tsentre-permi-pri-pozhare-v-mnogokvartirnom-dome-pogib-chelovek" TargetMode="External" Type="http://schemas.openxmlformats.org/officeDocument/2006/relationships/hyperlink" /><Relationship Id="rId35" Target="https://tass.ru/proisshestviya/21374581" TargetMode="External" Type="http://schemas.openxmlformats.org/officeDocument/2006/relationships/hyperlink" /><Relationship Id="rId36" Target="https://smi2.ru/article/156377192" TargetMode="External" Type="http://schemas.openxmlformats.org/officeDocument/2006/relationships/hyperlink" /><Relationship Id="rId37" Target="https://ura.news/news/1052793555" TargetMode="External" Type="http://schemas.openxmlformats.org/officeDocument/2006/relationships/hyperlink" /><Relationship Id="rId38" Target="https://ru24.net/perm/383571872/" TargetMode="External" Type="http://schemas.openxmlformats.org/officeDocument/2006/relationships/hyperlink" /><Relationship Id="rId39" Target="https://123ru.net/perm/383571872/" TargetMode="External" Type="http://schemas.openxmlformats.org/officeDocument/2006/relationships/hyperlink" /><Relationship Id="rId40" Target="https://103news.com/perm/383571872/" TargetMode="External" Type="http://schemas.openxmlformats.org/officeDocument/2006/relationships/hyperlink" /><Relationship Id="rId41" Target="https://gorodskoyportal.ru/ekaterinburg/news/news/91045747/" TargetMode="External" Type="http://schemas.openxmlformats.org/officeDocument/2006/relationships/hyperlink" /><Relationship Id="rId42" Target="https://vesti-perm.ru/pages/a61590df69134933b16cd17871a62aa6" TargetMode="External" Type="http://schemas.openxmlformats.org/officeDocument/2006/relationships/hyperlink" /><Relationship Id="rId43" Target="https://ocherskiy.ru/news/506433" TargetMode="External" Type="http://schemas.openxmlformats.org/officeDocument/2006/relationships/hyperlink" /><Relationship Id="rId44" Target="https://perm.bezformata.com/listnews/etazhnom-dome-sgorela-iz-za-svechki/134091124/" TargetMode="External" Type="http://schemas.openxmlformats.org/officeDocument/2006/relationships/hyperlink" /><Relationship Id="rId45" Target="https://ohansk-adm.ru/news/506412" TargetMode="External" Type="http://schemas.openxmlformats.org/officeDocument/2006/relationships/hyperlink" /><Relationship Id="rId46" Target="https://admkochevo.ru/news/506410" TargetMode="External" Type="http://schemas.openxmlformats.org/officeDocument/2006/relationships/hyperlink" /><Relationship Id="rId47" Target="https://progorod59.ru/news/view/v-permi-kvartira-v-2-etaznom-dome-sgorela-iz-za-svecki" TargetMode="External" Type="http://schemas.openxmlformats.org/officeDocument/2006/relationships/hyperlink" /><Relationship Id="rId48" Target="https://perm.bezformata.com/listnews/permi-iz-za-svechi-sgorela-kvartira/134087364/" TargetMode="External" Type="http://schemas.openxmlformats.org/officeDocument/2006/relationships/hyperlink" /><Relationship Id="rId49" Target="https://gorodskoyportal.ru/perm/news/news/91042986/" TargetMode="External" Type="http://schemas.openxmlformats.org/officeDocument/2006/relationships/hyperlink" /><Relationship Id="rId50" Target="https://ohansk-adm.ru/news/506362" TargetMode="External" Type="http://schemas.openxmlformats.org/officeDocument/2006/relationships/hyperlink" /><Relationship Id="rId51" Target="https://vesti-perm.ru/pages/5a094ccfa4824efcaac962b953e7529d" TargetMode="External" Type="http://schemas.openxmlformats.org/officeDocument/2006/relationships/hyperlink" /><Relationship Id="rId52" Target="https://ocherskiy.ru/news/506351" TargetMode="External" Type="http://schemas.openxmlformats.org/officeDocument/2006/relationships/hyperlink" /><Relationship Id="rId53" Target="https://properm.ru/news/2024-07-16/upravlyayuschey-permskim-otelem-ural-kompanii-poluchilos-sohranit-litsenziyu-5139591" TargetMode="External" Type="http://schemas.openxmlformats.org/officeDocument/2006/relationships/hyperlink" /><Relationship Id="rId54" Target="https://admkochevo.ru/news/506339" TargetMode="External" Type="http://schemas.openxmlformats.org/officeDocument/2006/relationships/hyperlink" /><Relationship Id="rId55" Target="https://raion.gorodperm.ru/industrialnyj/novosti/2024/07/16/120507/" TargetMode="External" Type="http://schemas.openxmlformats.org/officeDocument/2006/relationships/hyperlink" /><Relationship Id="rId56" Target="https://ura.news/news/1052793430" TargetMode="External" Type="http://schemas.openxmlformats.org/officeDocument/2006/relationships/hyperlink" /><Relationship Id="rId57" Target="https://news.myseldon.com/ru/news/index/315057570" TargetMode="External" Type="http://schemas.openxmlformats.org/officeDocument/2006/relationships/hyperlink" /><Relationship Id="rId58" Target="https://gorodskoyportal.ru/ekaterinburg/news/news/91040199/" TargetMode="External" Type="http://schemas.openxmlformats.org/officeDocument/2006/relationships/hyperlink" /><Relationship Id="rId59" Target="https://lisva.bezformata.com/listnews/press-reliz-po-pozharam/134079925/" TargetMode="External" Type="http://schemas.openxmlformats.org/officeDocument/2006/relationships/hyperlink" /><Relationship Id="rId60" Target="https://kungur.bezformata.com/listnews/proizoshedshih-pozharah-po-permskomu-krayu/134078643/" TargetMode="External" Type="http://schemas.openxmlformats.org/officeDocument/2006/relationships/hyperlink" /><Relationship Id="rId61" Target="https://perm.bezformata.com/listnews/reke-chusovaya-sutki-ishut/134077289/" TargetMode="External" Type="http://schemas.openxmlformats.org/officeDocument/2006/relationships/hyperlink" /><Relationship Id="rId62" Target="https://perm.bezformata.com/listnews/dostali-iz-pod-mashini-kotenka/134077269/" TargetMode="External" Type="http://schemas.openxmlformats.org/officeDocument/2006/relationships/hyperlink" /><Relationship Id="rId63" Target="https://v-kurse.ru/2024/07/16/356120" TargetMode="External" Type="http://schemas.openxmlformats.org/officeDocument/2006/relationships/hyperlink" /><Relationship Id="rId64" Target="https://perm-news.net/society/2024/07/16/250862.html" TargetMode="External" Type="http://schemas.openxmlformats.org/officeDocument/2006/relationships/hyperlink" /><Relationship Id="rId65" Target="https://v-kurse.ru/2024/07/16/356114" TargetMode="External" Type="http://schemas.openxmlformats.org/officeDocument/2006/relationships/hyperlink" /><Relationship Id="rId66" Target="https://perm.bezformata.com/listnews/ural-kompaniya-sohranila-litcenziyu/134073779/" TargetMode="External" Type="http://schemas.openxmlformats.org/officeDocument/2006/relationships/hyperlink" /><Relationship Id="rId67" Target="https://www.newsko.ru/news/nk-8235097.html" TargetMode="External" Type="http://schemas.openxmlformats.org/officeDocument/2006/relationships/hyperlink" /><Relationship Id="rId68" Target="https://gorodskoyportal.ru/perm/news/news/91037709/" TargetMode="External" Type="http://schemas.openxmlformats.org/officeDocument/2006/relationships/hyperlink" /><Relationship Id="rId69" Target="https://chaykovskiy.bezformata.com/listnews/zagorelis-dva-zhilih-doma/134072918/" TargetMode="External" Type="http://schemas.openxmlformats.org/officeDocument/2006/relationships/hyperlink" /><Relationship Id="rId70" Target="https://perm-news.net/society/2024/07/16/250848.html" TargetMode="External" Type="http://schemas.openxmlformats.org/officeDocument/2006/relationships/hyperlink" /><Relationship Id="rId71" Target="http://chaikovskie.ru/novosti/all/25134/" TargetMode="External" Type="http://schemas.openxmlformats.org/officeDocument/2006/relationships/hyperlink" /><Relationship Id="rId72" Target="https://osa.bezformata.com/listnews/ozhidaetsya-visokaya-pozharnaya-opasnost/134070799/" TargetMode="External" Type="http://schemas.openxmlformats.org/officeDocument/2006/relationships/hyperlink" /><Relationship Id="rId73" Target="https://123ru.net/perm/383540024/" TargetMode="External" Type="http://schemas.openxmlformats.org/officeDocument/2006/relationships/hyperlink" /><Relationship Id="rId74" Target="https://ru24.net/perm/383540024/" TargetMode="External" Type="http://schemas.openxmlformats.org/officeDocument/2006/relationships/hyperlink" /><Relationship Id="rId75" Target="https://103news.com/perm/383540024/" TargetMode="External" Type="http://schemas.openxmlformats.org/officeDocument/2006/relationships/hyperlink" /><Relationship Id="rId76" Target="https://perm.tsargrad.tv/news/v-prikame-objavlena-vysokaja-pozharnaja-opasnost_1028348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2024-07-16T20:49:49Z</dcterms:modified>
</cp:coreProperties>
</file>