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1F" w:rsidRDefault="00B8297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E1F" w:rsidRDefault="00B8297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13E1F" w:rsidRDefault="00B829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13E1F" w:rsidRDefault="00413E1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13E1F" w:rsidRDefault="00B8297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июля - 20 июля 2024 г.</w:t>
                            </w:r>
                          </w:p>
                          <w:p w:rsidR="00413E1F" w:rsidRDefault="00B8297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13E1F" w:rsidRDefault="00B8297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13E1F" w:rsidRDefault="00B8297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13E1F" w:rsidRDefault="00413E1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13E1F" w:rsidRDefault="00B8297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июля - 20 июля 2024 г.</w:t>
                      </w:r>
                    </w:p>
                    <w:p w:rsidR="00413E1F" w:rsidRDefault="00B8297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E1F" w:rsidRDefault="00B8297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13E1F" w:rsidRDefault="00B8297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13E1F" w:rsidRDefault="00B8297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13E1F" w:rsidRDefault="00B8297C">
      <w:pPr>
        <w:pStyle w:val="Base"/>
      </w:pPr>
      <w:r>
        <w:fldChar w:fldCharType="end"/>
      </w:r>
    </w:p>
    <w:p w:rsidR="00413E1F" w:rsidRDefault="00B8297C">
      <w:pPr>
        <w:pStyle w:val="Base"/>
      </w:pPr>
      <w:r>
        <w:br w:type="page"/>
      </w:r>
    </w:p>
    <w:p w:rsidR="007E5F90" w:rsidRPr="00FE1493" w:rsidRDefault="007E5F90" w:rsidP="007E5F90">
      <w:pPr>
        <w:pStyle w:val="5"/>
        <w:spacing w:before="0"/>
        <w:rPr>
          <w:rFonts w:ascii="Times New Roman" w:hAnsi="Times New Roman"/>
          <w:b/>
          <w:color w:val="auto"/>
          <w:sz w:val="24"/>
        </w:rPr>
      </w:pPr>
      <w:hyperlink r:id="rId9" w:history="1">
        <w:r w:rsidRPr="00FE1493">
          <w:rPr>
            <w:rStyle w:val="postheadertitleauthorname"/>
            <w:rFonts w:ascii="Times New Roman" w:hAnsi="Times New Roman"/>
            <w:b/>
            <w:color w:val="auto"/>
            <w:sz w:val="24"/>
            <w:u w:val="single"/>
          </w:rPr>
          <w:t>СОЮЗ-ТВ-Чусовой</w:t>
        </w:r>
      </w:hyperlink>
    </w:p>
    <w:p w:rsidR="007E5F90" w:rsidRDefault="007E5F90" w:rsidP="007E5F90">
      <w:r w:rsidRPr="00FE1493">
        <w:t>Дежурный караул с инспектором по основной деятельности провели профилактический рейд с вручением памяток, расклеиванием листовок по пожарной безопасности, доведение информации при помощи СГУ пожарного автомобиля в п. Комарихинский.</w:t>
      </w:r>
      <w:r w:rsidRPr="00FE1493">
        <w:br/>
        <w:t>Для предупреждения пожара и гибели людей в своем жилище достаточно соблюдать элементарные требования правил пожарной безопасности в быту.</w:t>
      </w:r>
      <w:r w:rsidRPr="00FE1493">
        <w:br/>
        <w:t>При заполнении расписки, уточняем информацию о наличии газовых баллонов и сколько человек проживает.</w:t>
      </w:r>
    </w:p>
    <w:p w:rsidR="007E5F90" w:rsidRDefault="007E5F90" w:rsidP="007E5F90">
      <w:r w:rsidRPr="00FE1493">
        <w:t>Вы спрашиваете - Для чего?</w:t>
      </w:r>
    </w:p>
    <w:p w:rsidR="007E5F90" w:rsidRPr="00FE1493" w:rsidRDefault="007E5F90" w:rsidP="007E5F90">
      <w:r w:rsidRPr="00FE1493">
        <w:t>Отвечаем: во время профилактических мероприятий мы не только вручаем памятки по пожарной безопасности, но и уточням актуальную информацию о собственнике домовладения и количестве проживающих в них людей, наличие баллонов и их месторасположение. Мы не нарушаем права собственников или законы этими действиями.</w:t>
      </w:r>
      <w:r w:rsidRPr="00FE1493">
        <w:br/>
        <w:t>Эта информация собирается, обновляется и храниться. В случае возгорания караул, прибывший на место пожара, может ей воспользоваться, если вдруг собственника нет на месте.</w:t>
      </w:r>
      <w:r w:rsidRPr="00FE1493">
        <w:br/>
        <w:t>Ведь газовые баллоны взрываются при высоких температурах; людей, проживающих в доме, иногда приходится спасать. И наличие такой информации иногда помогает выбрать решающее направление и принять нужные меры. Спасая Ваши жизни и Ваше имущество.</w:t>
      </w:r>
    </w:p>
    <w:p w:rsidR="007E5F90" w:rsidRPr="00FE1493" w:rsidRDefault="007E5F90" w:rsidP="007E5F90">
      <w:r w:rsidRPr="00FE1493">
        <w:rPr>
          <w:b/>
        </w:rPr>
        <w:t>Ссылка:</w:t>
      </w:r>
      <w:r w:rsidRPr="00FE1493">
        <w:t xml:space="preserve"> https://vk.com/wall-44664013_61978</w:t>
      </w:r>
    </w:p>
    <w:p w:rsidR="007E5F90" w:rsidRPr="007B00C8" w:rsidRDefault="007E5F90" w:rsidP="007E5F90"/>
    <w:p w:rsidR="007E5F90" w:rsidRPr="0021350F" w:rsidRDefault="007E5F90" w:rsidP="007E5F90">
      <w:pPr>
        <w:rPr>
          <w:b/>
        </w:rPr>
      </w:pPr>
      <w:r w:rsidRPr="0021350F">
        <w:rPr>
          <w:b/>
        </w:rPr>
        <w:t xml:space="preserve">Жителей Прикамья предупреждают о неблагоприятных погодных явлениях 21 июля </w:t>
      </w:r>
      <w:r w:rsidRPr="0021350F">
        <w:br/>
        <w:t xml:space="preserve">В воскресенье ожидаются грозы и ливни </w:t>
      </w:r>
    </w:p>
    <w:p w:rsidR="007E5F90" w:rsidRPr="0021350F" w:rsidRDefault="007E5F90" w:rsidP="007E5F90">
      <w:r w:rsidRPr="0021350F">
        <w:t xml:space="preserve">ермский ЦГМС предупреждает жителей региона о неблагоприятных метеорологических явлениях в воскресенье, 21 июля. Синоптики прогнозируют ночью грозы и туман, а утром и днём местами сильный дождь, ливни и грозы. </w:t>
      </w:r>
    </w:p>
    <w:p w:rsidR="007E5F90" w:rsidRPr="0021350F" w:rsidRDefault="007E5F90" w:rsidP="007E5F90">
      <w:r w:rsidRPr="0021350F">
        <w:t xml:space="preserve">«В связи с неблагоприятными метеорологическими явлениями старайтесь не находиться вблизи деревьев, линий электропередачи, слабо укреплённых конструкций, избегайте парковки личного автотранспорта рядом с ними. Водителям рекомендуем соблюдать скоростной режим и дистанцию, избегать резких манёвров и торможений», — сообщают в краевом МЧС. </w:t>
      </w:r>
    </w:p>
    <w:p w:rsidR="007E5F90" w:rsidRPr="0021350F" w:rsidRDefault="007E5F90" w:rsidP="007E5F90">
      <w:r w:rsidRPr="0021350F">
        <w:t xml:space="preserve">Ведомство также рекомендует в период грозы воздержаться от прогулок и поездок, отключить питание электроприборов и закрыть окна. Если гроза застала на улице, необходимо покинуть открытое пространство, укрыться в помещении и не прятаться под высокими деревьями. </w:t>
      </w:r>
    </w:p>
    <w:p w:rsidR="007E5F90" w:rsidRDefault="007E5F90" w:rsidP="007E5F90">
      <w:r w:rsidRPr="0021350F">
        <w:t>Эксперты в конце рабочей недели </w:t>
      </w:r>
      <w:hyperlink r:id="rId10" w:history="1">
        <w:r w:rsidRPr="0021350F">
          <w:rPr>
            <w:color w:val="0000FF"/>
            <w:u w:val="single"/>
          </w:rPr>
          <w:t>предупреждали</w:t>
        </w:r>
      </w:hyperlink>
      <w:r w:rsidRPr="0021350F">
        <w:t xml:space="preserve"> о похолодании и дождях в наступившие выходные. Ранее сообщалось, что в ночь на воскресенье небольшие и умеренные дожди с грозами, в основном, ожидаются в центральной части, а в дневное время зона осадков сместится на юг. Температура воздуха 21 июля понизится до +17…+22°, в Перми — около +21°, что ниже климатической нормы. </w:t>
      </w:r>
    </w:p>
    <w:p w:rsidR="007E5F90" w:rsidRDefault="007E5F90" w:rsidP="007E5F90">
      <w:pPr>
        <w:rPr>
          <w:color w:val="000000"/>
          <w:shd w:val="clear" w:color="auto" w:fill="FFFFFF"/>
        </w:rPr>
      </w:pPr>
      <w:r w:rsidRPr="0021350F">
        <w:rPr>
          <w:b/>
          <w:color w:val="000000"/>
          <w:shd w:val="clear" w:color="auto" w:fill="FFFFFF"/>
        </w:rPr>
        <w:t>Ссылка:</w:t>
      </w:r>
      <w:r w:rsidRPr="0021350F">
        <w:rPr>
          <w:color w:val="000000"/>
          <w:shd w:val="clear" w:color="auto" w:fill="FFFFFF"/>
        </w:rPr>
        <w:t xml:space="preserve"> </w:t>
      </w:r>
    </w:p>
    <w:p w:rsidR="007E5F90" w:rsidRDefault="007E5F90" w:rsidP="007E5F90">
      <w:pPr>
        <w:rPr>
          <w:color w:val="000000"/>
          <w:shd w:val="clear" w:color="auto" w:fill="FFFFFF"/>
        </w:rPr>
      </w:pPr>
      <w:r w:rsidRPr="0021350F">
        <w:rPr>
          <w:color w:val="000000"/>
          <w:shd w:val="clear" w:color="auto" w:fill="FFFFFF"/>
        </w:rPr>
        <w:t>https://www.newsko.ru/news/nk-8240404.html?utm_source=yxnews&amp;utm_medium=desktop</w:t>
      </w:r>
    </w:p>
    <w:p w:rsidR="007E5F90" w:rsidRPr="0021350F" w:rsidRDefault="007E5F90" w:rsidP="007E5F90"/>
    <w:p w:rsidR="007E5F90" w:rsidRPr="00362662" w:rsidRDefault="007E5F90" w:rsidP="007E5F90">
      <w:pPr>
        <w:outlineLvl w:val="0"/>
        <w:rPr>
          <w:b/>
          <w:bCs/>
          <w:kern w:val="36"/>
        </w:rPr>
      </w:pPr>
      <w:r w:rsidRPr="00362662">
        <w:rPr>
          <w:b/>
          <w:bCs/>
          <w:kern w:val="36"/>
        </w:rPr>
        <w:t>МЧС: в Прикамье 21 июля ожидаются ливни, грозы и туман</w:t>
      </w:r>
    </w:p>
    <w:p w:rsidR="007E5F90" w:rsidRPr="00362662" w:rsidRDefault="007E5F90" w:rsidP="007E5F90">
      <w:pPr>
        <w:pStyle w:val="aff6"/>
        <w:spacing w:before="0" w:beforeAutospacing="0" w:after="0" w:afterAutospacing="0"/>
        <w:jc w:val="both"/>
      </w:pPr>
      <w:r w:rsidRPr="00362662">
        <w:t>На территории Пермского края в воскресенье, 21 июля, ожидаются ливни, грозы и туман. Об этом сообщила пресс-служба ГУ МЧС России по региону.</w:t>
      </w:r>
    </w:p>
    <w:p w:rsidR="007E5F90" w:rsidRPr="00362662" w:rsidRDefault="007E5F90" w:rsidP="007E5F90">
      <w:pPr>
        <w:pStyle w:val="aff6"/>
        <w:spacing w:before="0" w:beforeAutospacing="0" w:after="0" w:afterAutospacing="0"/>
        <w:jc w:val="both"/>
      </w:pPr>
      <w:r w:rsidRPr="00362662">
        <w:t>«В Прикамье 21 июля ожидаются неблагоприятные метеорологические явления. Ночью прогнозируются гроза и туман, утром и днем местами по краю — сильный дождь, ливень и гроза», — написано в telegram-канале ведомства.</w:t>
      </w:r>
    </w:p>
    <w:p w:rsidR="007E5F90" w:rsidRPr="00362662" w:rsidRDefault="007E5F90" w:rsidP="007E5F90">
      <w:pPr>
        <w:pStyle w:val="aff6"/>
        <w:spacing w:before="0" w:beforeAutospacing="0" w:after="0" w:afterAutospacing="0"/>
        <w:jc w:val="both"/>
      </w:pPr>
      <w:r w:rsidRPr="00362662">
        <w:t>Населению рекомендовано не находиться вблизи деревьев, линий электропередач и слабо укрепленных конструкций. Водителям нужно соблюдать скоростной режим и дистанцию, избегать резких маневров и торможений. Также пермякам посоветовали воздержаться от поездок и прогулок на время непогоды.</w:t>
      </w:r>
    </w:p>
    <w:p w:rsidR="007E5F90" w:rsidRDefault="007E5F90" w:rsidP="007E5F90">
      <w:pPr>
        <w:rPr>
          <w:color w:val="000000"/>
          <w:shd w:val="clear" w:color="auto" w:fill="FFFFFF"/>
        </w:rPr>
      </w:pPr>
      <w:r w:rsidRPr="00362662">
        <w:rPr>
          <w:b/>
          <w:color w:val="000000"/>
          <w:shd w:val="clear" w:color="auto" w:fill="FFFFFF"/>
        </w:rPr>
        <w:t xml:space="preserve">Ссылка: </w:t>
      </w:r>
      <w:r w:rsidRPr="00362662">
        <w:rPr>
          <w:color w:val="000000"/>
          <w:shd w:val="clear" w:color="auto" w:fill="FFFFFF"/>
        </w:rPr>
        <w:t>https://ura.news/news/1052795228?utm_source=yxnews&amp;utm_medium=desktop</w:t>
      </w:r>
    </w:p>
    <w:p w:rsidR="007E5F90" w:rsidRDefault="007E5F90" w:rsidP="007E5F90">
      <w:pPr>
        <w:rPr>
          <w:color w:val="000000"/>
          <w:shd w:val="clear" w:color="auto" w:fill="FFFFFF"/>
        </w:rPr>
      </w:pPr>
    </w:p>
    <w:p w:rsidR="007E5F90" w:rsidRPr="007E5F90" w:rsidRDefault="007E5F90" w:rsidP="007E5F90">
      <w:pPr>
        <w:pStyle w:val="1"/>
        <w:spacing w:before="0" w:after="0"/>
        <w:rPr>
          <w:sz w:val="24"/>
          <w:szCs w:val="24"/>
          <w:lang w:val="ru-RU"/>
        </w:rPr>
      </w:pPr>
      <w:r w:rsidRPr="007E5F90">
        <w:rPr>
          <w:sz w:val="24"/>
          <w:szCs w:val="24"/>
          <w:lang w:val="ru-RU"/>
        </w:rPr>
        <w:lastRenderedPageBreak/>
        <w:t xml:space="preserve">МЧС: в Пермском крае 21 июля ожидается ухудшение погоды </w:t>
      </w:r>
    </w:p>
    <w:p w:rsidR="007E5F90" w:rsidRPr="00BD6B7C" w:rsidRDefault="007E5F90" w:rsidP="007E5F90">
      <w:r w:rsidRPr="00BD6B7C">
        <w:t>На территории Пермского края ожидается ухудшение погоды. Об этом сообщает ГУ МЧС Прикамья.</w:t>
      </w:r>
    </w:p>
    <w:p w:rsidR="007E5F90" w:rsidRPr="00BD6B7C" w:rsidRDefault="007E5F90" w:rsidP="007E5F90">
      <w:r w:rsidRPr="00BD6B7C">
        <w:t>Ночью 21 июля ожидаются гроза и туман. Утром и днём погода не улучшится — местами по региону вероятны сильный дождь, ливень и гроза.</w:t>
      </w:r>
    </w:p>
    <w:p w:rsidR="007E5F90" w:rsidRPr="00BD6B7C" w:rsidRDefault="007E5F90" w:rsidP="007E5F90">
      <w:r w:rsidRPr="00BD6B7C">
        <w:t>Сотрудники МЧС просят жителей Пермского края не находиться около деревьев, линий электропередач и слабо укреплённых конструкций.</w:t>
      </w:r>
    </w:p>
    <w:p w:rsidR="007E5F90" w:rsidRDefault="007E5F90" w:rsidP="007E5F90">
      <w:pPr>
        <w:rPr>
          <w:color w:val="000000"/>
          <w:shd w:val="clear" w:color="auto" w:fill="FFFFFF"/>
        </w:rPr>
      </w:pPr>
      <w:r w:rsidRPr="00BD6B7C">
        <w:rPr>
          <w:b/>
          <w:color w:val="000000"/>
          <w:shd w:val="clear" w:color="auto" w:fill="FFFFFF"/>
        </w:rPr>
        <w:t>Ссылка</w:t>
      </w:r>
      <w:r w:rsidRPr="00BD6B7C">
        <w:rPr>
          <w:color w:val="000000"/>
          <w:shd w:val="clear" w:color="auto" w:fill="FFFFFF"/>
        </w:rPr>
        <w:t>: https://progorod59.ru/region/view/mcs-v-permskom-krae-21-iula-ozidaetsa-uhudsenie-pogody?utm_source=yxnews&amp;utm_medium=desktop</w:t>
      </w:r>
    </w:p>
    <w:p w:rsidR="007E5F90" w:rsidRDefault="007E5F90" w:rsidP="007E5F90">
      <w:pPr>
        <w:rPr>
          <w:color w:val="000000"/>
          <w:shd w:val="clear" w:color="auto" w:fill="FFFFFF"/>
        </w:rPr>
      </w:pPr>
    </w:p>
    <w:p w:rsidR="007E5F90" w:rsidRPr="007E5F90" w:rsidRDefault="007E5F90" w:rsidP="007E5F90">
      <w:pPr>
        <w:pStyle w:val="1"/>
        <w:spacing w:before="0" w:after="0"/>
        <w:rPr>
          <w:sz w:val="24"/>
          <w:szCs w:val="24"/>
          <w:lang w:val="ru-RU"/>
        </w:rPr>
      </w:pPr>
      <w:r w:rsidRPr="007E5F90">
        <w:rPr>
          <w:sz w:val="24"/>
          <w:szCs w:val="24"/>
          <w:lang w:val="ru-RU"/>
        </w:rPr>
        <w:t>МЧС: в воскресенье на Пермский край обрушатся грозы</w:t>
      </w:r>
    </w:p>
    <w:p w:rsidR="007E5F90" w:rsidRPr="00BD6B7C" w:rsidRDefault="007E5F90" w:rsidP="007E5F90">
      <w:pPr>
        <w:pStyle w:val="p1"/>
        <w:spacing w:before="0" w:beforeAutospacing="0" w:after="0" w:afterAutospacing="0"/>
        <w:rPr>
          <w:b/>
        </w:rPr>
      </w:pPr>
      <w:r w:rsidRPr="00BD6B7C">
        <w:rPr>
          <w:rStyle w:val="aff3"/>
          <w:rFonts w:eastAsia="Verdana"/>
          <w:b w:val="0"/>
        </w:rPr>
        <w:t>Местами возможен туман</w:t>
      </w:r>
      <w:r w:rsidRPr="00BD6B7C">
        <w:rPr>
          <w:rStyle w:val="s1"/>
          <w:b/>
        </w:rPr>
        <w:t xml:space="preserve">. </w:t>
      </w:r>
    </w:p>
    <w:p w:rsidR="007E5F90" w:rsidRPr="00BD6B7C" w:rsidRDefault="007E5F90" w:rsidP="007E5F90">
      <w:pPr>
        <w:pStyle w:val="p1"/>
        <w:spacing w:before="0" w:beforeAutospacing="0" w:after="0" w:afterAutospacing="0"/>
      </w:pPr>
      <w:r w:rsidRPr="00BD6B7C">
        <w:rPr>
          <w:rStyle w:val="s1"/>
        </w:rPr>
        <w:t>По данным Пермского ЦГМС</w:t>
      </w:r>
      <w:r w:rsidRPr="00BD6B7C">
        <w:rPr>
          <w:rStyle w:val="apple-converted-space"/>
        </w:rPr>
        <w:t xml:space="preserve">  </w:t>
      </w:r>
      <w:r w:rsidRPr="00BD6B7C">
        <w:rPr>
          <w:rStyle w:val="s1"/>
        </w:rPr>
        <w:t xml:space="preserve">21 июля возможны ночные грозы, туманы, а утром и днем местами по краю сильный дождь, ливень, гроза. </w:t>
      </w:r>
    </w:p>
    <w:p w:rsidR="007E5F90" w:rsidRPr="00BD6B7C" w:rsidRDefault="007E5F90" w:rsidP="007E5F90">
      <w:pPr>
        <w:pStyle w:val="p1"/>
        <w:spacing w:before="0" w:beforeAutospacing="0" w:after="0" w:afterAutospacing="0"/>
      </w:pPr>
      <w:r w:rsidRPr="00BD6B7C">
        <w:rPr>
          <w:rStyle w:val="s1"/>
        </w:rPr>
        <w:t xml:space="preserve">«В связи с неблагоприятными метеорологическими явлениями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ними»,- написали в пресс-службе. </w:t>
      </w:r>
    </w:p>
    <w:p w:rsidR="007E5F90" w:rsidRPr="00BD6B7C" w:rsidRDefault="007E5F90" w:rsidP="007E5F90">
      <w:pPr>
        <w:pStyle w:val="p1"/>
        <w:spacing w:before="0" w:beforeAutospacing="0" w:after="0" w:afterAutospacing="0"/>
      </w:pPr>
      <w:r w:rsidRPr="00BD6B7C">
        <w:rPr>
          <w:rStyle w:val="s1"/>
        </w:rPr>
        <w:t>Пермякам рекомендуют</w:t>
      </w:r>
      <w:r w:rsidRPr="00BD6B7C">
        <w:rPr>
          <w:rStyle w:val="apple-converted-space"/>
          <w:rFonts w:eastAsia="Verdana"/>
        </w:rPr>
        <w:t xml:space="preserve">  </w:t>
      </w:r>
      <w:r w:rsidRPr="00BD6B7C">
        <w:rPr>
          <w:rStyle w:val="s1"/>
        </w:rPr>
        <w:t>не находиться вблизи деревьев, линий электропередач, слабо укрепленных конструкций, избегайте парковки личного автотранспорта рядом с ними. А 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7E5F90" w:rsidRPr="00BD6B7C" w:rsidRDefault="007E5F90" w:rsidP="007E5F90">
      <w:pPr>
        <w:rPr>
          <w:color w:val="000000"/>
          <w:shd w:val="clear" w:color="auto" w:fill="FFFFFF"/>
        </w:rPr>
      </w:pPr>
      <w:r w:rsidRPr="00BD6B7C">
        <w:rPr>
          <w:b/>
          <w:color w:val="000000"/>
          <w:shd w:val="clear" w:color="auto" w:fill="FFFFFF"/>
        </w:rPr>
        <w:t>Ссылка:</w:t>
      </w:r>
      <w:r w:rsidRPr="00BD6B7C">
        <w:rPr>
          <w:color w:val="000000"/>
          <w:shd w:val="clear" w:color="auto" w:fill="FFFFFF"/>
        </w:rPr>
        <w:t xml:space="preserve"> https://v-kurse.ru/2024/07/20/356521?utm_source=yxnews&amp;utm_medium=desktop</w:t>
      </w:r>
    </w:p>
    <w:p w:rsidR="007E5F90" w:rsidRDefault="007E5F90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МЧС: в Пермском </w:t>
      </w:r>
      <w:r>
        <w:rPr>
          <w:rFonts w:ascii="Times New Roman" w:hAnsi="Times New Roman" w:cs="Times New Roman"/>
          <w:b/>
          <w:sz w:val="24"/>
        </w:rPr>
        <w:t>крае 21 июля ожидается ухудшение погоды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Прикамья.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21 июля ожидаются гроза и туман. Утром и днём погода не улучшится — местами по региону вероятны сильный дождь, ливень и гроза.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неблагоприятных погодных условиях в Пермском крае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 со ссылкой на Пермский</w:t>
      </w:r>
      <w:r>
        <w:rPr>
          <w:rFonts w:ascii="Times New Roman" w:hAnsi="Times New Roman" w:cs="Times New Roman"/>
          <w:sz w:val="24"/>
        </w:rPr>
        <w:t xml:space="preserve"> ЦГМС, 21 июля в регионе ожидаются неблагоприятные метеорологические явления.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Ночью ожидаются гроза и туман.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неблагоприя</w:t>
      </w:r>
      <w:r>
        <w:rPr>
          <w:rFonts w:ascii="Times New Roman" w:hAnsi="Times New Roman" w:cs="Times New Roman"/>
          <w:b/>
          <w:sz w:val="24"/>
        </w:rPr>
        <w:t>тных погодных условиях в Пермском крае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 со ссылкой на Пермский ЦГМС, 21 июля в регионе ожидаются неблагоприятные метеорологические явления.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Ночью ожидаются гроза и туман.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об ухудшении погоды в Пермском крае 21 июля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и днём местами по краю вероятны сильный дождь, ливень, гроза», – рассказали в МЧС по Пермскому краю.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 региона рекомендуют не находиться вблизи дерев</w:t>
      </w:r>
      <w:r>
        <w:rPr>
          <w:rFonts w:ascii="Times New Roman" w:hAnsi="Times New Roman" w:cs="Times New Roman"/>
          <w:sz w:val="24"/>
        </w:rPr>
        <w:t xml:space="preserve">ьев, линий электропередач, слабо укреплённых конструкций.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</w:t>
      </w:r>
      <w:r>
        <w:rPr>
          <w:rFonts w:ascii="Times New Roman" w:hAnsi="Times New Roman" w:cs="Times New Roman"/>
          <w:sz w:val="24"/>
        </w:rPr>
        <w:t xml:space="preserve">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погоде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июля местами по Пермскому краю ожидается ночью туман, утром и днем сильный дождь, ливень, гроза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</w:t>
      </w:r>
      <w:r>
        <w:rPr>
          <w:rFonts w:ascii="Times New Roman" w:hAnsi="Times New Roman" w:cs="Times New Roman"/>
          <w:sz w:val="24"/>
        </w:rPr>
        <w:t xml:space="preserve"> опасностью, Главное управление МЧС России по Пермскому краю рекомендует соблюдать требования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</w:t>
      </w:r>
      <w:r>
        <w:rPr>
          <w:rFonts w:ascii="Times New Roman" w:hAnsi="Times New Roman" w:cs="Times New Roman"/>
          <w:b/>
          <w:sz w:val="24"/>
        </w:rPr>
        <w:t>й работе за сутки (на 20 июля 2024 года)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</w:t>
      </w:r>
      <w:r>
        <w:rPr>
          <w:rFonts w:ascii="Times New Roman" w:hAnsi="Times New Roman" w:cs="Times New Roman"/>
          <w:sz w:val="24"/>
        </w:rPr>
        <w:t xml:space="preserve">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  <w:r>
        <w:rPr>
          <w:rFonts w:ascii="Times New Roman" w:hAnsi="Times New Roman" w:cs="Times New Roman"/>
          <w:b/>
          <w:sz w:val="24"/>
        </w:rPr>
        <w:t xml:space="preserve"> о произошедших пожарах и проведенной профилактической работе за сутки (на 20 июля 2024 года)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</w:t>
      </w:r>
      <w:r>
        <w:rPr>
          <w:rFonts w:ascii="Times New Roman" w:hAnsi="Times New Roman" w:cs="Times New Roman"/>
          <w:sz w:val="24"/>
        </w:rPr>
        <w:t xml:space="preserve">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</w:t>
      </w:r>
      <w:r>
        <w:rPr>
          <w:rFonts w:ascii="Times New Roman" w:hAnsi="Times New Roman" w:cs="Times New Roman"/>
          <w:sz w:val="24"/>
        </w:rPr>
        <w:t xml:space="preserve">ия пожарной безопасности.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</w:t>
      </w:r>
      <w:r>
        <w:rPr>
          <w:rFonts w:ascii="Times New Roman" w:hAnsi="Times New Roman" w:cs="Times New Roman"/>
          <w:sz w:val="24"/>
        </w:rPr>
        <w:t>анять его последствия!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</w:t>
      </w:r>
      <w:r>
        <w:rPr>
          <w:rFonts w:ascii="Times New Roman" w:hAnsi="Times New Roman" w:cs="Times New Roman"/>
          <w:sz w:val="24"/>
        </w:rPr>
        <w:t xml:space="preserve">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B8297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20 июля 2024 го</w:t>
      </w:r>
      <w:r>
        <w:rPr>
          <w:rFonts w:ascii="Times New Roman" w:hAnsi="Times New Roman" w:cs="Times New Roman"/>
          <w:b/>
          <w:sz w:val="24"/>
        </w:rPr>
        <w:t>да)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13E1F" w:rsidRDefault="00B8297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</w:t>
      </w:r>
      <w:r>
        <w:rPr>
          <w:rFonts w:ascii="Times New Roman" w:hAnsi="Times New Roman" w:cs="Times New Roman"/>
          <w:sz w:val="24"/>
        </w:rPr>
        <w:t xml:space="preserve">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</w:t>
        </w:r>
        <w:r>
          <w:rPr>
            <w:rStyle w:val="a5"/>
            <w:rFonts w:ascii="Times New Roman" w:hAnsi="Times New Roman" w:cs="Times New Roman"/>
            <w:sz w:val="24"/>
          </w:rPr>
          <w:t>Пермь</w:t>
        </w:r>
      </w:hyperlink>
    </w:p>
    <w:p w:rsidR="00413E1F" w:rsidRDefault="00413E1F">
      <w:pPr>
        <w:pStyle w:val="aff4"/>
        <w:rPr>
          <w:rFonts w:ascii="Times New Roman" w:hAnsi="Times New Roman" w:cs="Times New Roman"/>
          <w:sz w:val="24"/>
        </w:rPr>
      </w:pPr>
    </w:p>
    <w:p w:rsidR="00413E1F" w:rsidRDefault="00413E1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13E1F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97C" w:rsidRDefault="00B8297C">
      <w:r>
        <w:separator/>
      </w:r>
    </w:p>
  </w:endnote>
  <w:endnote w:type="continuationSeparator" w:id="0">
    <w:p w:rsidR="00B8297C" w:rsidRDefault="00B8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1F" w:rsidRDefault="00B829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13E1F" w:rsidRDefault="00413E1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13E1F" w:rsidRDefault="00B8297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5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97C" w:rsidRDefault="00B8297C">
      <w:r>
        <w:separator/>
      </w:r>
    </w:p>
  </w:footnote>
  <w:footnote w:type="continuationSeparator" w:id="0">
    <w:p w:rsidR="00B8297C" w:rsidRDefault="00B8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1F" w:rsidRDefault="00B8297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1F" w:rsidRDefault="00413E1F">
    <w:pPr>
      <w:pStyle w:val="ae"/>
      <w:rPr>
        <w:color w:val="FFFFFF"/>
        <w:sz w:val="20"/>
        <w:szCs w:val="20"/>
      </w:rPr>
    </w:pPr>
  </w:p>
  <w:p w:rsidR="00413E1F" w:rsidRDefault="00413E1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1F"/>
    <w:rsid w:val="00413E1F"/>
    <w:rsid w:val="007E5F90"/>
    <w:rsid w:val="00B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8029C"/>
  <w15:docId w15:val="{D3E7D640-EDCB-42AA-B971-2B1DA2F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7E5F90"/>
    <w:pPr>
      <w:spacing w:before="100" w:beforeAutospacing="1" w:after="100" w:afterAutospacing="1"/>
      <w:jc w:val="left"/>
    </w:pPr>
  </w:style>
  <w:style w:type="character" w:customStyle="1" w:styleId="postheadertitleauthorname">
    <w:name w:val="postheadertitle__authorname"/>
    <w:basedOn w:val="a0"/>
    <w:rsid w:val="007E5F90"/>
  </w:style>
  <w:style w:type="paragraph" w:customStyle="1" w:styleId="p1">
    <w:name w:val="p1"/>
    <w:basedOn w:val="a"/>
    <w:rsid w:val="007E5F90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7E5F90"/>
  </w:style>
  <w:style w:type="character" w:customStyle="1" w:styleId="apple-converted-space">
    <w:name w:val="apple-converted-space"/>
    <w:basedOn w:val="a0"/>
    <w:rsid w:val="007E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m.kp.ru/online/news/5908614/" TargetMode="External"/><Relationship Id="rId18" Type="http://schemas.openxmlformats.org/officeDocument/2006/relationships/hyperlink" Target="https://ohansk-adm.ru/news/50748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kungur.bezformata.com/listnews/mchs-informiruet/13426187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ogodnih-usloviyah-v-permskom/134267480/" TargetMode="External"/><Relationship Id="rId17" Type="http://schemas.openxmlformats.org/officeDocument/2006/relationships/hyperlink" Target="https://ohansk-adm.ru/news/50748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507483" TargetMode="External"/><Relationship Id="rId20" Type="http://schemas.openxmlformats.org/officeDocument/2006/relationships/hyperlink" Target="https://admkochevo.ru/news/50747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m-krae-21-iyulya-ozhidaetsya/134268389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cherskiy.ru/news/507487" TargetMode="External"/><Relationship Id="rId23" Type="http://schemas.openxmlformats.org/officeDocument/2006/relationships/hyperlink" Target="https://vereshagino.bezformata.com/listnews/pozharah-i-provedennoy-profilakticheskoy/13425996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ewsko.ru/news/nk-8239290.html" TargetMode="External"/><Relationship Id="rId19" Type="http://schemas.openxmlformats.org/officeDocument/2006/relationships/hyperlink" Target="https://ocherskiy.ru/news/507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44664013" TargetMode="External"/><Relationship Id="rId14" Type="http://schemas.openxmlformats.org/officeDocument/2006/relationships/hyperlink" Target="https://perm.aif.ru/society/mchs-predupredilo-ob-uhudshenii-pogody-v-permskom-krae-21-iyulya" TargetMode="External"/><Relationship Id="rId22" Type="http://schemas.openxmlformats.org/officeDocument/2006/relationships/hyperlink" Target="https://kungur.bezformata.com/listnews/mchs-informiruet-o-pozharah-za-sutki/134260216/" TargetMode="External"/><Relationship Id="rId27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62C1-327C-44EF-9431-E873F9A9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9143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2024-07-20T19:18:00Z</dcterms:modified>
</cp:coreProperties>
</file>