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5A" w:rsidRDefault="002753D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35A" w:rsidRDefault="002753D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2535A" w:rsidRDefault="002753D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2535A" w:rsidRDefault="00C2535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2535A" w:rsidRDefault="002753D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июля - 23 июля 2024 г.</w:t>
                            </w:r>
                          </w:p>
                          <w:p w:rsidR="00C2535A" w:rsidRDefault="002753D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2535A" w:rsidRDefault="002753D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2535A" w:rsidRDefault="002753D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2535A" w:rsidRDefault="00C2535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2535A" w:rsidRDefault="002753D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июля - 23 июля 2024 г.</w:t>
                      </w:r>
                    </w:p>
                    <w:p w:rsidR="00C2535A" w:rsidRDefault="002753D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35A" w:rsidRDefault="002753D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2535A" w:rsidRDefault="002753D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2535A" w:rsidRDefault="002753D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2535A" w:rsidRDefault="002753D7">
      <w:pPr>
        <w:pStyle w:val="Base"/>
      </w:pPr>
      <w:r>
        <w:fldChar w:fldCharType="end"/>
      </w:r>
    </w:p>
    <w:p w:rsidR="00C2535A" w:rsidRDefault="002753D7">
      <w:pPr>
        <w:pStyle w:val="Base"/>
      </w:pPr>
      <w:r>
        <w:br w:type="page"/>
      </w:r>
    </w:p>
    <w:p w:rsidR="009923CF" w:rsidRDefault="009923CF" w:rsidP="009923CF">
      <w:pPr>
        <w:spacing w:before="100" w:beforeAutospacing="1" w:after="100" w:afterAutospacing="1"/>
        <w:outlineLvl w:val="4"/>
        <w:rPr>
          <w:rFonts w:ascii="Segoe UI" w:hAnsi="Segoe UI" w:cs="Segoe UI"/>
          <w:color w:val="000000"/>
          <w:shd w:val="clear" w:color="auto" w:fill="FFFFFF"/>
        </w:rPr>
      </w:pPr>
    </w:p>
    <w:p w:rsidR="009923CF" w:rsidRPr="009923CF" w:rsidRDefault="009923CF" w:rsidP="009923CF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  <w:r w:rsidRPr="009923CF">
        <w:rPr>
          <w:rFonts w:ascii="Times New Roman" w:hAnsi="Times New Roman"/>
          <w:sz w:val="24"/>
          <w:szCs w:val="24"/>
          <w:lang w:val="ru-RU"/>
        </w:rPr>
        <w:t>В Пермском крае из реки Кама извлекли тело утонувшего мужчины</w:t>
      </w:r>
    </w:p>
    <w:p w:rsidR="009923CF" w:rsidRPr="00C86097" w:rsidRDefault="009923CF" w:rsidP="009923CF">
      <w:pPr>
        <w:pStyle w:val="aff6"/>
        <w:spacing w:before="0" w:beforeAutospacing="0" w:after="0" w:afterAutospacing="0"/>
        <w:jc w:val="both"/>
      </w:pPr>
      <w:r w:rsidRPr="00C86097">
        <w:t>В Пермском крае утонул еще один человек. Трагический случай произошел в Березниковском округе в поселке Орел, где спасатели извлекли из Камы тело мужчины.</w:t>
      </w:r>
    </w:p>
    <w:p w:rsidR="009923CF" w:rsidRPr="00C86097" w:rsidRDefault="009923CF" w:rsidP="009923CF">
      <w:pPr>
        <w:pStyle w:val="aff6"/>
        <w:spacing w:before="0" w:beforeAutospacing="0" w:after="0" w:afterAutospacing="0"/>
        <w:jc w:val="both"/>
      </w:pPr>
      <w:r w:rsidRPr="00C86097">
        <w:t>В краевом управлении МЧС напоминают о правилах безопасности во время отдыха у воды: не купаться в нетрезвом виде, а также не купаться в незнакомом или в необорудованном для этого месте.</w:t>
      </w:r>
    </w:p>
    <w:p w:rsidR="009923CF" w:rsidRPr="00C86097" w:rsidRDefault="009923CF" w:rsidP="009923CF">
      <w:pPr>
        <w:outlineLvl w:val="4"/>
        <w:rPr>
          <w:color w:val="000000"/>
          <w:shd w:val="clear" w:color="auto" w:fill="FFFFFF"/>
        </w:rPr>
      </w:pPr>
      <w:r w:rsidRPr="00C86097">
        <w:rPr>
          <w:b/>
          <w:color w:val="000000"/>
          <w:shd w:val="clear" w:color="auto" w:fill="FFFFFF"/>
        </w:rPr>
        <w:t>Ссылка:</w:t>
      </w:r>
      <w:r w:rsidRPr="00C86097">
        <w:rPr>
          <w:color w:val="000000"/>
          <w:shd w:val="clear" w:color="auto" w:fill="FFFFFF"/>
        </w:rPr>
        <w:t xml:space="preserve"> https://rifey.ru/news/list/id_136560?utm_source=yxnews&amp;utm_medium=desktop&amp;utm_referrer=https%3A%2F%2Fdzen.ru%2Fnews%2Fsearch%3Ftext%3D</w:t>
      </w:r>
    </w:p>
    <w:p w:rsidR="009923CF" w:rsidRPr="00C86097" w:rsidRDefault="009923CF" w:rsidP="009923CF">
      <w:pPr>
        <w:outlineLvl w:val="4"/>
        <w:rPr>
          <w:color w:val="000000"/>
          <w:shd w:val="clear" w:color="auto" w:fill="FFFFFF"/>
        </w:rPr>
      </w:pPr>
    </w:p>
    <w:p w:rsidR="009923CF" w:rsidRPr="009923CF" w:rsidRDefault="009923CF" w:rsidP="009923CF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  <w:r w:rsidRPr="009923CF">
        <w:rPr>
          <w:rFonts w:ascii="Times New Roman" w:hAnsi="Times New Roman"/>
          <w:sz w:val="24"/>
          <w:szCs w:val="24"/>
          <w:lang w:val="ru-RU"/>
        </w:rPr>
        <w:t>МЧС предупреждает о высокой пожарной опасности в Прикамье с 23 по 25 июля</w:t>
      </w:r>
    </w:p>
    <w:p w:rsidR="009923CF" w:rsidRPr="00C86097" w:rsidRDefault="009923CF" w:rsidP="009923CF">
      <w:pPr>
        <w:pStyle w:val="aff6"/>
        <w:spacing w:before="0" w:beforeAutospacing="0" w:after="0" w:afterAutospacing="0"/>
        <w:jc w:val="both"/>
      </w:pPr>
      <w:r w:rsidRPr="00C86097">
        <w:t>С 23 по 25 июля в Пермском крае ожидается высокая пожарная опасность 4-го класса. Это связано с метеорологическими условиями, которые могут способствовать возникновению пожаров.</w:t>
      </w:r>
    </w:p>
    <w:p w:rsidR="009923CF" w:rsidRPr="00C86097" w:rsidRDefault="009923CF" w:rsidP="009923CF">
      <w:pPr>
        <w:pStyle w:val="aff6"/>
        <w:spacing w:before="0" w:beforeAutospacing="0" w:after="0" w:afterAutospacing="0"/>
        <w:jc w:val="both"/>
      </w:pPr>
      <w:r w:rsidRPr="00C86097">
        <w:t>МЧС рекомендует жителям Пермского края быть предельно осторожными при обращении с огнём. Не следует разводить костры, топить печи в банях, а также использовать открытый огонь в парках и на сельхозугодиях.</w:t>
      </w:r>
    </w:p>
    <w:p w:rsidR="009923CF" w:rsidRPr="00C86097" w:rsidRDefault="009923CF" w:rsidP="009923CF">
      <w:pPr>
        <w:outlineLvl w:val="4"/>
      </w:pPr>
      <w:r w:rsidRPr="00C86097">
        <w:rPr>
          <w:b/>
          <w:color w:val="000000"/>
          <w:shd w:val="clear" w:color="auto" w:fill="FFFFFF"/>
        </w:rPr>
        <w:t>Ссылка:</w:t>
      </w:r>
      <w:r w:rsidRPr="00C86097">
        <w:rPr>
          <w:color w:val="000000"/>
          <w:shd w:val="clear" w:color="auto" w:fill="FFFFFF"/>
        </w:rPr>
        <w:t xml:space="preserve"> </w:t>
      </w:r>
      <w:r w:rsidRPr="00C86097">
        <w:t>https://rifey.ru/news/list/id_136531?utm_source=yxnews&amp;utm_medium=desktop</w:t>
      </w:r>
    </w:p>
    <w:p w:rsidR="009923CF" w:rsidRPr="00C86097" w:rsidRDefault="009923CF" w:rsidP="009923CF">
      <w:pPr>
        <w:outlineLvl w:val="4"/>
      </w:pPr>
    </w:p>
    <w:p w:rsidR="009923CF" w:rsidRPr="00C86097" w:rsidRDefault="009923CF" w:rsidP="009923CF">
      <w:pPr>
        <w:outlineLvl w:val="4"/>
      </w:pPr>
    </w:p>
    <w:p w:rsidR="009923CF" w:rsidRPr="009923CF" w:rsidRDefault="009923CF" w:rsidP="009923CF">
      <w:pPr>
        <w:pStyle w:val="2"/>
        <w:shd w:val="clear" w:color="auto" w:fill="FFFFFF"/>
        <w:spacing w:before="0"/>
        <w:rPr>
          <w:b w:val="0"/>
          <w:color w:val="111111"/>
          <w:szCs w:val="24"/>
          <w:lang w:val="ru-RU"/>
        </w:rPr>
      </w:pPr>
      <w:r w:rsidRPr="009923CF">
        <w:rPr>
          <w:color w:val="111111"/>
          <w:szCs w:val="24"/>
          <w:lang w:val="ru-RU"/>
        </w:rPr>
        <w:t>В Березниковском округе утонул мужчина</w:t>
      </w:r>
    </w:p>
    <w:p w:rsidR="009923CF" w:rsidRPr="00C86097" w:rsidRDefault="009923CF" w:rsidP="009923CF">
      <w:pPr>
        <w:pStyle w:val="aff6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C86097">
        <w:rPr>
          <w:color w:val="444444"/>
        </w:rPr>
        <w:t>Очередной трагический случай на воде произошел в Березниковском городском округе. В поселке Орел в реке Каме утонул мужчина. Как сообщили в ГУ МЧС России по Пермскому краю, его тело извлекли из воды.</w:t>
      </w:r>
    </w:p>
    <w:p w:rsidR="009923CF" w:rsidRPr="00C86097" w:rsidRDefault="009923CF" w:rsidP="009923CF">
      <w:pPr>
        <w:pStyle w:val="aff6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C86097">
        <w:rPr>
          <w:color w:val="444444"/>
        </w:rPr>
        <w:t>В ведомстве призывают пермяков купаться только в трезвом состоянии и только на официальных пляжах, где есть спасатели, нырять в проверенные местах.</w:t>
      </w:r>
    </w:p>
    <w:p w:rsidR="009923CF" w:rsidRPr="00C86097" w:rsidRDefault="009923CF" w:rsidP="009923CF">
      <w:pPr>
        <w:outlineLvl w:val="4"/>
      </w:pPr>
      <w:r w:rsidRPr="00C86097">
        <w:rPr>
          <w:b/>
        </w:rPr>
        <w:t>Ссылка:</w:t>
      </w:r>
      <w:r w:rsidRPr="00C86097">
        <w:t xml:space="preserve"> https://vesti-perm.ru/pages/8bb37147abd34db98d8f39566c14527e</w:t>
      </w:r>
    </w:p>
    <w:p w:rsidR="009923CF" w:rsidRPr="009923CF" w:rsidRDefault="009923CF" w:rsidP="009923CF">
      <w:pPr>
        <w:pStyle w:val="1"/>
        <w:spacing w:before="0"/>
        <w:rPr>
          <w:b w:val="0"/>
          <w:sz w:val="24"/>
          <w:szCs w:val="24"/>
          <w:lang w:val="ru-RU"/>
        </w:rPr>
      </w:pPr>
    </w:p>
    <w:p w:rsidR="009923CF" w:rsidRPr="009923CF" w:rsidRDefault="009923CF" w:rsidP="009923CF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  <w:r w:rsidRPr="009923CF">
        <w:rPr>
          <w:rFonts w:ascii="Times New Roman" w:hAnsi="Times New Roman"/>
          <w:sz w:val="24"/>
          <w:szCs w:val="24"/>
          <w:lang w:val="ru-RU"/>
        </w:rPr>
        <w:t>В Пермском крае ожидаются туман, сильные дожди и грозы</w:t>
      </w:r>
    </w:p>
    <w:p w:rsidR="009923CF" w:rsidRPr="006C5E0E" w:rsidRDefault="009923CF" w:rsidP="009923CF">
      <w:pPr>
        <w:pStyle w:val="aff6"/>
        <w:spacing w:before="0" w:beforeAutospacing="0" w:after="0" w:afterAutospacing="0"/>
        <w:rPr>
          <w:b/>
          <w:i/>
        </w:rPr>
      </w:pPr>
      <w:r w:rsidRPr="006C5E0E">
        <w:rPr>
          <w:rStyle w:val="aff3"/>
          <w:rFonts w:eastAsiaTheme="majorEastAsia"/>
          <w:i/>
        </w:rPr>
        <w:t>Погода испортится завтра, 24 июля.</w:t>
      </w:r>
    </w:p>
    <w:p w:rsidR="009923CF" w:rsidRPr="006C5E0E" w:rsidRDefault="009923CF" w:rsidP="009923CF">
      <w:pPr>
        <w:pStyle w:val="aff6"/>
        <w:spacing w:before="0" w:beforeAutospacing="0" w:after="0" w:afterAutospacing="0"/>
      </w:pPr>
      <w:r w:rsidRPr="006C5E0E">
        <w:t>Жителей Пермского края ожидают неблагоприятные метеорологические явления, сообщают в пресс-службе Главного управления МЧС по региону.</w:t>
      </w:r>
    </w:p>
    <w:p w:rsidR="009923CF" w:rsidRPr="006C5E0E" w:rsidRDefault="009923CF" w:rsidP="009923CF">
      <w:pPr>
        <w:pStyle w:val="aff6"/>
        <w:spacing w:before="0" w:beforeAutospacing="0" w:after="0" w:afterAutospacing="0"/>
      </w:pPr>
      <w:r w:rsidRPr="006C5E0E">
        <w:t>По информации специалистов Пермского центра по гидрометеорологии и мониторингу окружающей среды, завтра, 24 июля, ночью прогнозируется туман. В дневные часы в некоторых районах Прикамья пройдут сильные дожди и прогремят грозы.</w:t>
      </w:r>
    </w:p>
    <w:p w:rsidR="009923CF" w:rsidRDefault="009923CF" w:rsidP="009923CF">
      <w:pPr>
        <w:outlineLvl w:val="4"/>
      </w:pPr>
      <w:r w:rsidRPr="006C5E0E">
        <w:rPr>
          <w:b/>
        </w:rPr>
        <w:t>Ссылка:</w:t>
      </w:r>
      <w:r w:rsidRPr="006C5E0E">
        <w:t xml:space="preserve"> https://v-kurse.ru/2024/07/23/356738?utm_source=yxnews&amp;utm_medium=desktop</w:t>
      </w:r>
    </w:p>
    <w:p w:rsidR="009923CF" w:rsidRDefault="009923CF" w:rsidP="009923CF">
      <w:pPr>
        <w:outlineLvl w:val="4"/>
      </w:pPr>
    </w:p>
    <w:p w:rsidR="009923CF" w:rsidRPr="009923CF" w:rsidRDefault="009923CF" w:rsidP="009923CF">
      <w:pPr>
        <w:pStyle w:val="5"/>
        <w:spacing w:before="0"/>
        <w:jc w:val="left"/>
        <w:rPr>
          <w:b/>
          <w:color w:val="auto"/>
          <w:sz w:val="24"/>
        </w:rPr>
      </w:pPr>
      <w:hyperlink r:id="rId9" w:history="1">
        <w:r w:rsidRPr="009923CF">
          <w:rPr>
            <w:rStyle w:val="postheadertitleauthorname"/>
            <w:rFonts w:eastAsiaTheme="majorEastAsia"/>
            <w:b/>
            <w:color w:val="auto"/>
            <w:sz w:val="24"/>
          </w:rPr>
          <w:t>Верхнекамье ТВ | Березники | Соликамск | Губаха</w:t>
        </w:r>
        <w:r w:rsidRPr="009923CF">
          <w:rPr>
            <w:rStyle w:val="a5"/>
            <w:rFonts w:eastAsiaTheme="majorEastAsia"/>
            <w:b/>
            <w:color w:val="auto"/>
            <w:sz w:val="24"/>
            <w:u w:val="none"/>
          </w:rPr>
          <w:t xml:space="preserve"> </w:t>
        </w:r>
      </w:hyperlink>
    </w:p>
    <w:p w:rsidR="009923CF" w:rsidRPr="009923CF" w:rsidRDefault="009923CF" w:rsidP="009923CF">
      <w:pPr>
        <w:jc w:val="left"/>
        <w:outlineLvl w:val="4"/>
      </w:pPr>
      <w:r w:rsidRPr="009923CF">
        <w:t>ВЫПУСК 23 ИЮЛЯ 2024</w:t>
      </w:r>
    </w:p>
    <w:p w:rsidR="009923CF" w:rsidRPr="009923CF" w:rsidRDefault="009923CF" w:rsidP="009923CF">
      <w:pPr>
        <w:pStyle w:val="aff7"/>
        <w:numPr>
          <w:ilvl w:val="0"/>
          <w:numId w:val="47"/>
        </w:num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9923CF">
        <w:rPr>
          <w:rFonts w:ascii="Times New Roman" w:hAnsi="Times New Roman" w:cs="Times New Roman"/>
          <w:sz w:val="24"/>
          <w:szCs w:val="24"/>
        </w:rPr>
        <w:t xml:space="preserve">Риск пожаров </w:t>
      </w:r>
    </w:p>
    <w:p w:rsidR="009923CF" w:rsidRPr="009923CF" w:rsidRDefault="009923CF" w:rsidP="009923CF">
      <w:pPr>
        <w:ind w:left="360"/>
        <w:jc w:val="left"/>
        <w:outlineLvl w:val="4"/>
      </w:pPr>
      <w:r w:rsidRPr="009923CF">
        <w:t>Риск велик! Регион под угрозой возникновения пожаров. Далее озвучим важные рекомендации. (с 5 мин.32 сек. Коментарий дознавателя 9 отдела НПРиПР Дмитрий Тюрнев)</w:t>
      </w:r>
    </w:p>
    <w:p w:rsidR="009923CF" w:rsidRPr="009923CF" w:rsidRDefault="009923CF" w:rsidP="009923CF">
      <w:pPr>
        <w:ind w:left="360"/>
        <w:jc w:val="left"/>
        <w:outlineLvl w:val="4"/>
      </w:pPr>
      <w:r w:rsidRPr="009923CF">
        <w:rPr>
          <w:b/>
        </w:rPr>
        <w:t xml:space="preserve">Ссылка: </w:t>
      </w:r>
      <w:r w:rsidRPr="009923CF">
        <w:t>https://vk.com/wall-115822721_71071</w:t>
      </w:r>
    </w:p>
    <w:p w:rsidR="009923CF" w:rsidRPr="009923CF" w:rsidRDefault="009923CF" w:rsidP="009923CF">
      <w:pPr>
        <w:pStyle w:val="5"/>
        <w:spacing w:before="0"/>
        <w:jc w:val="left"/>
        <w:rPr>
          <w:color w:val="auto"/>
          <w:sz w:val="24"/>
        </w:rPr>
      </w:pPr>
    </w:p>
    <w:p w:rsidR="009923CF" w:rsidRPr="009923CF" w:rsidRDefault="009923CF" w:rsidP="009923CF">
      <w:pPr>
        <w:pStyle w:val="5"/>
        <w:spacing w:before="0"/>
        <w:jc w:val="left"/>
        <w:rPr>
          <w:b/>
          <w:color w:val="auto"/>
          <w:sz w:val="24"/>
        </w:rPr>
      </w:pPr>
      <w:hyperlink r:id="rId10" w:history="1">
        <w:r w:rsidRPr="009923CF">
          <w:rPr>
            <w:rStyle w:val="postheadertitleauthorname"/>
            <w:rFonts w:eastAsiaTheme="majorEastAsia"/>
            <w:b/>
            <w:color w:val="auto"/>
            <w:sz w:val="24"/>
          </w:rPr>
          <w:t>Вечерний Краснокамск</w:t>
        </w:r>
      </w:hyperlink>
    </w:p>
    <w:p w:rsidR="009923CF" w:rsidRPr="009923CF" w:rsidRDefault="009923CF" w:rsidP="009923CF">
      <w:pPr>
        <w:jc w:val="left"/>
        <w:outlineLvl w:val="4"/>
      </w:pPr>
      <w:r w:rsidRPr="009923CF">
        <w:t>МЧС предупреждает!</w:t>
      </w:r>
      <w:r w:rsidRPr="009923CF">
        <w:br/>
        <w:t>Скажи НЕТ домашнему насилию!</w:t>
      </w:r>
      <w:r w:rsidRPr="009923CF">
        <w:br/>
        <w:t>Не молчи!</w:t>
      </w:r>
      <w:r w:rsidRPr="009923CF">
        <w:br/>
        <w:t>Защити себя и своих детей!</w:t>
      </w:r>
    </w:p>
    <w:p w:rsidR="009923CF" w:rsidRPr="009923CF" w:rsidRDefault="009923CF" w:rsidP="009923CF">
      <w:pPr>
        <w:jc w:val="left"/>
        <w:outlineLvl w:val="4"/>
      </w:pPr>
      <w:r w:rsidRPr="009923CF">
        <w:rPr>
          <w:b/>
        </w:rPr>
        <w:lastRenderedPageBreak/>
        <w:t>Ссылка:</w:t>
      </w:r>
      <w:r w:rsidRPr="009923CF">
        <w:t xml:space="preserve"> https://vk.com/wall-34651470_55913</w:t>
      </w:r>
    </w:p>
    <w:p w:rsidR="009923CF" w:rsidRPr="009923CF" w:rsidRDefault="009923CF" w:rsidP="009923CF">
      <w:pPr>
        <w:jc w:val="left"/>
        <w:outlineLvl w:val="4"/>
      </w:pPr>
    </w:p>
    <w:p w:rsidR="009923CF" w:rsidRPr="009923CF" w:rsidRDefault="009923CF" w:rsidP="009923CF">
      <w:pPr>
        <w:pStyle w:val="5"/>
        <w:spacing w:before="0" w:line="240" w:lineRule="auto"/>
        <w:jc w:val="left"/>
        <w:rPr>
          <w:rFonts w:ascii="Times New Roman" w:hAnsi="Times New Roman"/>
          <w:b/>
          <w:color w:val="auto"/>
          <w:sz w:val="24"/>
        </w:rPr>
      </w:pPr>
      <w:hyperlink r:id="rId11" w:history="1">
        <w:r w:rsidRPr="009923CF">
          <w:rPr>
            <w:rStyle w:val="postheadertitleauthorname"/>
            <w:rFonts w:ascii="Times New Roman" w:eastAsiaTheme="majorEastAsia" w:hAnsi="Times New Roman"/>
            <w:b/>
            <w:color w:val="auto"/>
            <w:sz w:val="24"/>
          </w:rPr>
          <w:t>Вечерний Краснокамск</w:t>
        </w:r>
      </w:hyperlink>
    </w:p>
    <w:p w:rsidR="009923CF" w:rsidRPr="009923CF" w:rsidRDefault="009923CF" w:rsidP="009923CF">
      <w:pPr>
        <w:pStyle w:val="5"/>
        <w:spacing w:before="0" w:line="240" w:lineRule="auto"/>
        <w:jc w:val="left"/>
        <w:rPr>
          <w:rFonts w:ascii="Times New Roman" w:hAnsi="Times New Roman"/>
          <w:b/>
          <w:color w:val="auto"/>
          <w:sz w:val="24"/>
        </w:rPr>
      </w:pPr>
      <w:r w:rsidRPr="009923CF">
        <w:rPr>
          <w:rFonts w:ascii="Times New Roman" w:hAnsi="Times New Roman"/>
          <w:color w:val="auto"/>
          <w:sz w:val="24"/>
        </w:rPr>
        <w:t>МЧС предупреждает!</w:t>
      </w:r>
      <w:r w:rsidRPr="009923CF">
        <w:rPr>
          <w:rFonts w:ascii="Times New Roman" w:hAnsi="Times New Roman"/>
          <w:color w:val="auto"/>
          <w:sz w:val="24"/>
        </w:rPr>
        <w:br/>
        <w:t>Каждый год в лесу теряются туристы и грибники. Большинство из них самостоятельно находят обратную дорогу, но иногда родным приходится обращаться в службу спасения. Отправляясь в лес, надо знать и соблюдать правила безопасного поведения в лесу.</w:t>
      </w:r>
      <w:r w:rsidRPr="009923CF">
        <w:rPr>
          <w:rFonts w:ascii="Times New Roman" w:hAnsi="Times New Roman"/>
          <w:color w:val="auto"/>
          <w:sz w:val="24"/>
        </w:rPr>
        <w:br/>
        <w:t>Побеспокойтесь о себе и близких!</w:t>
      </w:r>
      <w:r w:rsidRPr="009923CF">
        <w:rPr>
          <w:rFonts w:ascii="Times New Roman" w:hAnsi="Times New Roman"/>
          <w:color w:val="auto"/>
          <w:sz w:val="24"/>
        </w:rPr>
        <w:br/>
        <w:t>Ваша безопасность – ваша ответственность!</w:t>
      </w:r>
    </w:p>
    <w:p w:rsidR="009923CF" w:rsidRPr="009923CF" w:rsidRDefault="009923CF" w:rsidP="009923CF">
      <w:pPr>
        <w:pStyle w:val="5"/>
        <w:spacing w:before="0" w:line="240" w:lineRule="auto"/>
        <w:jc w:val="left"/>
        <w:rPr>
          <w:rFonts w:ascii="Times New Roman" w:hAnsi="Times New Roman"/>
          <w:b/>
          <w:color w:val="auto"/>
          <w:sz w:val="24"/>
        </w:rPr>
      </w:pPr>
      <w:r w:rsidRPr="009923CF">
        <w:rPr>
          <w:rFonts w:ascii="Times New Roman" w:hAnsi="Times New Roman"/>
          <w:color w:val="auto"/>
          <w:sz w:val="24"/>
        </w:rPr>
        <w:t>Ссылка: https://vk.com/wall-34651470_55895</w:t>
      </w:r>
    </w:p>
    <w:p w:rsidR="009923CF" w:rsidRDefault="009923CF" w:rsidP="009923CF">
      <w:pPr>
        <w:pStyle w:val="5"/>
        <w:spacing w:before="0"/>
        <w:rPr>
          <w:b/>
          <w:sz w:val="24"/>
        </w:rPr>
      </w:pPr>
    </w:p>
    <w:p w:rsidR="009923CF" w:rsidRDefault="009923CF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C2535A" w:rsidRDefault="002753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24 </w:t>
      </w:r>
      <w:r>
        <w:rPr>
          <w:rFonts w:ascii="Times New Roman" w:hAnsi="Times New Roman" w:cs="Times New Roman"/>
          <w:b/>
          <w:sz w:val="24"/>
        </w:rPr>
        <w:t>июля прогнозируют туман и сильный дождь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Пермскому краю предупреждает жителей и гостей региона о неблагоприятных погодных условиях 24 июля. Пермский ЦГМС прогнозирует ночью туман, днем в отдельных районах края сильный дождь и грозы.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  <w:bookmarkStart w:id="1" w:name="_GoBack"/>
      <w:bookmarkEnd w:id="1"/>
    </w:p>
    <w:p w:rsidR="00C2535A" w:rsidRDefault="00C2535A">
      <w:pPr>
        <w:pStyle w:val="aff4"/>
        <w:rPr>
          <w:rFonts w:ascii="Times New Roman" w:hAnsi="Times New Roman" w:cs="Times New Roman"/>
          <w:sz w:val="24"/>
        </w:rPr>
      </w:pPr>
    </w:p>
    <w:p w:rsidR="00C2535A" w:rsidRDefault="002753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24 июля прогнозируют туман и сильный дождь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Пермскому краю предупреждает жителей и гостей региона о неблагоприятных погодных условиях 24 июля. Пермский ЦГМС прогнозирует ночью туман, днем в отдельных районах края сильный дождь и грозы.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C2535A" w:rsidRDefault="00C2535A">
      <w:pPr>
        <w:pStyle w:val="aff4"/>
        <w:rPr>
          <w:rFonts w:ascii="Times New Roman" w:hAnsi="Times New Roman" w:cs="Times New Roman"/>
          <w:sz w:val="24"/>
        </w:rPr>
      </w:pPr>
    </w:p>
    <w:p w:rsidR="00C2535A" w:rsidRDefault="002753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Завтра, 24 июля в Прикамье ожидается непогода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 ночью прогнозируется туман. В дневные часы в некоторых районах пройдут сильные дожди и прогремят грозы.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Газета "Звезда"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2535A" w:rsidRDefault="00C2535A">
      <w:pPr>
        <w:pStyle w:val="aff4"/>
        <w:rPr>
          <w:rFonts w:ascii="Times New Roman" w:hAnsi="Times New Roman" w:cs="Times New Roman"/>
          <w:sz w:val="24"/>
        </w:rPr>
      </w:pPr>
    </w:p>
    <w:p w:rsidR="00C2535A" w:rsidRDefault="002753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24 июля в Пермском крае ожидаются неблагоприятные и опасные метеорологические явления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</w:t>
      </w:r>
      <w:r>
        <w:rPr>
          <w:rFonts w:ascii="Times New Roman" w:hAnsi="Times New Roman" w:cs="Times New Roman"/>
          <w:sz w:val="24"/>
        </w:rPr>
        <w:t xml:space="preserve">управление МЧС России по Пермскому краю рекомендует соблюдать требования пожарной безопасности.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2535A" w:rsidRDefault="00C2535A">
      <w:pPr>
        <w:pStyle w:val="aff4"/>
        <w:rPr>
          <w:rFonts w:ascii="Times New Roman" w:hAnsi="Times New Roman" w:cs="Times New Roman"/>
          <w:sz w:val="24"/>
        </w:rPr>
      </w:pPr>
    </w:p>
    <w:p w:rsidR="00C2535A" w:rsidRDefault="002753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</w:t>
      </w:r>
      <w:r>
        <w:rPr>
          <w:rFonts w:ascii="Times New Roman" w:hAnsi="Times New Roman" w:cs="Times New Roman"/>
          <w:sz w:val="24"/>
        </w:rPr>
        <w:t xml:space="preserve">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2535A" w:rsidRDefault="00C2535A">
      <w:pPr>
        <w:pStyle w:val="aff4"/>
        <w:rPr>
          <w:rFonts w:ascii="Times New Roman" w:hAnsi="Times New Roman" w:cs="Times New Roman"/>
          <w:sz w:val="24"/>
        </w:rPr>
      </w:pPr>
    </w:p>
    <w:p w:rsidR="00C2535A" w:rsidRDefault="002753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и днем 24 июля по Пермскому к</w:t>
      </w:r>
      <w:r>
        <w:rPr>
          <w:rFonts w:ascii="Times New Roman" w:hAnsi="Times New Roman" w:cs="Times New Roman"/>
          <w:b/>
          <w:sz w:val="24"/>
        </w:rPr>
        <w:t>раю ожидается туман, сильный дождь, гроза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2535A" w:rsidRDefault="00C2535A">
      <w:pPr>
        <w:pStyle w:val="aff4"/>
        <w:rPr>
          <w:rFonts w:ascii="Times New Roman" w:hAnsi="Times New Roman" w:cs="Times New Roman"/>
          <w:sz w:val="24"/>
        </w:rPr>
      </w:pPr>
    </w:p>
    <w:p w:rsidR="00C2535A" w:rsidRDefault="002753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край накроют туманы, ливни и грозы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Информацию об этом сообщило ГУ МЧС Прикамья со ссылкой на Пермский ЦГМС.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Краевое МЧС рекомендует пермякам не находиться рядом с деревьями, линиями электропередач, слабо укрепленных конструкций, а также избегать парковки личного автотранспорта рядом с ними.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C2535A" w:rsidRDefault="00C2535A">
      <w:pPr>
        <w:pStyle w:val="aff4"/>
        <w:rPr>
          <w:rFonts w:ascii="Times New Roman" w:hAnsi="Times New Roman" w:cs="Times New Roman"/>
          <w:sz w:val="24"/>
        </w:rPr>
      </w:pPr>
    </w:p>
    <w:p w:rsidR="00C2535A" w:rsidRDefault="002753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Березниковском округе из Камы извлекли тело мужчины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Прикамья советует жителям региона не купаться в необорудованных для купания местах.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Березниковском округе Пермского края из Камы извлекли тело мужчины</w:t>
      </w:r>
      <w:r>
        <w:rPr>
          <w:rFonts w:ascii="Times New Roman" w:hAnsi="Times New Roman" w:cs="Times New Roman"/>
          <w:sz w:val="24"/>
        </w:rPr>
        <w:t xml:space="preserve">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C2535A" w:rsidRDefault="00C2535A">
      <w:pPr>
        <w:pStyle w:val="aff4"/>
        <w:rPr>
          <w:rFonts w:ascii="Times New Roman" w:hAnsi="Times New Roman" w:cs="Times New Roman"/>
          <w:sz w:val="24"/>
        </w:rPr>
      </w:pPr>
    </w:p>
    <w:p w:rsidR="00C2535A" w:rsidRDefault="002753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</w:t>
      </w:r>
      <w:r>
        <w:rPr>
          <w:rFonts w:ascii="Times New Roman" w:hAnsi="Times New Roman" w:cs="Times New Roman"/>
          <w:sz w:val="24"/>
        </w:rPr>
        <w:t xml:space="preserve">стью, Главное управление МЧС России по Пермскому краю рекомендует соблюдать требования пожарной безопасности.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2535A" w:rsidRDefault="00C2535A">
      <w:pPr>
        <w:pStyle w:val="aff4"/>
        <w:rPr>
          <w:rFonts w:ascii="Times New Roman" w:hAnsi="Times New Roman" w:cs="Times New Roman"/>
          <w:sz w:val="24"/>
        </w:rPr>
      </w:pPr>
    </w:p>
    <w:p w:rsidR="00C2535A" w:rsidRDefault="002753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информирует о </w:t>
      </w:r>
      <w:r>
        <w:rPr>
          <w:rFonts w:ascii="Times New Roman" w:hAnsi="Times New Roman" w:cs="Times New Roman"/>
          <w:b/>
          <w:sz w:val="24"/>
        </w:rPr>
        <w:t>неблагоприятных природных явлениях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2535A" w:rsidRDefault="00C2535A">
      <w:pPr>
        <w:pStyle w:val="aff4"/>
        <w:rPr>
          <w:rFonts w:ascii="Times New Roman" w:hAnsi="Times New Roman" w:cs="Times New Roman"/>
          <w:sz w:val="24"/>
        </w:rPr>
      </w:pPr>
    </w:p>
    <w:p w:rsidR="00C2535A" w:rsidRDefault="002753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Березниковском округе утонул мужчина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краю, его тело извлекли из воды.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ведомстве призывают пермяко</w:t>
      </w:r>
      <w:r>
        <w:rPr>
          <w:rFonts w:ascii="Times New Roman" w:hAnsi="Times New Roman" w:cs="Times New Roman"/>
          <w:sz w:val="24"/>
        </w:rPr>
        <w:t xml:space="preserve">в купаться только в трезвом состоянии и только на официальных пляжах, где есть спасатели, нырять в проверенные местах.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2535A" w:rsidRDefault="00C2535A">
      <w:pPr>
        <w:pStyle w:val="aff4"/>
        <w:rPr>
          <w:rFonts w:ascii="Times New Roman" w:hAnsi="Times New Roman" w:cs="Times New Roman"/>
          <w:sz w:val="24"/>
        </w:rPr>
      </w:pPr>
    </w:p>
    <w:p w:rsidR="00C2535A" w:rsidRDefault="002753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</w:t>
      </w:r>
      <w:r>
        <w:rPr>
          <w:rFonts w:ascii="Times New Roman" w:hAnsi="Times New Roman" w:cs="Times New Roman"/>
          <w:b/>
          <w:sz w:val="24"/>
        </w:rPr>
        <w:t>изошедших пожарах и проведенной профилактической работе за сутки (на 22 июля 2024 года)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пожара незаме</w:t>
      </w:r>
      <w:r>
        <w:rPr>
          <w:rFonts w:ascii="Times New Roman" w:hAnsi="Times New Roman" w:cs="Times New Roman"/>
          <w:sz w:val="24"/>
        </w:rPr>
        <w:t xml:space="preserve">длительно сообщите по телефонам: «01», «101», «112».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2535A" w:rsidRDefault="00C2535A">
      <w:pPr>
        <w:pStyle w:val="aff4"/>
        <w:rPr>
          <w:rFonts w:ascii="Times New Roman" w:hAnsi="Times New Roman" w:cs="Times New Roman"/>
          <w:sz w:val="24"/>
        </w:rPr>
      </w:pPr>
    </w:p>
    <w:p w:rsidR="00C2535A" w:rsidRDefault="002753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22 июля 2024 года)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</w:t>
      </w:r>
      <w:r>
        <w:rPr>
          <w:rFonts w:ascii="Times New Roman" w:hAnsi="Times New Roman" w:cs="Times New Roman"/>
          <w:sz w:val="24"/>
        </w:rPr>
        <w:t>ие МЧС России по Пермскому краю рекомендует жителям в местах проживания установить автономные дымовые пожарные извещатели.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О</w:t>
        </w:r>
        <w:r>
          <w:rPr>
            <w:rStyle w:val="a5"/>
            <w:rFonts w:ascii="Times New Roman" w:hAnsi="Times New Roman" w:cs="Times New Roman"/>
            <w:sz w:val="24"/>
          </w:rPr>
          <w:t>ханский городской округ</w:t>
        </w:r>
      </w:hyperlink>
    </w:p>
    <w:p w:rsidR="00C2535A" w:rsidRDefault="00C2535A">
      <w:pPr>
        <w:pStyle w:val="aff4"/>
        <w:rPr>
          <w:rFonts w:ascii="Times New Roman" w:hAnsi="Times New Roman" w:cs="Times New Roman"/>
          <w:sz w:val="24"/>
        </w:rPr>
      </w:pPr>
    </w:p>
    <w:p w:rsidR="00C2535A" w:rsidRDefault="002753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2535A" w:rsidRDefault="00C2535A">
      <w:pPr>
        <w:pStyle w:val="aff4"/>
        <w:rPr>
          <w:rFonts w:ascii="Times New Roman" w:hAnsi="Times New Roman" w:cs="Times New Roman"/>
          <w:sz w:val="24"/>
        </w:rPr>
      </w:pPr>
    </w:p>
    <w:p w:rsidR="00C2535A" w:rsidRDefault="002753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C2535A" w:rsidRDefault="00275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</w:t>
      </w:r>
      <w:r>
        <w:rPr>
          <w:rFonts w:ascii="Times New Roman" w:hAnsi="Times New Roman" w:cs="Times New Roman"/>
          <w:sz w:val="24"/>
        </w:rPr>
        <w:t xml:space="preserve">телефонам: «01», «101», «112».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2535A" w:rsidRDefault="00C2535A">
      <w:pPr>
        <w:pStyle w:val="aff4"/>
        <w:rPr>
          <w:rFonts w:ascii="Times New Roman" w:hAnsi="Times New Roman" w:cs="Times New Roman"/>
          <w:sz w:val="24"/>
        </w:rPr>
      </w:pPr>
    </w:p>
    <w:p w:rsidR="00C2535A" w:rsidRDefault="00C2535A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2535A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D7" w:rsidRDefault="002753D7">
      <w:r>
        <w:separator/>
      </w:r>
    </w:p>
  </w:endnote>
  <w:endnote w:type="continuationSeparator" w:id="0">
    <w:p w:rsidR="002753D7" w:rsidRDefault="0027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5A" w:rsidRDefault="002753D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2535A" w:rsidRDefault="00C2535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2535A" w:rsidRDefault="002753D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923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D7" w:rsidRDefault="002753D7">
      <w:r>
        <w:separator/>
      </w:r>
    </w:p>
  </w:footnote>
  <w:footnote w:type="continuationSeparator" w:id="0">
    <w:p w:rsidR="002753D7" w:rsidRDefault="00275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5A" w:rsidRDefault="002753D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5A" w:rsidRDefault="00C2535A">
    <w:pPr>
      <w:pStyle w:val="ae"/>
      <w:rPr>
        <w:color w:val="FFFFFF"/>
        <w:sz w:val="20"/>
        <w:szCs w:val="20"/>
      </w:rPr>
    </w:pPr>
  </w:p>
  <w:p w:rsidR="00C2535A" w:rsidRDefault="00C2535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E132676"/>
    <w:multiLevelType w:val="hybridMultilevel"/>
    <w:tmpl w:val="7E76D3A6"/>
    <w:lvl w:ilvl="0" w:tplc="02E691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248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644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620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6298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082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B03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4E2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64A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5A"/>
    <w:rsid w:val="002753D7"/>
    <w:rsid w:val="009923CF"/>
    <w:rsid w:val="00C2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1DFC7"/>
  <w15:docId w15:val="{B7D3B783-25C6-4544-9040-2DF017D3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postheadertitleauthorname">
    <w:name w:val="postheadertitle__authorname"/>
    <w:basedOn w:val="a0"/>
    <w:rsid w:val="009923CF"/>
  </w:style>
  <w:style w:type="paragraph" w:styleId="aff6">
    <w:name w:val="Normal (Web)"/>
    <w:basedOn w:val="a"/>
    <w:uiPriority w:val="99"/>
    <w:semiHidden/>
    <w:unhideWhenUsed/>
    <w:rsid w:val="009923CF"/>
    <w:pPr>
      <w:spacing w:before="100" w:beforeAutospacing="1" w:after="100" w:afterAutospacing="1"/>
      <w:jc w:val="left"/>
    </w:pPr>
  </w:style>
  <w:style w:type="paragraph" w:styleId="aff7">
    <w:name w:val="List Paragraph"/>
    <w:basedOn w:val="a"/>
    <w:uiPriority w:val="34"/>
    <w:qFormat/>
    <w:rsid w:val="009923C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erm.kp.ru/online/news/5913020/" TargetMode="External"/><Relationship Id="rId18" Type="http://schemas.openxmlformats.org/officeDocument/2006/relationships/hyperlink" Target="https://properm.ru/news/2024-07-23/permskiy-kray-nakroyut-tumany-livni-i-grozy-5146284" TargetMode="External"/><Relationship Id="rId26" Type="http://schemas.openxmlformats.org/officeDocument/2006/relationships/hyperlink" Target="https://kungur.bezformata.com/listnews/mchs-informiruet-o-pozharah-za-sutki/13434610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ungur.bezformata.com/listnews/neblagopriyatnih-prirodnih-yavleniyah/13435799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krae-24-iyulya-prognoziruyut-tuman/134380127/" TargetMode="External"/><Relationship Id="rId17" Type="http://schemas.openxmlformats.org/officeDocument/2006/relationships/hyperlink" Target="https://ohansk-adm.ru/news/508015" TargetMode="External"/><Relationship Id="rId25" Type="http://schemas.openxmlformats.org/officeDocument/2006/relationships/hyperlink" Target="https://admkochevo.ru/news/5078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kochevo.ru/news/508021" TargetMode="External"/><Relationship Id="rId20" Type="http://schemas.openxmlformats.org/officeDocument/2006/relationships/hyperlink" Target="https://vereshagino.bezformata.com/listnews/po-dannim-permskogo-tcgms/134359940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vkrasnokamsk" TargetMode="External"/><Relationship Id="rId24" Type="http://schemas.openxmlformats.org/officeDocument/2006/relationships/hyperlink" Target="https://ohansk-adm.ru/news/50788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cherskiy.ru/news/508029" TargetMode="External"/><Relationship Id="rId23" Type="http://schemas.openxmlformats.org/officeDocument/2006/relationships/hyperlink" Target="https://ocherskiy.ru/news/507912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vk.com/vkrasnokamsk" TargetMode="External"/><Relationship Id="rId19" Type="http://schemas.openxmlformats.org/officeDocument/2006/relationships/hyperlink" Target="https://properm.ru/news/2024-07-23/v-bereznikovskom-okruge-iz-kamy-izvlekli-telo-muzhchiny-514624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v.tv59" TargetMode="External"/><Relationship Id="rId14" Type="http://schemas.openxmlformats.org/officeDocument/2006/relationships/hyperlink" Target="https://perm-news.net/society/2024/07/23/251583.html" TargetMode="External"/><Relationship Id="rId22" Type="http://schemas.openxmlformats.org/officeDocument/2006/relationships/hyperlink" Target="https://perm.bezformata.com/listnews/bereznikovskom-okruge-utonul-muzhchina/134356176/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9414F-369A-442C-A19A-B0DBBE8D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2024-07-23T19:24:00Z</dcterms:modified>
</cp:coreProperties>
</file>