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6C" w:rsidRDefault="007B757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76C" w:rsidRDefault="007B757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5276C" w:rsidRDefault="007B757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5276C" w:rsidRDefault="0015276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5276C" w:rsidRDefault="007B757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июля - 26 июля 2024 г.</w:t>
                            </w:r>
                          </w:p>
                          <w:p w:rsidR="0015276C" w:rsidRDefault="007B757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5276C" w:rsidRDefault="007B757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5276C" w:rsidRDefault="007B757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5276C" w:rsidRDefault="0015276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5276C" w:rsidRDefault="007B757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июля - 26 июля 2024 г.</w:t>
                      </w:r>
                    </w:p>
                    <w:p w:rsidR="0015276C" w:rsidRDefault="007B757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76C" w:rsidRDefault="007B757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5276C" w:rsidRDefault="007B757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15276C" w:rsidRDefault="007B757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5276C" w:rsidRDefault="007B7577">
      <w:pPr>
        <w:pStyle w:val="Base"/>
      </w:pPr>
      <w:r>
        <w:fldChar w:fldCharType="end"/>
      </w:r>
    </w:p>
    <w:p w:rsidR="0015276C" w:rsidRDefault="007B7577">
      <w:pPr>
        <w:pStyle w:val="Base"/>
      </w:pPr>
      <w:r>
        <w:br w:type="page"/>
      </w:r>
    </w:p>
    <w:p w:rsidR="00B97D5B" w:rsidRPr="00B97D5B" w:rsidRDefault="00B97D5B" w:rsidP="00B97D5B">
      <w:pPr>
        <w:outlineLvl w:val="0"/>
        <w:rPr>
          <w:b/>
          <w:bCs/>
          <w:kern w:val="36"/>
        </w:rPr>
      </w:pPr>
      <w:r w:rsidRPr="00B97D5B">
        <w:rPr>
          <w:b/>
          <w:bCs/>
          <w:kern w:val="36"/>
        </w:rPr>
        <w:lastRenderedPageBreak/>
        <w:t>В Нытве двухлетний ребенок получил ожоги во время пожара</w:t>
      </w:r>
    </w:p>
    <w:p w:rsidR="00B97D5B" w:rsidRPr="00B97D5B" w:rsidRDefault="00B97D5B" w:rsidP="00B97D5B">
      <w:pPr>
        <w:outlineLvl w:val="0"/>
        <w:rPr>
          <w:bCs/>
          <w:kern w:val="36"/>
        </w:rPr>
      </w:pPr>
      <w:r w:rsidRPr="00B97D5B">
        <w:rPr>
          <w:bCs/>
          <w:kern w:val="36"/>
        </w:rPr>
        <w:t>Пострадавшего малыша госпитали в больницу</w:t>
      </w:r>
    </w:p>
    <w:p w:rsidR="00B97D5B" w:rsidRPr="00B97D5B" w:rsidRDefault="00B97D5B" w:rsidP="00B97D5B">
      <w:pPr>
        <w:outlineLvl w:val="0"/>
        <w:rPr>
          <w:bCs/>
          <w:kern w:val="36"/>
        </w:rPr>
      </w:pPr>
      <w:r w:rsidRPr="00B97D5B">
        <w:rPr>
          <w:bCs/>
          <w:kern w:val="36"/>
        </w:rPr>
        <w:t>В Нытве во время пожара в многоквартирном жилом доме пострадал двухлетний ребенок. Происшествие случилось в 19.40 24 июля на улице Ленина.</w:t>
      </w:r>
    </w:p>
    <w:p w:rsidR="00B97D5B" w:rsidRPr="00B97D5B" w:rsidRDefault="00B97D5B" w:rsidP="00B97D5B">
      <w:pPr>
        <w:outlineLvl w:val="0"/>
        <w:rPr>
          <w:bCs/>
          <w:kern w:val="36"/>
        </w:rPr>
      </w:pPr>
      <w:r w:rsidRPr="00B97D5B">
        <w:rPr>
          <w:bCs/>
          <w:kern w:val="36"/>
        </w:rPr>
        <w:t>Как рассказали в МЧС по Пермскому краю, в одной из квартир дома загорелась мебель. Огонь охватил около трех квадратных метров. На место были направлены 19 человек личного состава и 6 единиц техники.</w:t>
      </w:r>
    </w:p>
    <w:p w:rsidR="00B97D5B" w:rsidRPr="00B97D5B" w:rsidRDefault="00B97D5B" w:rsidP="00B97D5B">
      <w:pPr>
        <w:outlineLvl w:val="0"/>
        <w:rPr>
          <w:bCs/>
          <w:kern w:val="36"/>
        </w:rPr>
      </w:pPr>
      <w:r w:rsidRPr="00B97D5B">
        <w:rPr>
          <w:b/>
          <w:bCs/>
          <w:kern w:val="36"/>
        </w:rPr>
        <w:t xml:space="preserve">Ссылка: </w:t>
      </w:r>
      <w:r w:rsidRPr="00B97D5B">
        <w:rPr>
          <w:bCs/>
          <w:kern w:val="36"/>
        </w:rPr>
        <w:t>https://www.perm.kp.ru/online/news/5915967/?utm_source=yxnews&amp;utm_medium=desktop</w:t>
      </w:r>
    </w:p>
    <w:p w:rsidR="00B97D5B" w:rsidRPr="00B97D5B" w:rsidRDefault="00B97D5B" w:rsidP="00B97D5B">
      <w:pPr>
        <w:outlineLvl w:val="0"/>
        <w:rPr>
          <w:b/>
          <w:bCs/>
          <w:kern w:val="36"/>
        </w:rPr>
      </w:pPr>
    </w:p>
    <w:p w:rsidR="00B97D5B" w:rsidRPr="00B97D5B" w:rsidRDefault="00B97D5B" w:rsidP="00B97D5B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97D5B">
        <w:rPr>
          <w:rFonts w:ascii="Times New Roman" w:hAnsi="Times New Roman"/>
          <w:sz w:val="24"/>
          <w:szCs w:val="24"/>
          <w:lang w:val="ru-RU"/>
        </w:rPr>
        <w:t xml:space="preserve">Двухлетний ребенок попал в больницу после пожара в квартире в Пермском крае </w:t>
      </w:r>
    </w:p>
    <w:p w:rsidR="00B97D5B" w:rsidRPr="00B97D5B" w:rsidRDefault="00B97D5B" w:rsidP="00B97D5B">
      <w:pPr>
        <w:outlineLvl w:val="0"/>
      </w:pPr>
      <w:r w:rsidRPr="00B97D5B">
        <w:t>В Пермском крае в квартире вспыхнул пожар. В результате пострадал ребенок.</w:t>
      </w:r>
    </w:p>
    <w:p w:rsidR="00B97D5B" w:rsidRPr="00B97D5B" w:rsidRDefault="00B97D5B" w:rsidP="00B97D5B">
      <w:pPr>
        <w:pStyle w:val="aff6"/>
        <w:spacing w:before="0" w:beforeAutospacing="0" w:after="0" w:afterAutospacing="0"/>
      </w:pPr>
      <w:r w:rsidRPr="00B97D5B">
        <w:t>Инцидент случился 24 июля в Нытве. Там в квартире на улице Ленина произошел пожар.</w:t>
      </w:r>
    </w:p>
    <w:p w:rsidR="00B97D5B" w:rsidRPr="00B97D5B" w:rsidRDefault="00B97D5B" w:rsidP="00B97D5B">
      <w:pPr>
        <w:pStyle w:val="aff6"/>
        <w:spacing w:before="0" w:beforeAutospacing="0" w:after="0" w:afterAutospacing="0"/>
      </w:pPr>
      <w:r w:rsidRPr="00B97D5B">
        <w:t>Выяснилось, что в жилище горела мебель на площади три квадратных метра. Огонь потушили до прибытия спасателей. При этом на место прибыли 19 человек и шесть единиц пожарной техники.</w:t>
      </w:r>
    </w:p>
    <w:p w:rsidR="00B97D5B" w:rsidRPr="00B97D5B" w:rsidRDefault="00B97D5B" w:rsidP="00B97D5B">
      <w:pPr>
        <w:pStyle w:val="aff6"/>
        <w:spacing w:before="0" w:beforeAutospacing="0" w:after="0" w:afterAutospacing="0"/>
      </w:pPr>
      <w:r w:rsidRPr="00B97D5B">
        <w:t>В результате возгорания пострадал двухлетний ребенок. Он получил ожоги и был доставлен в больницу.</w:t>
      </w:r>
    </w:p>
    <w:p w:rsidR="00B97D5B" w:rsidRPr="00B97D5B" w:rsidRDefault="00B97D5B" w:rsidP="00B97D5B">
      <w:pPr>
        <w:pStyle w:val="aff6"/>
        <w:spacing w:before="0" w:beforeAutospacing="0" w:after="0" w:afterAutospacing="0"/>
      </w:pPr>
      <w:r w:rsidRPr="00B97D5B">
        <w:t xml:space="preserve">По предварительным данным, причиной пожара могло стать нарушение правил устройства и эксплуатации электрооборудования, пишет издание </w:t>
      </w:r>
      <w:r w:rsidRPr="00B97D5B">
        <w:rPr>
          <w:rFonts w:eastAsia="Verdana"/>
        </w:rPr>
        <w:t>Properm.ru</w:t>
      </w:r>
      <w:r w:rsidRPr="00B97D5B">
        <w:t>.</w:t>
      </w:r>
    </w:p>
    <w:p w:rsidR="00B97D5B" w:rsidRPr="00B97D5B" w:rsidRDefault="00B97D5B" w:rsidP="00B97D5B">
      <w:pPr>
        <w:outlineLvl w:val="0"/>
        <w:rPr>
          <w:bCs/>
          <w:kern w:val="36"/>
        </w:rPr>
      </w:pPr>
      <w:r w:rsidRPr="00B97D5B">
        <w:rPr>
          <w:b/>
          <w:bCs/>
          <w:kern w:val="36"/>
        </w:rPr>
        <w:t>Ссылка:</w:t>
      </w:r>
      <w:r w:rsidRPr="00B97D5B">
        <w:rPr>
          <w:bCs/>
          <w:kern w:val="36"/>
        </w:rPr>
        <w:t xml:space="preserve"> https://vse42.ru/news/33588208?utm_source=yxnews&amp;utm_medium=desktop</w:t>
      </w:r>
    </w:p>
    <w:p w:rsidR="00B97D5B" w:rsidRPr="00B97D5B" w:rsidRDefault="00B97D5B" w:rsidP="00B97D5B">
      <w:pPr>
        <w:outlineLvl w:val="0"/>
        <w:rPr>
          <w:bCs/>
          <w:kern w:val="36"/>
        </w:rPr>
      </w:pPr>
    </w:p>
    <w:p w:rsidR="00B97D5B" w:rsidRPr="00B97D5B" w:rsidRDefault="00B97D5B" w:rsidP="00B97D5B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97D5B">
        <w:rPr>
          <w:rFonts w:ascii="Times New Roman" w:hAnsi="Times New Roman"/>
          <w:sz w:val="24"/>
          <w:szCs w:val="24"/>
          <w:lang w:val="ru-RU"/>
        </w:rPr>
        <w:t xml:space="preserve">В Прикамье 2-летний ребёнок госпитализирован с ожогами после пожара </w:t>
      </w:r>
    </w:p>
    <w:p w:rsidR="00B97D5B" w:rsidRPr="00B97D5B" w:rsidRDefault="00B97D5B" w:rsidP="00B97D5B">
      <w:pPr>
        <w:pStyle w:val="aff6"/>
        <w:spacing w:before="0" w:beforeAutospacing="0" w:after="0" w:afterAutospacing="0"/>
      </w:pPr>
      <w:r w:rsidRPr="00B97D5B">
        <w:t>2-летний малыш попал в больницу с ожогами после возгорания в Прикамье. Об этом рассказали в ГУ МЧС по Пермскому краю.</w:t>
      </w:r>
    </w:p>
    <w:p w:rsidR="00B97D5B" w:rsidRPr="00B97D5B" w:rsidRDefault="00B97D5B" w:rsidP="00B97D5B">
      <w:pPr>
        <w:pStyle w:val="aff6"/>
        <w:spacing w:before="0" w:beforeAutospacing="0" w:after="0" w:afterAutospacing="0"/>
      </w:pPr>
      <w:r w:rsidRPr="00B97D5B">
        <w:t xml:space="preserve">Все произошло в Нытве 24 июля 2024 года. Сообщение о пожаре на ул. Ленина пришло в 19:40. </w:t>
      </w:r>
    </w:p>
    <w:p w:rsidR="00B97D5B" w:rsidRPr="00B97D5B" w:rsidRDefault="00B97D5B" w:rsidP="00B97D5B">
      <w:pPr>
        <w:pStyle w:val="aff6"/>
        <w:spacing w:before="0" w:beforeAutospacing="0" w:after="0" w:afterAutospacing="0"/>
      </w:pPr>
      <w:r w:rsidRPr="00B97D5B">
        <w:t xml:space="preserve">Спасатели установили, что на месте в квартире горела мебель. Известно, что пламя было потушено до прибытия пожарных. К несчастью, в доме пострадал юный житель. </w:t>
      </w:r>
    </w:p>
    <w:p w:rsidR="00B97D5B" w:rsidRPr="00B97D5B" w:rsidRDefault="00B97D5B" w:rsidP="00B97D5B">
      <w:pPr>
        <w:pStyle w:val="aff6"/>
        <w:spacing w:before="0" w:beforeAutospacing="0" w:after="0" w:afterAutospacing="0"/>
      </w:pPr>
      <w:r w:rsidRPr="00B97D5B">
        <w:t>Еще до прибытия сотрудников МЧС пострадавшего вывели на улицу. Малыш получил ожоги и был госпитализирован.</w:t>
      </w:r>
    </w:p>
    <w:p w:rsidR="00B97D5B" w:rsidRPr="00B97D5B" w:rsidRDefault="00B97D5B" w:rsidP="00B97D5B">
      <w:pPr>
        <w:pStyle w:val="aff6"/>
        <w:spacing w:before="0" w:beforeAutospacing="0" w:after="0" w:afterAutospacing="0"/>
      </w:pPr>
      <w:r w:rsidRPr="00B97D5B">
        <w:t>По информации ведомства, одна из причин возгорания - нарушение правил работы электрического оборудования.</w:t>
      </w:r>
    </w:p>
    <w:p w:rsidR="00B97D5B" w:rsidRPr="00B97D5B" w:rsidRDefault="00B97D5B" w:rsidP="00B97D5B">
      <w:pPr>
        <w:outlineLvl w:val="0"/>
        <w:rPr>
          <w:bCs/>
          <w:kern w:val="36"/>
        </w:rPr>
      </w:pPr>
      <w:r w:rsidRPr="00B97D5B">
        <w:rPr>
          <w:b/>
          <w:bCs/>
          <w:kern w:val="36"/>
        </w:rPr>
        <w:t>Ссылка:</w:t>
      </w:r>
      <w:r w:rsidRPr="00B97D5B">
        <w:rPr>
          <w:bCs/>
          <w:kern w:val="36"/>
        </w:rPr>
        <w:t xml:space="preserve"> https://progorod59.ru/region/view/v-prikame-2-letnij-rebenok-gospitalizirovan-s-ozogami-posle-pozara?utm_source=yxnews&amp;utm_medium=desktop</w:t>
      </w:r>
    </w:p>
    <w:p w:rsidR="00B97D5B" w:rsidRPr="00B97D5B" w:rsidRDefault="00B97D5B" w:rsidP="00B97D5B">
      <w:pPr>
        <w:outlineLvl w:val="0"/>
        <w:rPr>
          <w:b/>
          <w:bCs/>
          <w:kern w:val="36"/>
        </w:rPr>
      </w:pPr>
    </w:p>
    <w:p w:rsidR="00B97D5B" w:rsidRPr="00B97D5B" w:rsidRDefault="00B97D5B" w:rsidP="00B97D5B">
      <w:pPr>
        <w:rPr>
          <w:b/>
        </w:rPr>
      </w:pPr>
      <w:r w:rsidRPr="00B97D5B">
        <w:rPr>
          <w:b/>
        </w:rPr>
        <w:t xml:space="preserve">На пожаре в Пермском крае двухлетний ребёнок получил ожоги </w:t>
      </w:r>
    </w:p>
    <w:p w:rsidR="00B97D5B" w:rsidRPr="00B97D5B" w:rsidRDefault="00B97D5B" w:rsidP="00B97D5B">
      <w:r w:rsidRPr="00B97D5B">
        <w:t xml:space="preserve">В квартире загорелась мебель </w:t>
      </w:r>
    </w:p>
    <w:p w:rsidR="00B97D5B" w:rsidRPr="00B97D5B" w:rsidRDefault="00B97D5B" w:rsidP="00B97D5B">
      <w:r w:rsidRPr="00B97D5B">
        <w:t xml:space="preserve">В Нытве Пермского края на ул. Ленина произошёл пожар в многоквартирном доме, во время которого пострадал двухлетний ребёнок. Происшествие случилось вечером в среду, 24 июля. В 19.40 в экстренные службы поступило сообщение о пожаре в квартире. Прибывшие на место спасатели установили, что в одой из квартир дома горит мебель на площади 3 кв. м. </w:t>
      </w:r>
    </w:p>
    <w:p w:rsidR="00B97D5B" w:rsidRPr="00B97D5B" w:rsidRDefault="00B97D5B" w:rsidP="00B97D5B">
      <w:r w:rsidRPr="00B97D5B">
        <w:t xml:space="preserve">Никто не погиб и не травмировался, но ещё до прибытия подразделений из квартиры вывели двухлетнего ребёнка. Он получил ожоги, в связи с чем его госпитализировали. Об этом сообщили в пресс-службе ГУ МЧС по региону. </w:t>
      </w:r>
    </w:p>
    <w:p w:rsidR="00B97D5B" w:rsidRPr="00B97D5B" w:rsidRDefault="00B97D5B" w:rsidP="00B97D5B">
      <w:r w:rsidRPr="00B97D5B">
        <w:t xml:space="preserve">Предварительная причина пожара — нарушение правил устройства и эксплуатации электрооборудования. </w:t>
      </w:r>
    </w:p>
    <w:p w:rsidR="00B97D5B" w:rsidRPr="00B97D5B" w:rsidRDefault="00B97D5B" w:rsidP="00B97D5B">
      <w:r w:rsidRPr="00B97D5B">
        <w:t xml:space="preserve">Сейчас сотрудники надзорной деятельности и профилактической работы МЧС по региону проводят проверку. Они устанавливают обстоятельства и причину возгорания. </w:t>
      </w:r>
    </w:p>
    <w:p w:rsidR="00B97D5B" w:rsidRPr="00B97D5B" w:rsidRDefault="00B97D5B" w:rsidP="00B97D5B">
      <w:pPr>
        <w:outlineLvl w:val="0"/>
        <w:rPr>
          <w:b/>
          <w:bCs/>
          <w:kern w:val="36"/>
        </w:rPr>
      </w:pPr>
      <w:r w:rsidRPr="00B97D5B">
        <w:rPr>
          <w:b/>
          <w:bCs/>
          <w:kern w:val="36"/>
        </w:rPr>
        <w:t xml:space="preserve">Ссылка: </w:t>
      </w:r>
    </w:p>
    <w:p w:rsidR="00B97D5B" w:rsidRPr="00B97D5B" w:rsidRDefault="00B97D5B" w:rsidP="00B97D5B">
      <w:pPr>
        <w:outlineLvl w:val="0"/>
        <w:rPr>
          <w:bCs/>
          <w:kern w:val="36"/>
        </w:rPr>
      </w:pPr>
      <w:r w:rsidRPr="00B97D5B">
        <w:rPr>
          <w:bCs/>
          <w:kern w:val="36"/>
        </w:rPr>
        <w:t>https://www.newsko.ru/news/nk-8245787.html?utm_source=yxnews&amp;utm_medium=desktop</w:t>
      </w:r>
    </w:p>
    <w:p w:rsidR="00B97D5B" w:rsidRPr="00B97D5B" w:rsidRDefault="00B97D5B" w:rsidP="00B97D5B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97D5B">
        <w:rPr>
          <w:rFonts w:ascii="Times New Roman" w:hAnsi="Times New Roman"/>
          <w:sz w:val="24"/>
          <w:szCs w:val="24"/>
          <w:lang w:val="ru-RU"/>
        </w:rPr>
        <w:lastRenderedPageBreak/>
        <w:t>На пожаре в Нытве ребенок получил ожоги</w:t>
      </w:r>
    </w:p>
    <w:p w:rsidR="00B97D5B" w:rsidRPr="00B97D5B" w:rsidRDefault="00B97D5B" w:rsidP="00B97D5B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B97D5B">
        <w:rPr>
          <w:rFonts w:ascii="Times New Roman" w:hAnsi="Times New Roman"/>
          <w:b w:val="0"/>
          <w:sz w:val="24"/>
          <w:szCs w:val="24"/>
          <w:lang w:val="ru-RU"/>
        </w:rPr>
        <w:t>Причиной возгорания могло стать нарушение правил эксплуатации электрооборудования.</w:t>
      </w:r>
    </w:p>
    <w:p w:rsidR="00B97D5B" w:rsidRPr="00B97D5B" w:rsidRDefault="00B97D5B" w:rsidP="00B97D5B">
      <w:pPr>
        <w:pStyle w:val="aff6"/>
        <w:spacing w:before="0" w:beforeAutospacing="0" w:after="0" w:afterAutospacing="0"/>
      </w:pPr>
      <w:r w:rsidRPr="00B97D5B">
        <w:t>Вчера, 24 июля, на пожаре в Нытвенском округе пострадал ребенок. Инцидент произошел в Нытве на ул. Ленина. Сообщение о пожаре на пульт экстренной службы поступило в 19:40, рассказали в пресс-службе МЧС Прикамья.</w:t>
      </w:r>
    </w:p>
    <w:p w:rsidR="00B97D5B" w:rsidRPr="00B97D5B" w:rsidRDefault="00B97D5B" w:rsidP="00B97D5B">
      <w:pPr>
        <w:pStyle w:val="aff6"/>
        <w:spacing w:before="0" w:beforeAutospacing="0" w:after="0" w:afterAutospacing="0"/>
      </w:pPr>
      <w:r w:rsidRPr="00B97D5B">
        <w:t>На место происшествия прибыли шесть единиц пожарной техники и 19 человек личного состава. Установлено, что в квартире происходило горение мебели на площади 3 кв. м.</w:t>
      </w:r>
    </w:p>
    <w:p w:rsidR="00B97D5B" w:rsidRPr="00B97D5B" w:rsidRDefault="00B97D5B" w:rsidP="00B97D5B">
      <w:pPr>
        <w:pStyle w:val="aff6"/>
        <w:spacing w:before="0" w:beforeAutospacing="0" w:after="0" w:afterAutospacing="0"/>
      </w:pPr>
      <w:r w:rsidRPr="00B97D5B">
        <w:t>Пожар был потушен до прибытия спасателей. Также, до приезда пожарных из помещения был выведет ребенок двух лет. Малыш получил ожоги и был доставлен в больницу. Погибших на пожаре не было.</w:t>
      </w:r>
    </w:p>
    <w:p w:rsidR="00B97D5B" w:rsidRPr="00B97D5B" w:rsidRDefault="00B97D5B" w:rsidP="00B97D5B">
      <w:pPr>
        <w:pStyle w:val="aff6"/>
        <w:spacing w:before="0" w:beforeAutospacing="0" w:after="0" w:afterAutospacing="0"/>
      </w:pPr>
      <w:r w:rsidRPr="00B97D5B">
        <w:t>Предварительно, причиной пожара могло стать нарушение правил устройства и эксплуатации электрооборудования. Проводится проверка.</w:t>
      </w:r>
    </w:p>
    <w:p w:rsidR="00B97D5B" w:rsidRPr="00B97D5B" w:rsidRDefault="00B97D5B" w:rsidP="00B97D5B">
      <w:pPr>
        <w:outlineLvl w:val="0"/>
        <w:rPr>
          <w:bCs/>
          <w:kern w:val="36"/>
        </w:rPr>
      </w:pPr>
      <w:r w:rsidRPr="00B97D5B">
        <w:rPr>
          <w:b/>
          <w:bCs/>
          <w:kern w:val="36"/>
        </w:rPr>
        <w:t xml:space="preserve"> Ссылка: </w:t>
      </w:r>
      <w:r w:rsidRPr="00B97D5B">
        <w:rPr>
          <w:bCs/>
          <w:kern w:val="36"/>
        </w:rPr>
        <w:t>https://properm.ru/news/2024-07-25/na-pozhare-v-nytve-rebenok-poluchil-ozhogi-5148090?utm_source=yxnews&amp;utm_medium=desktop</w:t>
      </w:r>
    </w:p>
    <w:p w:rsidR="00B97D5B" w:rsidRPr="00B97D5B" w:rsidRDefault="00B97D5B" w:rsidP="00B97D5B">
      <w:pPr>
        <w:outlineLvl w:val="0"/>
        <w:rPr>
          <w:b/>
          <w:bCs/>
          <w:kern w:val="36"/>
        </w:rPr>
      </w:pPr>
    </w:p>
    <w:p w:rsidR="00B97D5B" w:rsidRPr="00B97D5B" w:rsidRDefault="00B97D5B" w:rsidP="00B97D5B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97D5B">
        <w:rPr>
          <w:rFonts w:ascii="Times New Roman" w:hAnsi="Times New Roman"/>
          <w:sz w:val="24"/>
          <w:szCs w:val="24"/>
          <w:lang w:val="ru-RU"/>
        </w:rPr>
        <w:t>Двухлетний ребенок получил ожоги в результате пожара в Нытве</w:t>
      </w:r>
    </w:p>
    <w:p w:rsidR="00B97D5B" w:rsidRPr="00B97D5B" w:rsidRDefault="00B97D5B" w:rsidP="00B97D5B">
      <w:pPr>
        <w:pStyle w:val="aff6"/>
        <w:spacing w:before="0" w:beforeAutospacing="0" w:after="0" w:afterAutospacing="0"/>
      </w:pPr>
      <w:r w:rsidRPr="00B97D5B">
        <w:t xml:space="preserve"> В результате пожара в квартире на улице Ленина в городе Нытва Пермского края два года назад серьезные ожоги получил двухлетний ребенок. Инцидент произошел вечером 24 июля, когда в 19:40 в местное управление МЧС поступило сообщение о пожаре.</w:t>
      </w:r>
    </w:p>
    <w:p w:rsidR="00B97D5B" w:rsidRPr="00B97D5B" w:rsidRDefault="00B97D5B" w:rsidP="00B97D5B">
      <w:pPr>
        <w:pStyle w:val="aff6"/>
        <w:spacing w:before="0" w:beforeAutospacing="0" w:after="0" w:afterAutospacing="0"/>
      </w:pPr>
      <w:r w:rsidRPr="00B97D5B">
        <w:t>Спасательным службам удалось быстро прибыть на место происшествия и установить, что огонь охватил площадь около трех квадратных метров, но к их приезду уже был потушен. Однако, несмотря на это, малыш получил серьезные ожоги и был немедленно госпитализирован.</w:t>
      </w:r>
    </w:p>
    <w:p w:rsidR="00B97D5B" w:rsidRPr="00B97D5B" w:rsidRDefault="00B97D5B" w:rsidP="00B97D5B">
      <w:pPr>
        <w:pStyle w:val="aff6"/>
        <w:spacing w:before="0" w:beforeAutospacing="0" w:after="0" w:afterAutospacing="0"/>
      </w:pPr>
      <w:r w:rsidRPr="00B97D5B">
        <w:t>По предварительным данным, причиной пожара стало нарушение правил пользования электрооборудованием. Спасатели смогли вовремя вывести ребенка из опасной зоны, благодаря чему его жизнь была спасена. Это напоминает всем о важности соблюдения мер безопасности и регулярной проверки электропроводки дома.</w:t>
      </w:r>
    </w:p>
    <w:p w:rsidR="00B97D5B" w:rsidRPr="00B97D5B" w:rsidRDefault="00B97D5B" w:rsidP="00B97D5B">
      <w:pPr>
        <w:outlineLvl w:val="0"/>
        <w:rPr>
          <w:b/>
          <w:bCs/>
          <w:kern w:val="36"/>
        </w:rPr>
      </w:pPr>
      <w:r w:rsidRPr="00B97D5B">
        <w:rPr>
          <w:b/>
          <w:bCs/>
          <w:kern w:val="36"/>
        </w:rPr>
        <w:t xml:space="preserve">Ссылка: </w:t>
      </w:r>
    </w:p>
    <w:p w:rsidR="00B97D5B" w:rsidRPr="00B97D5B" w:rsidRDefault="00B97D5B" w:rsidP="00B97D5B">
      <w:pPr>
        <w:outlineLvl w:val="0"/>
        <w:rPr>
          <w:b/>
          <w:bCs/>
          <w:kern w:val="36"/>
        </w:rPr>
      </w:pPr>
      <w:r w:rsidRPr="00B97D5B">
        <w:rPr>
          <w:bCs/>
          <w:kern w:val="36"/>
        </w:rPr>
        <w:t>https://gosrf.ru/dvuhletnij-rebenok-poluchil-ozhogi-v-rezultate-pozhara-v-nytve?utm_medium=desktop&amp;utm_source=yxnews</w:t>
      </w:r>
    </w:p>
    <w:p w:rsidR="00B97D5B" w:rsidRPr="00B97D5B" w:rsidRDefault="00B97D5B" w:rsidP="00B97D5B">
      <w:pPr>
        <w:outlineLvl w:val="0"/>
        <w:rPr>
          <w:b/>
          <w:bCs/>
          <w:kern w:val="36"/>
        </w:rPr>
      </w:pPr>
    </w:p>
    <w:p w:rsidR="00B97D5B" w:rsidRPr="00B97D5B" w:rsidRDefault="00B97D5B" w:rsidP="00B97D5B">
      <w:pPr>
        <w:outlineLvl w:val="0"/>
        <w:rPr>
          <w:b/>
          <w:bCs/>
          <w:kern w:val="36"/>
        </w:rPr>
      </w:pPr>
      <w:r w:rsidRPr="00B97D5B">
        <w:rPr>
          <w:b/>
          <w:bCs/>
          <w:kern w:val="36"/>
        </w:rPr>
        <w:t xml:space="preserve">Еще одна жертва: в реке Сылва утонул мужчина </w:t>
      </w:r>
    </w:p>
    <w:p w:rsidR="00B97D5B" w:rsidRPr="00B97D5B" w:rsidRDefault="00B97D5B" w:rsidP="00B97D5B">
      <w:r w:rsidRPr="00B97D5B">
        <w:t xml:space="preserve">Список погибших в водоемах Пермском края продолжает пополняться. </w:t>
      </w:r>
    </w:p>
    <w:p w:rsidR="00B97D5B" w:rsidRPr="00B97D5B" w:rsidRDefault="00B97D5B" w:rsidP="00B97D5B">
      <w:r w:rsidRPr="00B97D5B">
        <w:t>Из акватории реки Сылва, вблизи деревни Садок, извлечено тело мужчины без признаков жизни, сообщает ГУ МЧС по Пермскому краю.</w:t>
      </w:r>
    </w:p>
    <w:p w:rsidR="00B97D5B" w:rsidRPr="00B97D5B" w:rsidRDefault="00B97D5B" w:rsidP="00B97D5B">
      <w:r w:rsidRPr="00B97D5B">
        <w:t>О точных причинах произошедшего не сообщается. Также не раскрываются сведения о личности погибшего.</w:t>
      </w:r>
    </w:p>
    <w:p w:rsidR="00B97D5B" w:rsidRPr="00B97D5B" w:rsidRDefault="00B97D5B" w:rsidP="00B97D5B">
      <w:r w:rsidRPr="00B97D5B">
        <w:t xml:space="preserve">К месту поиска были привлечены силы и средства от Единой государственной системы предупреждения и ликвидации чрезвычайных ситуаций в количестве 5 человек и 2 единиц техники. Силы и средства от МЧС России не привлекались. </w:t>
      </w:r>
    </w:p>
    <w:p w:rsidR="00B97D5B" w:rsidRPr="00B97D5B" w:rsidRDefault="00B97D5B" w:rsidP="00B97D5B">
      <w:r w:rsidRPr="00B97D5B">
        <w:t xml:space="preserve">В связи с трагедией ГУ МЧС напоминает о правилах безопасности: </w:t>
      </w:r>
    </w:p>
    <w:p w:rsidR="00B97D5B" w:rsidRPr="00B97D5B" w:rsidRDefault="00B97D5B" w:rsidP="00B97D5B">
      <w:r w:rsidRPr="00B97D5B">
        <w:t>- не заходи в воду в незнакомом месте;</w:t>
      </w:r>
    </w:p>
    <w:p w:rsidR="00B97D5B" w:rsidRPr="00B97D5B" w:rsidRDefault="00B97D5B" w:rsidP="00B97D5B">
      <w:r w:rsidRPr="00B97D5B">
        <w:t>- не игнорируй знак «Купание запрещено»</w:t>
      </w:r>
    </w:p>
    <w:p w:rsidR="00B97D5B" w:rsidRPr="00B97D5B" w:rsidRDefault="00B97D5B" w:rsidP="00B97D5B">
      <w:r w:rsidRPr="00B97D5B">
        <w:t>- не купайся в нетрезвом виде.</w:t>
      </w:r>
    </w:p>
    <w:p w:rsidR="00B97D5B" w:rsidRPr="00B97D5B" w:rsidRDefault="00B97D5B" w:rsidP="00B97D5B">
      <w:pPr>
        <w:rPr>
          <w:color w:val="000000"/>
          <w:shd w:val="clear" w:color="auto" w:fill="FFFFFF"/>
        </w:rPr>
      </w:pPr>
      <w:r w:rsidRPr="00B97D5B">
        <w:rPr>
          <w:b/>
          <w:color w:val="000000"/>
          <w:shd w:val="clear" w:color="auto" w:fill="FFFFFF"/>
        </w:rPr>
        <w:t>Ссылка:</w:t>
      </w:r>
      <w:r w:rsidRPr="00B97D5B">
        <w:rPr>
          <w:color w:val="000000"/>
          <w:shd w:val="clear" w:color="auto" w:fill="FFFFFF"/>
        </w:rPr>
        <w:t xml:space="preserve"> </w:t>
      </w:r>
    </w:p>
    <w:p w:rsidR="00B97D5B" w:rsidRPr="00B97D5B" w:rsidRDefault="00B97D5B" w:rsidP="00B97D5B">
      <w:r w:rsidRPr="00B97D5B">
        <w:rPr>
          <w:color w:val="000000"/>
          <w:shd w:val="clear" w:color="auto" w:fill="FFFFFF"/>
        </w:rPr>
        <w:t>https://zwezda.su/article/eshche-odna-zhertva-v-reke-sylva-utonul-muzhchina?utm_source=yxnews&amp;utm_medium=desktop</w:t>
      </w:r>
    </w:p>
    <w:p w:rsidR="00B97D5B" w:rsidRPr="00B97D5B" w:rsidRDefault="00B97D5B" w:rsidP="00B97D5B">
      <w:pPr>
        <w:outlineLvl w:val="0"/>
        <w:rPr>
          <w:b/>
          <w:bCs/>
          <w:kern w:val="36"/>
        </w:rPr>
      </w:pPr>
    </w:p>
    <w:p w:rsidR="00B97D5B" w:rsidRPr="00B97D5B" w:rsidRDefault="00B97D5B" w:rsidP="00B97D5B">
      <w:pPr>
        <w:outlineLvl w:val="0"/>
        <w:rPr>
          <w:b/>
          <w:bCs/>
          <w:kern w:val="36"/>
        </w:rPr>
      </w:pPr>
      <w:r w:rsidRPr="00B97D5B">
        <w:rPr>
          <w:b/>
          <w:bCs/>
          <w:kern w:val="36"/>
        </w:rPr>
        <w:t>В Прикамье из реки Сылва извлекли тело мужчины</w:t>
      </w:r>
    </w:p>
    <w:p w:rsidR="00B97D5B" w:rsidRPr="00B97D5B" w:rsidRDefault="00B97D5B" w:rsidP="00B97D5B">
      <w:pPr>
        <w:pStyle w:val="aff6"/>
        <w:spacing w:before="0" w:beforeAutospacing="0" w:after="0" w:afterAutospacing="0"/>
        <w:jc w:val="both"/>
      </w:pPr>
      <w:r w:rsidRPr="00B97D5B">
        <w:t>В Пермском крае неподалеку от деревни Садок извлекли тело мужчины без признаков жизни. Как сообщили в пресс-службе МЧС Прикамья, инцидент произошел в необорудованном для купания месте.</w:t>
      </w:r>
    </w:p>
    <w:p w:rsidR="00B97D5B" w:rsidRPr="00B97D5B" w:rsidRDefault="00B97D5B" w:rsidP="00B97D5B">
      <w:pPr>
        <w:pStyle w:val="aff6"/>
        <w:spacing w:before="0" w:beforeAutospacing="0" w:after="0" w:afterAutospacing="0"/>
        <w:jc w:val="both"/>
      </w:pPr>
      <w:r w:rsidRPr="00B97D5B">
        <w:lastRenderedPageBreak/>
        <w:t>Ведомство напоминает, что нельзя заходить в воду в незнакомом месте, игнорировать знак «купание запрещено», а также купаться в незнакомом месте.</w:t>
      </w:r>
    </w:p>
    <w:p w:rsidR="00B97D5B" w:rsidRPr="00B97D5B" w:rsidRDefault="00B97D5B" w:rsidP="00B97D5B">
      <w:pPr>
        <w:rPr>
          <w:color w:val="000000"/>
          <w:shd w:val="clear" w:color="auto" w:fill="FFFFFF"/>
        </w:rPr>
      </w:pPr>
      <w:r w:rsidRPr="00B97D5B">
        <w:rPr>
          <w:b/>
          <w:color w:val="000000"/>
          <w:shd w:val="clear" w:color="auto" w:fill="FFFFFF"/>
        </w:rPr>
        <w:t>Ссылка:</w:t>
      </w:r>
      <w:r w:rsidRPr="00B97D5B">
        <w:rPr>
          <w:color w:val="000000"/>
          <w:shd w:val="clear" w:color="auto" w:fill="FFFFFF"/>
        </w:rPr>
        <w:t xml:space="preserve"> https://properm.ru/news/2024-07-25/v-prikamie-iz-reki-sylva-izvlekli-telo-muzhchiny-5148120?utm_source=yxnews&amp;utm_medium=desktop</w:t>
      </w:r>
    </w:p>
    <w:p w:rsidR="00B97D5B" w:rsidRPr="00B97D5B" w:rsidRDefault="00B97D5B" w:rsidP="00B97D5B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B97D5B" w:rsidRPr="00B97D5B" w:rsidRDefault="00B97D5B" w:rsidP="00B97D5B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97D5B">
        <w:rPr>
          <w:rFonts w:ascii="Times New Roman" w:hAnsi="Times New Roman"/>
          <w:sz w:val="24"/>
          <w:szCs w:val="24"/>
          <w:lang w:val="ru-RU"/>
        </w:rPr>
        <w:t>В акватории реки Сылва в Прикамье обнаружили тело</w:t>
      </w:r>
    </w:p>
    <w:p w:rsidR="00B97D5B" w:rsidRPr="00B97D5B" w:rsidRDefault="00B97D5B" w:rsidP="00B97D5B">
      <w:pPr>
        <w:pStyle w:val="aff6"/>
        <w:spacing w:before="0" w:beforeAutospacing="0" w:after="0" w:afterAutospacing="0"/>
        <w:jc w:val="both"/>
        <w:rPr>
          <w:b/>
        </w:rPr>
      </w:pPr>
      <w:r w:rsidRPr="00B97D5B">
        <w:rPr>
          <w:rStyle w:val="aff3"/>
          <w:b w:val="0"/>
        </w:rPr>
        <w:t>По предварительной информации, погибший выпал из лодки.</w:t>
      </w:r>
    </w:p>
    <w:p w:rsidR="00B97D5B" w:rsidRPr="00B97D5B" w:rsidRDefault="00B97D5B" w:rsidP="00B97D5B">
      <w:pPr>
        <w:pStyle w:val="aff6"/>
        <w:spacing w:before="0" w:beforeAutospacing="0" w:after="0" w:afterAutospacing="0"/>
        <w:jc w:val="both"/>
      </w:pPr>
      <w:r w:rsidRPr="00B97D5B">
        <w:t>ГУ МЧС по Пермскому краю сообщили об обнаружении трупа мужчины в акватории реки Сылва неподалеку от деревни Садок. В региональном Следственном комитете «В курсе.ру» уточнили, что по предварительной информации погибший выпал из лодки.</w:t>
      </w:r>
    </w:p>
    <w:p w:rsidR="00B97D5B" w:rsidRPr="00B97D5B" w:rsidRDefault="00B97D5B" w:rsidP="00B97D5B">
      <w:pPr>
        <w:rPr>
          <w:color w:val="000000"/>
          <w:shd w:val="clear" w:color="auto" w:fill="FFFFFF"/>
        </w:rPr>
      </w:pPr>
      <w:r w:rsidRPr="00B97D5B">
        <w:t>Подробности его гибели сейчас расследуют, проводится проверка.</w:t>
      </w:r>
    </w:p>
    <w:p w:rsidR="00B97D5B" w:rsidRPr="00B97D5B" w:rsidRDefault="00B97D5B" w:rsidP="00B97D5B">
      <w:pPr>
        <w:rPr>
          <w:color w:val="000000"/>
          <w:shd w:val="clear" w:color="auto" w:fill="FFFFFF"/>
        </w:rPr>
      </w:pPr>
      <w:r w:rsidRPr="00B97D5B">
        <w:rPr>
          <w:b/>
          <w:color w:val="000000"/>
          <w:shd w:val="clear" w:color="auto" w:fill="FFFFFF"/>
        </w:rPr>
        <w:t>Ссылка:</w:t>
      </w:r>
      <w:r w:rsidRPr="00B97D5B">
        <w:rPr>
          <w:color w:val="000000"/>
          <w:shd w:val="clear" w:color="auto" w:fill="FFFFFF"/>
        </w:rPr>
        <w:t xml:space="preserve"> https://v-kurse.ru/2024/07/25/356882?utm_source=yxnews&amp;utm_medium=desktop</w:t>
      </w:r>
    </w:p>
    <w:p w:rsidR="00B97D5B" w:rsidRPr="00B97D5B" w:rsidRDefault="00B97D5B" w:rsidP="00B97D5B">
      <w:pPr>
        <w:rPr>
          <w:b/>
          <w:color w:val="000000"/>
          <w:shd w:val="clear" w:color="auto" w:fill="FFFFFF"/>
        </w:rPr>
      </w:pPr>
    </w:p>
    <w:p w:rsidR="00B97D5B" w:rsidRPr="00B97D5B" w:rsidRDefault="00B97D5B" w:rsidP="00B97D5B">
      <w:pPr>
        <w:pStyle w:val="1"/>
        <w:spacing w:before="0" w:after="0"/>
        <w:jc w:val="left"/>
        <w:rPr>
          <w:rFonts w:ascii="Times New Roman" w:hAnsi="Times New Roman"/>
          <w:sz w:val="24"/>
          <w:szCs w:val="24"/>
          <w:lang w:val="ru-RU"/>
        </w:rPr>
      </w:pPr>
      <w:r w:rsidRPr="00B97D5B">
        <w:rPr>
          <w:rFonts w:ascii="Times New Roman" w:hAnsi="Times New Roman"/>
          <w:sz w:val="24"/>
          <w:szCs w:val="24"/>
          <w:lang w:val="ru-RU"/>
        </w:rPr>
        <w:t>В Пермском крае ожидается сильный ветер и дождь</w:t>
      </w:r>
    </w:p>
    <w:p w:rsidR="00B97D5B" w:rsidRPr="00B97D5B" w:rsidRDefault="00B97D5B" w:rsidP="00B97D5B">
      <w:pPr>
        <w:jc w:val="left"/>
      </w:pPr>
      <w:r w:rsidRPr="00B97D5B">
        <w:rPr>
          <w:b/>
          <w:color w:val="000000"/>
          <w:shd w:val="clear" w:color="auto" w:fill="FFFFFF"/>
        </w:rPr>
        <w:t xml:space="preserve"> </w:t>
      </w:r>
      <w:r w:rsidRPr="00B97D5B">
        <w:t xml:space="preserve">МЧС выпустило предупреждение о непогоде в ближайшие сутки. По данным Пермского ЦГМС, в пятницу, 26 июля, по югу и востоку края ожидаются сильный ветер с порывами до 17 м/с и сильный дождь. </w:t>
      </w:r>
      <w:r w:rsidRPr="00B97D5B">
        <w:br/>
        <w:t xml:space="preserve">«В связи с неблагоприятными метеорологическими явлениями старайтесь не находиться вблизи деревьев, линий электропередач, слабо укрепленных конструкций, избегайте парковки личного автотранспорта рядом с ними. Водителям рекомендуем соблюдать скоростной режим и дистанцию, избегать резких маневров и торможений. Движение осуществлять с учетом дорожного покрытия. Будьте внимательными и осторожными», - предупредили в ведомстве. </w:t>
      </w:r>
    </w:p>
    <w:p w:rsidR="00B97D5B" w:rsidRPr="00B97D5B" w:rsidRDefault="00B97D5B" w:rsidP="00B97D5B">
      <w:pPr>
        <w:jc w:val="left"/>
        <w:rPr>
          <w:color w:val="000000"/>
          <w:shd w:val="clear" w:color="auto" w:fill="FFFFFF"/>
        </w:rPr>
      </w:pPr>
      <w:r w:rsidRPr="00B97D5B">
        <w:rPr>
          <w:b/>
          <w:color w:val="000000"/>
          <w:shd w:val="clear" w:color="auto" w:fill="FFFFFF"/>
        </w:rPr>
        <w:t>Ссылка:</w:t>
      </w:r>
      <w:r w:rsidRPr="00B97D5B">
        <w:rPr>
          <w:color w:val="000000"/>
          <w:shd w:val="clear" w:color="auto" w:fill="FFFFFF"/>
        </w:rPr>
        <w:t xml:space="preserve"> </w:t>
      </w:r>
    </w:p>
    <w:p w:rsidR="00B97D5B" w:rsidRPr="00B97D5B" w:rsidRDefault="00B97D5B" w:rsidP="00B97D5B">
      <w:pPr>
        <w:jc w:val="left"/>
        <w:rPr>
          <w:color w:val="000000"/>
          <w:shd w:val="clear" w:color="auto" w:fill="FFFFFF"/>
        </w:rPr>
      </w:pPr>
      <w:r w:rsidRPr="00B97D5B">
        <w:rPr>
          <w:color w:val="000000"/>
          <w:shd w:val="clear" w:color="auto" w:fill="FFFFFF"/>
        </w:rPr>
        <w:t>https://vetta.tv/news/perm-krai/v-permskom-krae-ozhidaetsya-silnyy-veter-i-dozhd/?utm_source=yxnews&amp;utm_medium=desktop</w:t>
      </w:r>
    </w:p>
    <w:p w:rsidR="00B97D5B" w:rsidRPr="00B97D5B" w:rsidRDefault="00B97D5B" w:rsidP="00B97D5B">
      <w:pPr>
        <w:rPr>
          <w:color w:val="000000"/>
          <w:shd w:val="clear" w:color="auto" w:fill="FFFFFF"/>
        </w:rPr>
      </w:pPr>
    </w:p>
    <w:p w:rsidR="00B97D5B" w:rsidRPr="00B97D5B" w:rsidRDefault="00B97D5B" w:rsidP="00B97D5B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97D5B">
        <w:rPr>
          <w:rFonts w:ascii="Times New Roman" w:hAnsi="Times New Roman"/>
          <w:sz w:val="24"/>
          <w:szCs w:val="24"/>
          <w:lang w:val="ru-RU"/>
        </w:rPr>
        <w:t>На Прикамье надвигается сильный ветер и ливень</w:t>
      </w:r>
    </w:p>
    <w:p w:rsidR="00B97D5B" w:rsidRPr="00B97D5B" w:rsidRDefault="00B97D5B" w:rsidP="00B97D5B">
      <w:pPr>
        <w:pStyle w:val="aff6"/>
        <w:spacing w:before="0" w:beforeAutospacing="0" w:after="0" w:afterAutospacing="0"/>
      </w:pPr>
      <w:r w:rsidRPr="00B97D5B">
        <w:rPr>
          <w:rStyle w:val="aff3"/>
          <w:b w:val="0"/>
        </w:rPr>
        <w:t>Метеорологи просят жителей быть осторожными.</w:t>
      </w:r>
    </w:p>
    <w:p w:rsidR="00B97D5B" w:rsidRPr="00B97D5B" w:rsidRDefault="00B97D5B" w:rsidP="00B97D5B">
      <w:pPr>
        <w:pStyle w:val="aff6"/>
        <w:spacing w:before="0" w:beforeAutospacing="0" w:after="0" w:afterAutospacing="0"/>
      </w:pPr>
      <w:r w:rsidRPr="00B97D5B">
        <w:t>Пермский гидрометцентр сообщил о неблагоприятных погодных условиях 26 июля. В регион придут ливни и сильный ветер с порывами до до 17 м/с.</w:t>
      </w:r>
    </w:p>
    <w:p w:rsidR="00B97D5B" w:rsidRPr="00B97D5B" w:rsidRDefault="00B97D5B" w:rsidP="00B97D5B">
      <w:r w:rsidRPr="00B97D5B">
        <w:rPr>
          <w:b/>
        </w:rPr>
        <w:t>Ссылка:</w:t>
      </w:r>
      <w:r w:rsidRPr="00B97D5B">
        <w:t xml:space="preserve"> https://v-kurse.ru/2024/07/25/356890?utm_source=yxnews&amp;utm_medium=desktop</w:t>
      </w:r>
    </w:p>
    <w:p w:rsidR="00B97D5B" w:rsidRPr="00B97D5B" w:rsidRDefault="00B97D5B" w:rsidP="00B97D5B">
      <w:pPr>
        <w:rPr>
          <w:b/>
        </w:rPr>
      </w:pPr>
    </w:p>
    <w:p w:rsidR="00B97D5B" w:rsidRPr="00B97D5B" w:rsidRDefault="00B97D5B" w:rsidP="00B97D5B">
      <w:pPr>
        <w:rPr>
          <w:b/>
        </w:rPr>
      </w:pPr>
      <w:r w:rsidRPr="00B97D5B">
        <w:rPr>
          <w:b/>
        </w:rPr>
        <w:t xml:space="preserve">В МЧС предупредили о сильных дождях и ветре в Пермском крае 26 июля </w:t>
      </w:r>
    </w:p>
    <w:p w:rsidR="00B97D5B" w:rsidRPr="00B97D5B" w:rsidRDefault="00B97D5B" w:rsidP="00B97D5B">
      <w:r w:rsidRPr="00B97D5B">
        <w:t xml:space="preserve">По югу и востоку Пермского края днём 26 июля ожидаются неблагоприятные метеорологические явления: сильный дождь и порывы ветра до 17 м/с. Об этом пишет ВЕТТА со ссылкой на ГУ МЧС по региону. </w:t>
      </w:r>
    </w:p>
    <w:p w:rsidR="00B97D5B" w:rsidRPr="00B97D5B" w:rsidRDefault="00B97D5B" w:rsidP="00B97D5B">
      <w:r w:rsidRPr="00B97D5B">
        <w:t xml:space="preserve">Жителям рекомендовано в период ухудшения погодных условий не находиться вблизи деревьев, линий электропередачи, слабо укреплённых конструкций, избегать парковки личного автотранспорта рядом с ними. </w:t>
      </w:r>
    </w:p>
    <w:p w:rsidR="00B97D5B" w:rsidRPr="00B97D5B" w:rsidRDefault="00B97D5B" w:rsidP="00B97D5B">
      <w:r w:rsidRPr="00B97D5B">
        <w:t xml:space="preserve">Водителей просят соблюдать скоростной режим и дистанцию, избегать резких манёвров и торможений. </w:t>
      </w:r>
    </w:p>
    <w:p w:rsidR="00B97D5B" w:rsidRPr="00B97D5B" w:rsidRDefault="00B97D5B" w:rsidP="00B97D5B">
      <w:r w:rsidRPr="00B97D5B">
        <w:t xml:space="preserve">Кроме того, 26 июля местами по Пермскому краю ожидается высокая пожарная опасность (4 класс). В связи с этим следует быть предельно аккуратными при разведении костров, топке печей в банях, разведении открытого огня в парках и на сельхозугодьях. </w:t>
      </w:r>
    </w:p>
    <w:p w:rsidR="00B97D5B" w:rsidRPr="00B97D5B" w:rsidRDefault="00B97D5B" w:rsidP="00B97D5B">
      <w:r w:rsidRPr="00B97D5B">
        <w:rPr>
          <w:b/>
        </w:rPr>
        <w:t>Ссылка:</w:t>
      </w:r>
      <w:r w:rsidRPr="00B97D5B">
        <w:t xml:space="preserve"> </w:t>
      </w:r>
      <w:hyperlink r:id="rId9" w:history="1">
        <w:r w:rsidRPr="00B97D5B">
          <w:t>https://www.newsko.ru/news/nk-8246559.html?utm_source=yxnews&amp;utm_medium=desktop</w:t>
        </w:r>
      </w:hyperlink>
    </w:p>
    <w:p w:rsidR="00B97D5B" w:rsidRPr="00B97D5B" w:rsidRDefault="00B97D5B" w:rsidP="00B97D5B">
      <w:pPr>
        <w:rPr>
          <w:b/>
        </w:rPr>
      </w:pPr>
    </w:p>
    <w:p w:rsidR="00B97D5B" w:rsidRPr="00B97D5B" w:rsidRDefault="00B97D5B" w:rsidP="00B97D5B">
      <w:pPr>
        <w:pStyle w:val="2"/>
        <w:spacing w:before="0"/>
        <w:rPr>
          <w:b w:val="0"/>
          <w:szCs w:val="24"/>
          <w:lang w:val="ru-RU"/>
        </w:rPr>
      </w:pPr>
      <w:r w:rsidRPr="00B97D5B">
        <w:rPr>
          <w:szCs w:val="24"/>
          <w:lang w:val="ru-RU"/>
        </w:rPr>
        <w:t>В</w:t>
      </w:r>
      <w:r w:rsidRPr="00B97D5B">
        <w:rPr>
          <w:szCs w:val="24"/>
        </w:rPr>
        <w:t> </w:t>
      </w:r>
      <w:r w:rsidRPr="00B97D5B">
        <w:rPr>
          <w:szCs w:val="24"/>
          <w:lang w:val="ru-RU"/>
        </w:rPr>
        <w:t>пятницу 26</w:t>
      </w:r>
      <w:r w:rsidRPr="00B97D5B">
        <w:rPr>
          <w:szCs w:val="24"/>
        </w:rPr>
        <w:t> </w:t>
      </w:r>
      <w:r w:rsidRPr="00B97D5B">
        <w:rPr>
          <w:szCs w:val="24"/>
          <w:lang w:val="ru-RU"/>
        </w:rPr>
        <w:t>июля в</w:t>
      </w:r>
      <w:r w:rsidRPr="00B97D5B">
        <w:rPr>
          <w:szCs w:val="24"/>
        </w:rPr>
        <w:t> </w:t>
      </w:r>
      <w:r w:rsidRPr="00B97D5B">
        <w:rPr>
          <w:szCs w:val="24"/>
          <w:lang w:val="ru-RU"/>
        </w:rPr>
        <w:t>Прикамье ожидаются сильные дожди и</w:t>
      </w:r>
      <w:r w:rsidRPr="00B97D5B">
        <w:rPr>
          <w:szCs w:val="24"/>
        </w:rPr>
        <w:t> </w:t>
      </w:r>
      <w:r w:rsidRPr="00B97D5B">
        <w:rPr>
          <w:szCs w:val="24"/>
          <w:lang w:val="ru-RU"/>
        </w:rPr>
        <w:t>ветер</w:t>
      </w:r>
    </w:p>
    <w:p w:rsidR="00B97D5B" w:rsidRPr="00B97D5B" w:rsidRDefault="00B97D5B" w:rsidP="00B97D5B">
      <w:r w:rsidRPr="00B97D5B">
        <w:t>Будьте осторожны, если непогода настигла вас на улице.</w:t>
      </w:r>
    </w:p>
    <w:p w:rsidR="00B97D5B" w:rsidRPr="00B97D5B" w:rsidRDefault="00B97D5B" w:rsidP="00B97D5B">
      <w:r w:rsidRPr="00B97D5B">
        <w:t>Завтра, 26 июля, в Пермском крае местами ожидается ухудшение погоды. По данным синоптиков, днем по югу и востоку региона прогнозируется сильный дождь и порывы ветра до 17 м/с.</w:t>
      </w:r>
    </w:p>
    <w:p w:rsidR="00B97D5B" w:rsidRPr="00B97D5B" w:rsidRDefault="00B97D5B" w:rsidP="00B97D5B">
      <w:r w:rsidRPr="00B97D5B">
        <w:t xml:space="preserve">В связи с неблагоприятными метеоусловиями в региональном МЧС просят жителей Прикамья быть внимательными и осторожными. В непогоду старайтесь не находиться рядом с деревьями, </w:t>
      </w:r>
      <w:r w:rsidRPr="00B97D5B">
        <w:lastRenderedPageBreak/>
        <w:t>линиями электропередач и слабо укрепленными конструкциями. Также не оставляйте личные автомобили около них.</w:t>
      </w:r>
    </w:p>
    <w:p w:rsidR="00B97D5B" w:rsidRPr="00B97D5B" w:rsidRDefault="00B97D5B" w:rsidP="00B97D5B">
      <w:r w:rsidRPr="00B97D5B">
        <w:t>Водителям рекомендуется соблюдать скоростной режим и дистанцию, избегать резких маневров на дорогах. О происшествиях сообщайте по телефонам вызова служб экстренного реагирования — 01, 101 или 112.</w:t>
      </w:r>
    </w:p>
    <w:p w:rsidR="00B97D5B" w:rsidRPr="00B97D5B" w:rsidRDefault="00B97D5B" w:rsidP="00B97D5B">
      <w:r w:rsidRPr="00B97D5B">
        <w:rPr>
          <w:b/>
        </w:rPr>
        <w:t>Ссылка:</w:t>
      </w:r>
      <w:r w:rsidRPr="00B97D5B">
        <w:t xml:space="preserve"> https://properm.ru/news/2024-07-25/vetrenaya-i-dozhdlivaya-pogoda-ozhidaet-zhiteley-prikamya-v-etu-pyatnitsu-5148500?utm_source=yxnews&amp;utm_medium=desktop</w:t>
      </w:r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15276C" w:rsidRDefault="007B75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ИК-40 ГУФСИН России по Пермскому краю посетил психолог МЧС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этим, в исправительной колонии № 40 прошла встреча личного состава с психологом Главного управления МЧС по Пермскому краю Ольгой Макаровой.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Гостья</w:t>
      </w:r>
      <w:r>
        <w:rPr>
          <w:rFonts w:ascii="Times New Roman" w:hAnsi="Times New Roman" w:cs="Times New Roman"/>
          <w:sz w:val="24"/>
        </w:rPr>
        <w:t xml:space="preserve"> провела занятие с сотрудниками по обучению приемам оказания психологической и первой помощи, а также необходимым действиям при возникновении экстремальных, опасных ситуаций, происшествий и несчастных случаев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</w:p>
    <w:p w:rsidR="0015276C" w:rsidRDefault="007B75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ИК-40 ГУФСИН России по Пермскому краю посетил психолог МЧС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этим, в исправительной колонии № 40 прошла встреча личного состава с психологом Главного управления МЧС по Пермскому кр</w:t>
      </w:r>
      <w:r>
        <w:rPr>
          <w:rFonts w:ascii="Times New Roman" w:hAnsi="Times New Roman" w:cs="Times New Roman"/>
          <w:sz w:val="24"/>
        </w:rPr>
        <w:t>аю Ольгой Макаровой.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Гостья провела занятие с сотрудниками по обучению приемам оказания психологической и первой помощи, а также необходимым действиям при возникновении экстремальных, опасных ситуаций, происшествий и несчастных случаев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ГУФСИН России по Пермскому краю</w:t>
        </w:r>
      </w:hyperlink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</w:p>
    <w:p w:rsidR="0015276C" w:rsidRDefault="007B75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водных объектах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 Чусовой центра ГИМС Главного управления МЧС России по Пермскому краю информирует: погода портится, но обещает в скором времени</w:t>
      </w:r>
      <w:r>
        <w:rPr>
          <w:rFonts w:ascii="Times New Roman" w:hAnsi="Times New Roman" w:cs="Times New Roman"/>
          <w:sz w:val="24"/>
        </w:rPr>
        <w:t xml:space="preserve"> исправиться. Будет снова тепло и наших жителей потянет к воде, искупаться.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</w:p>
    <w:p w:rsidR="0015276C" w:rsidRDefault="007B75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открылся центр по подготовке спасателей на воде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Напомним, что по данны</w:t>
      </w:r>
      <w:r>
        <w:rPr>
          <w:rFonts w:ascii="Times New Roman" w:hAnsi="Times New Roman" w:cs="Times New Roman"/>
          <w:sz w:val="24"/>
        </w:rPr>
        <w:t xml:space="preserve">м ГУ МЧС Прикамья, с начала летнего сезона произошло около 25 происшествий на водных объектах. В результате которых погибло 19 человек, среди них семь детей.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</w:p>
    <w:p w:rsidR="0015276C" w:rsidRDefault="007B75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Сылве в Прикамье снова тонут люди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24 июля в службу спасения позвонили жители с. Серга Кунгурского округа и сообщили, что на реке Сылве недалеко от населённого пункта наблюдают лодку без пассажиров, которая кружится на месте.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</w:p>
    <w:p w:rsidR="0015276C" w:rsidRDefault="007B75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днем 26 июля местами по Пермскому краю ожидается сильный дождь, порывы ветра до 17 м/с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пожарной опасностью, Главное у</w:t>
      </w:r>
      <w:r>
        <w:rPr>
          <w:rFonts w:ascii="Times New Roman" w:hAnsi="Times New Roman" w:cs="Times New Roman"/>
          <w:sz w:val="24"/>
        </w:rPr>
        <w:t xml:space="preserve">правление МЧС России по Пермскому краю рекомендует соблюдать требования пожарной безопасности.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</w:p>
    <w:p w:rsidR="0015276C" w:rsidRDefault="007B75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Сылве в Прикамье снова тонут люди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24 июля в </w:t>
      </w:r>
      <w:r>
        <w:rPr>
          <w:rFonts w:ascii="Times New Roman" w:hAnsi="Times New Roman" w:cs="Times New Roman"/>
          <w:sz w:val="24"/>
        </w:rPr>
        <w:t xml:space="preserve">службу спасения позвонили жители с. Серга Кунгурского округа и сообщили, что на реке Сылве недалеко от населённого пункта наблюдают лодку без пассажиров, которая кружится на месте.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Городск</w:t>
        </w:r>
        <w:r>
          <w:rPr>
            <w:rStyle w:val="a5"/>
            <w:rFonts w:ascii="Times New Roman" w:hAnsi="Times New Roman" w:cs="Times New Roman"/>
            <w:sz w:val="24"/>
          </w:rPr>
          <w:t>ой портал. Пермь</w:t>
        </w:r>
      </w:hyperlink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</w:p>
    <w:p w:rsidR="0015276C" w:rsidRDefault="007B75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Неблагоприятные метеорологические погодные явления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</w:p>
    <w:p w:rsidR="0015276C" w:rsidRDefault="007B75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</w:t>
      </w:r>
      <w:r>
        <w:rPr>
          <w:rFonts w:ascii="Times New Roman" w:hAnsi="Times New Roman" w:cs="Times New Roman"/>
          <w:sz w:val="24"/>
        </w:rPr>
        <w:t xml:space="preserve">безопасности.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</w:p>
    <w:p w:rsidR="0015276C" w:rsidRDefault="007B75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Нытве двухлетний ребенок получил ожоги во время пожара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МЧС по Пермскому краю, в одной из квартир дома загорелась мебель. Огонь охватил около трех квадратных </w:t>
      </w:r>
      <w:r>
        <w:rPr>
          <w:rFonts w:ascii="Times New Roman" w:hAnsi="Times New Roman" w:cs="Times New Roman"/>
          <w:sz w:val="24"/>
        </w:rPr>
        <w:t xml:space="preserve">метров. На место были направлены 19 человек личного состава и 6 единиц техники.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</w:p>
    <w:p w:rsidR="0015276C" w:rsidRDefault="007B75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</w:t>
      </w:r>
      <w:r>
        <w:rPr>
          <w:rFonts w:ascii="Times New Roman" w:hAnsi="Times New Roman" w:cs="Times New Roman"/>
          <w:sz w:val="24"/>
        </w:rPr>
        <w:t xml:space="preserve">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</w:p>
    <w:p w:rsidR="0015276C" w:rsidRDefault="007B75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акватории реки Сылва в Прикамье обнаружили тело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сообщили об обнаружении трупа мужчины в акватории реки Сылва неподалеку от деревни Садок. В региональном Следственном комитете «В курсе.ру» уточ</w:t>
      </w:r>
      <w:r>
        <w:rPr>
          <w:rFonts w:ascii="Times New Roman" w:hAnsi="Times New Roman" w:cs="Times New Roman"/>
          <w:sz w:val="24"/>
        </w:rPr>
        <w:t xml:space="preserve">нили, что по предварительной информации погибший выпал из лодки.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</w:p>
    <w:p w:rsidR="0015276C" w:rsidRDefault="007B75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</w:t>
      </w:r>
      <w:r>
        <w:rPr>
          <w:rFonts w:ascii="Times New Roman" w:hAnsi="Times New Roman" w:cs="Times New Roman"/>
          <w:b/>
          <w:sz w:val="24"/>
        </w:rPr>
        <w:t>ки (на 24 июля 2024 года)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</w:p>
    <w:p w:rsidR="0015276C" w:rsidRDefault="007B75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акватории реки Сылва в Прикамье обнаружили тело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сообщили об обнаружении трупа мужчины в акватории реки Сылва неподалеку от деревни Садок. В региональном Сл</w:t>
      </w:r>
      <w:r>
        <w:rPr>
          <w:rFonts w:ascii="Times New Roman" w:hAnsi="Times New Roman" w:cs="Times New Roman"/>
          <w:sz w:val="24"/>
        </w:rPr>
        <w:t xml:space="preserve">едственном комитете «В курсе.ру» уточнили, что по предварительной информации погибший выпал из лодки.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</w:p>
    <w:p w:rsidR="0015276C" w:rsidRDefault="007B75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</w:t>
      </w:r>
      <w:r>
        <w:rPr>
          <w:rFonts w:ascii="Times New Roman" w:hAnsi="Times New Roman" w:cs="Times New Roman"/>
          <w:sz w:val="24"/>
        </w:rPr>
        <w:t xml:space="preserve">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</w:p>
    <w:p w:rsidR="0015276C" w:rsidRDefault="007B75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</w:t>
      </w:r>
      <w:r>
        <w:rPr>
          <w:rFonts w:ascii="Times New Roman" w:hAnsi="Times New Roman" w:cs="Times New Roman"/>
          <w:b/>
          <w:sz w:val="24"/>
        </w:rPr>
        <w:t>проведенной профилактической работе за сутки (на 24 июля 2024 года)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обнаружении пожара незамедлительно сообщите п</w:t>
      </w:r>
      <w:r>
        <w:rPr>
          <w:rFonts w:ascii="Times New Roman" w:hAnsi="Times New Roman" w:cs="Times New Roman"/>
          <w:sz w:val="24"/>
        </w:rPr>
        <w:t xml:space="preserve">о телефонам: «01», «101», «112».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</w:p>
    <w:p w:rsidR="0015276C" w:rsidRDefault="007B75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2-летний ребёнок госпитализирован с ожогами после пожара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по Пермскому краю.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Все произошло в Нытве 24 июля 2024 года. Сообщение о пожаре на ул. Ленина пришло в 19:40.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</w:p>
    <w:p w:rsidR="0015276C" w:rsidRDefault="007B75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Пермском крае двухлетний реб</w:t>
      </w:r>
      <w:r>
        <w:rPr>
          <w:rFonts w:ascii="Times New Roman" w:hAnsi="Times New Roman" w:cs="Times New Roman"/>
          <w:b/>
          <w:sz w:val="24"/>
        </w:rPr>
        <w:t>ёнок получил ожоги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ГУ МЧС России по Пермскому краю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Нытве Пермского края на ул. Ленина произошёл пожар в многоквартирном доме, во время которого пострадал двухлетний ребёнок.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</w:p>
    <w:p w:rsidR="0015276C" w:rsidRDefault="007B75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Пермском крае двухлетний ребёнок получил ожоги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пресс-служба ГУ МЧС России по Пермскому краю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Нытве Пермского края на ул. Ленина произошёл пожар в многоквартирном доме, во время кот</w:t>
      </w:r>
      <w:r>
        <w:rPr>
          <w:rFonts w:ascii="Times New Roman" w:hAnsi="Times New Roman" w:cs="Times New Roman"/>
          <w:sz w:val="24"/>
        </w:rPr>
        <w:t xml:space="preserve">орого пострадал двухлетний ребёнок.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</w:p>
    <w:p w:rsidR="0015276C" w:rsidRDefault="007B75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Соблюдайте правила безопасности на воде!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 Чусовой центра ГИМС Главного управления МЧС России по Пермск</w:t>
      </w:r>
      <w:r>
        <w:rPr>
          <w:rFonts w:ascii="Times New Roman" w:hAnsi="Times New Roman" w:cs="Times New Roman"/>
          <w:sz w:val="24"/>
        </w:rPr>
        <w:t xml:space="preserve">ому краю информирует: погода портится, но обещает в скором времени исправиться. Будет снова тепло и наших жителей потянет к воде, искупаться.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</w:t>
        </w:r>
        <w:r>
          <w:rPr>
            <w:rStyle w:val="a5"/>
            <w:rFonts w:ascii="Times New Roman" w:hAnsi="Times New Roman" w:cs="Times New Roman"/>
            <w:sz w:val="24"/>
          </w:rPr>
          <w:t>ata Пермь</w:t>
        </w:r>
      </w:hyperlink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</w:p>
    <w:p w:rsidR="0015276C" w:rsidRDefault="007B75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двухлетний ребёнок госпитализирован с ожогами после пожара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сожалению, он получил ожоги и госпитализирован», – сообщает ГУ МЧС по Пермскому краю.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предварительной причиной пожара является нарушение правил эксплуатации электрооборудования.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</w:p>
    <w:p w:rsidR="0015276C" w:rsidRDefault="007B75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Нытве </w:t>
      </w:r>
      <w:r>
        <w:rPr>
          <w:rFonts w:ascii="Times New Roman" w:hAnsi="Times New Roman" w:cs="Times New Roman"/>
          <w:b/>
          <w:sz w:val="24"/>
        </w:rPr>
        <w:t>двухлетний ребенок получил ожоги во время пожара в квартире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 «В курсе.ру», что пожар потушен до прибытия пожарной охраны.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</w:p>
    <w:p w:rsidR="0015276C" w:rsidRDefault="007B757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Нытве двухлетний ребенок получил ожоги во время пожара в квартире</w:t>
      </w:r>
    </w:p>
    <w:p w:rsidR="0015276C" w:rsidRDefault="007B75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рассказали «В курсе.ру», что пожар потушен до прибытия пожарной охраны. Погибших нет, однако двухлетний ребен</w:t>
      </w:r>
      <w:r>
        <w:rPr>
          <w:rFonts w:ascii="Times New Roman" w:hAnsi="Times New Roman" w:cs="Times New Roman"/>
          <w:sz w:val="24"/>
        </w:rPr>
        <w:t xml:space="preserve">ок, проживающий в этой квартире получил ожоги.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15276C" w:rsidRDefault="0015276C">
      <w:pPr>
        <w:pStyle w:val="aff4"/>
        <w:rPr>
          <w:rFonts w:ascii="Times New Roman" w:hAnsi="Times New Roman" w:cs="Times New Roman"/>
          <w:sz w:val="24"/>
        </w:rPr>
      </w:pPr>
    </w:p>
    <w:p w:rsidR="0015276C" w:rsidRDefault="0015276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15276C">
      <w:headerReference w:type="default" r:id="rId33"/>
      <w:footerReference w:type="even" r:id="rId34"/>
      <w:footerReference w:type="default" r:id="rId35"/>
      <w:headerReference w:type="first" r:id="rId3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77" w:rsidRDefault="007B7577">
      <w:r>
        <w:separator/>
      </w:r>
    </w:p>
  </w:endnote>
  <w:endnote w:type="continuationSeparator" w:id="0">
    <w:p w:rsidR="007B7577" w:rsidRDefault="007B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6C" w:rsidRDefault="007B757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5276C" w:rsidRDefault="0015276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5276C" w:rsidRDefault="007B757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569F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77" w:rsidRDefault="007B7577">
      <w:r>
        <w:separator/>
      </w:r>
    </w:p>
  </w:footnote>
  <w:footnote w:type="continuationSeparator" w:id="0">
    <w:p w:rsidR="007B7577" w:rsidRDefault="007B7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6C" w:rsidRDefault="007B757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6C" w:rsidRDefault="0015276C">
    <w:pPr>
      <w:pStyle w:val="ae"/>
      <w:rPr>
        <w:color w:val="FFFFFF"/>
        <w:sz w:val="20"/>
        <w:szCs w:val="20"/>
      </w:rPr>
    </w:pPr>
  </w:p>
  <w:p w:rsidR="0015276C" w:rsidRDefault="0015276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6C"/>
    <w:rsid w:val="0015276C"/>
    <w:rsid w:val="001569F9"/>
    <w:rsid w:val="007B7577"/>
    <w:rsid w:val="00B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FAC019"/>
  <w15:docId w15:val="{79BBB541-70BC-447D-B469-7EC71999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unhideWhenUsed/>
    <w:rsid w:val="00B97D5B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perm.ru/news/2024-07-25/v-permi-otkrylsya-tsentr-po-podgotovke-spasateley-na-vode-5148736" TargetMode="External"/><Relationship Id="rId18" Type="http://schemas.openxmlformats.org/officeDocument/2006/relationships/hyperlink" Target="https://admkochevo.ru/news/508653" TargetMode="External"/><Relationship Id="rId26" Type="http://schemas.openxmlformats.org/officeDocument/2006/relationships/hyperlink" Target="https://perm.bezformata.com/listnews/letniy-rebyonok-gospitalizirovan-s-ozhogami/13444526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akvatorii-reki-silva-v-prikame/134450109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isva.bezformata.com/listnews/na-vodnih-obektah/134463205/" TargetMode="External"/><Relationship Id="rId17" Type="http://schemas.openxmlformats.org/officeDocument/2006/relationships/hyperlink" Target="https://ocherskiy.ru/news/508658" TargetMode="External"/><Relationship Id="rId25" Type="http://schemas.openxmlformats.org/officeDocument/2006/relationships/hyperlink" Target="https://ocherskiy.ru/news/508575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orodskoyportal.ru/perm/news/news/91212766/" TargetMode="External"/><Relationship Id="rId20" Type="http://schemas.openxmlformats.org/officeDocument/2006/relationships/hyperlink" Target="https://vereshagino.bezformata.com/listnews/rossii-po-permskomu-krayu-informiruet/134450306/" TargetMode="External"/><Relationship Id="rId29" Type="http://schemas.openxmlformats.org/officeDocument/2006/relationships/hyperlink" Target="https://lisva.bezformata.com/listnews/soblyudayte-pravila-bezopasnosti-na-vode/13443859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59.fsin.gov.ru/news/detail.php?ELEMENT_ID=757328" TargetMode="External"/><Relationship Id="rId24" Type="http://schemas.openxmlformats.org/officeDocument/2006/relationships/hyperlink" Target="https://admkochevo.ru/news/508576" TargetMode="External"/><Relationship Id="rId32" Type="http://schemas.openxmlformats.org/officeDocument/2006/relationships/hyperlink" Target="https://v-kurse.ru/2024/07/25/356856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hansk-adm.ru/news/508671" TargetMode="External"/><Relationship Id="rId23" Type="http://schemas.openxmlformats.org/officeDocument/2006/relationships/hyperlink" Target="https://v-kurse.ru/2024/07/25/356882" TargetMode="External"/><Relationship Id="rId28" Type="http://schemas.openxmlformats.org/officeDocument/2006/relationships/hyperlink" Target="https://gorodskoyportal.ru/perm/news/news/91206366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perm.bezformata.com/listnews/gufsin-rossii-po-permskomu-krayu/134465815/" TargetMode="External"/><Relationship Id="rId19" Type="http://schemas.openxmlformats.org/officeDocument/2006/relationships/hyperlink" Target="https://www.perm.kp.ru/online/news/5915967/" TargetMode="External"/><Relationship Id="rId31" Type="http://schemas.openxmlformats.org/officeDocument/2006/relationships/hyperlink" Target="https://perm.bezformata.com/listnews/poluchil-ozhogi-vo-vremya-pozhara/13443537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wsko.ru/news/nk-8246559.html?utm_source=yxnews&amp;utm_medium=desktop" TargetMode="External"/><Relationship Id="rId14" Type="http://schemas.openxmlformats.org/officeDocument/2006/relationships/hyperlink" Target="https://perm.bezformata.com/listnews/silve-v-prikame-snova-tonut/134460248/" TargetMode="External"/><Relationship Id="rId22" Type="http://schemas.openxmlformats.org/officeDocument/2006/relationships/hyperlink" Target="https://ohansk-adm.ru/news/508579" TargetMode="External"/><Relationship Id="rId27" Type="http://schemas.openxmlformats.org/officeDocument/2006/relationships/hyperlink" Target="https://perm.bezformata.com/listnews/pozhare-v-permskom-krae-dvuhletniy/134440582/" TargetMode="External"/><Relationship Id="rId30" Type="http://schemas.openxmlformats.org/officeDocument/2006/relationships/hyperlink" Target="https://perm.aif.ru/incidents/v-permskom-krae-dvuhletniy-rebyonok-gospitalizirovan-s-ozhogami-posle-pozhara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AB2B-20EF-4391-B2F0-94B0CC96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2795</Words>
  <Characters>15937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2024-07-25T21:12:00Z</dcterms:modified>
</cp:coreProperties>
</file>