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7E" w:rsidRDefault="0029039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F7E" w:rsidRDefault="0029039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C3F7E" w:rsidRDefault="002903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C3F7E" w:rsidRDefault="00CC3F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C3F7E" w:rsidRDefault="002903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июля - 26 июля 2024 г.</w:t>
                            </w:r>
                          </w:p>
                          <w:p w:rsidR="00CC3F7E" w:rsidRDefault="0029039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C3F7E" w:rsidRDefault="0029039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C3F7E" w:rsidRDefault="0029039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C3F7E" w:rsidRDefault="00CC3F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C3F7E" w:rsidRDefault="0029039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июля - 26 июля 2024 г.</w:t>
                      </w:r>
                    </w:p>
                    <w:p w:rsidR="00CC3F7E" w:rsidRDefault="0029039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7E" w:rsidRDefault="0029039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C3F7E" w:rsidRDefault="0029039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C3F7E" w:rsidRDefault="0029039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3F7E" w:rsidRDefault="00290392">
      <w:pPr>
        <w:pStyle w:val="Base"/>
      </w:pPr>
      <w:r>
        <w:fldChar w:fldCharType="end"/>
      </w:r>
    </w:p>
    <w:p w:rsidR="00CC3F7E" w:rsidRDefault="00290392">
      <w:pPr>
        <w:pStyle w:val="Base"/>
      </w:pPr>
      <w:r>
        <w:br w:type="page"/>
      </w:r>
    </w:p>
    <w:p w:rsidR="0005155B" w:rsidRDefault="0005155B" w:rsidP="0005155B">
      <w:pPr>
        <w:rPr>
          <w:color w:val="000000"/>
          <w:shd w:val="clear" w:color="auto" w:fill="FFFFFF"/>
        </w:rPr>
      </w:pPr>
    </w:p>
    <w:p w:rsidR="0005155B" w:rsidRPr="00ED541E" w:rsidRDefault="0005155B" w:rsidP="0005155B">
      <w:pPr>
        <w:rPr>
          <w:b/>
          <w:shd w:val="clear" w:color="auto" w:fill="FFFFFF"/>
        </w:rPr>
      </w:pPr>
      <w:r w:rsidRPr="00ED541E">
        <w:rPr>
          <w:b/>
          <w:shd w:val="clear" w:color="auto" w:fill="FFFFFF"/>
        </w:rPr>
        <w:t>Своё ТВ</w:t>
      </w:r>
    </w:p>
    <w:p w:rsidR="0005155B" w:rsidRPr="00450F53" w:rsidRDefault="0005155B" w:rsidP="0005155B">
      <w:r w:rsidRPr="00450F53">
        <w:t>В Пермском крае</w:t>
      </w:r>
      <w:r w:rsidRPr="00ED541E">
        <w:t xml:space="preserve"> при пожаре погибли 2 человека </w:t>
      </w:r>
      <w:r w:rsidRPr="00450F53">
        <w:br/>
        <w:t>В Добрянке огонь охватил частный жилой дом на площади 30 м². К сожалению, на пожаре имеется погибший. Предварительная причина возгорания – неосторожнос</w:t>
      </w:r>
      <w:r w:rsidRPr="00ED541E">
        <w:t xml:space="preserve">ть при курении. </w:t>
      </w:r>
      <w:r w:rsidRPr="00450F53">
        <w:br/>
        <w:t>Вторая трагедия произошла в посёлке Иванкинский Карьер. В гараже начался пожар из-за нарушения правил пожарной безопасности при эксплуатации газового оборудования. Пожарные ликвидировали горение на площади 20 м² и защитили от огня дом. К сожалению, в результате тушения обнаружен погибший.</w:t>
      </w:r>
    </w:p>
    <w:p w:rsidR="0005155B" w:rsidRPr="00ED541E" w:rsidRDefault="0005155B" w:rsidP="0005155B">
      <w:pPr>
        <w:pStyle w:val="5"/>
        <w:spacing w:before="0"/>
        <w:rPr>
          <w:rFonts w:ascii="Times New Roman" w:hAnsi="Times New Roman"/>
          <w:color w:val="auto"/>
          <w:sz w:val="24"/>
        </w:rPr>
      </w:pPr>
      <w:r w:rsidRPr="00ED541E">
        <w:rPr>
          <w:rFonts w:ascii="Times New Roman" w:hAnsi="Times New Roman"/>
          <w:b/>
          <w:color w:val="auto"/>
          <w:sz w:val="24"/>
          <w:shd w:val="clear" w:color="auto" w:fill="FFFFFF"/>
        </w:rPr>
        <w:t>Ссылка:</w:t>
      </w:r>
      <w:r w:rsidRPr="00ED541E">
        <w:rPr>
          <w:rFonts w:ascii="Times New Roman" w:hAnsi="Times New Roman"/>
          <w:color w:val="auto"/>
          <w:sz w:val="24"/>
          <w:shd w:val="clear" w:color="auto" w:fill="FFFFFF"/>
        </w:rPr>
        <w:t xml:space="preserve"> </w:t>
      </w:r>
      <w:r w:rsidRPr="00ED541E">
        <w:rPr>
          <w:rFonts w:ascii="Times New Roman" w:hAnsi="Times New Roman"/>
          <w:color w:val="auto"/>
          <w:sz w:val="24"/>
        </w:rPr>
        <w:t>https://vk.com/wall-72678479_204794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</w:p>
    <w:p w:rsidR="0005155B" w:rsidRPr="00ED541E" w:rsidRDefault="0005155B" w:rsidP="0005155B">
      <w:pPr>
        <w:rPr>
          <w:b/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 xml:space="preserve">В Прикамье за сутки на пожарах погибли два человека 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Пресс-служба ГУ МЧС региона сообщает, что в Пермском крае 25 июля произошло 12 пожаров, в том числе два – со смертельными исходами.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Один из них случился в Добрянке на улице Розы Люксембург в частном доме. Площадь возгорания составила 30 квадратных метров. На место возгорания прибыли пять человек две единицы техники МЧС. Один человек погиб. Причиной пожара могла стать неосторожность при курении.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В поселке Ивакинский Карьер Александровского округа на улице Свердлова в гараже произошло возгорание на площади 20 квадратных метров. Огонь потушили, не позволив огню перейти на соседний жилой дом. Однако в ходе ликвидации огня был найден один погибший. Причиной его гибели могли стать нарушения правил безопасности при использовании газового оборудования.</w:t>
      </w:r>
    </w:p>
    <w:p w:rsidR="0005155B" w:rsidRPr="00ED541E" w:rsidRDefault="0005155B" w:rsidP="0005155B">
      <w:pPr>
        <w:rPr>
          <w:b/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 xml:space="preserve">Ссылка: 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https://solevar.online/v-prikame-za-sutki-na-pozharah-pogibli-dva-cheloveka/?utm_source=yxnews&amp;utm_medium=desktop</w:t>
      </w:r>
    </w:p>
    <w:p w:rsidR="0005155B" w:rsidRDefault="0005155B" w:rsidP="0005155B">
      <w:pPr>
        <w:outlineLvl w:val="0"/>
        <w:rPr>
          <w:b/>
          <w:bCs/>
          <w:kern w:val="36"/>
        </w:rPr>
      </w:pPr>
    </w:p>
    <w:p w:rsidR="0005155B" w:rsidRPr="00ED541E" w:rsidRDefault="0005155B" w:rsidP="0005155B">
      <w:pPr>
        <w:outlineLvl w:val="0"/>
        <w:rPr>
          <w:b/>
          <w:bCs/>
          <w:kern w:val="36"/>
        </w:rPr>
      </w:pPr>
      <w:r w:rsidRPr="00ED541E">
        <w:rPr>
          <w:b/>
          <w:bCs/>
          <w:kern w:val="36"/>
        </w:rPr>
        <w:t>В Пермском крае за сутки на пожарах погибли два человека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За прошедшие сутки в Пермском крае произошло 12 пожаров. В двух случаях погибли люди, рассказали «Рифей-Пермь» в МЧС. В Добрянке из-за неосторожности при курении загорелся частный жилой дом. Площадь пожара составила  30 квадратных метров. В сгоревшем доме погиб мужчина.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Другой трагический случай произошел в поселке Ивакинский Карьер. Здесь из-за нарушения правил безопасности при эксплуатации газового оборудования загорелся гараж. Пожарные успели спасти от огня стоявший рядом жилой дом. К сожалению, в огне также погиб мужчина.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 xml:space="preserve">Ссылка: </w:t>
      </w:r>
      <w:r w:rsidRPr="00ED541E">
        <w:rPr>
          <w:color w:val="000000"/>
          <w:shd w:val="clear" w:color="auto" w:fill="FFFFFF"/>
        </w:rPr>
        <w:t>https://rifey.ru/news/list/id_136666?utm_source=yxnews&amp;utm_medium=desktop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</w:p>
    <w:p w:rsidR="0005155B" w:rsidRPr="00ED541E" w:rsidRDefault="0005155B" w:rsidP="0005155B">
      <w:pPr>
        <w:rPr>
          <w:b/>
        </w:rPr>
      </w:pPr>
      <w:r w:rsidRPr="00ED541E">
        <w:rPr>
          <w:b/>
        </w:rPr>
        <w:t xml:space="preserve">В Пермском крае на пожарах за сутки погибли два человека </w:t>
      </w:r>
    </w:p>
    <w:p w:rsidR="0005155B" w:rsidRPr="00ED541E" w:rsidRDefault="0005155B" w:rsidP="0005155B">
      <w:r w:rsidRPr="00ED541E">
        <w:t xml:space="preserve">В Пермском крае 25 июля произошло два пожара с летальными исходами, об этом пишет </w:t>
      </w:r>
      <w:hyperlink r:id="rId9" w:history="1">
        <w:r w:rsidRPr="00ED541E">
          <w:rPr>
            <w:color w:val="0000FF"/>
            <w:u w:val="single"/>
          </w:rPr>
          <w:t>perm.aif.ru</w:t>
        </w:r>
      </w:hyperlink>
      <w:r w:rsidRPr="00ED541E">
        <w:t xml:space="preserve"> со ссылкой на пресс-службу ГУ МЧС региона. </w:t>
      </w:r>
    </w:p>
    <w:p w:rsidR="0005155B" w:rsidRPr="00ED541E" w:rsidRDefault="0005155B" w:rsidP="0005155B">
      <w:r w:rsidRPr="00ED541E">
        <w:t xml:space="preserve">Первый из них случился в Добрянке в частном доме на ул. Розы Люксембург. Площадь возгорания составила 30 кв. м, и его удалось ликвидировать силами пяти сотрудников и двух единиц техники МЧС. В результате инцидента один человек погиб. Как предполагают, причиной пожара могла стать неосторожность при курении. </w:t>
      </w:r>
    </w:p>
    <w:p w:rsidR="0005155B" w:rsidRPr="00ED541E" w:rsidRDefault="0005155B" w:rsidP="0005155B">
      <w:r w:rsidRPr="00ED541E">
        <w:t xml:space="preserve">Вторая трагедия произошла в п. Ивакинский Карьер на ул. Свердлова, где в гараже произошло возгорание на площади 20 кв. м. Огонь удалось потушить, при этом пожарные защитили соседний жилой дом. В ходе ликвидации пожара был найден один погибший. По предварительным данным, причиной гибели человека могли стать нарушения правил безопасности при использовании газового оборудования. </w:t>
      </w:r>
    </w:p>
    <w:p w:rsidR="0005155B" w:rsidRPr="00ED541E" w:rsidRDefault="0005155B" w:rsidP="0005155B">
      <w:r w:rsidRPr="00ED541E">
        <w:t xml:space="preserve">В настоящее время правоохранительные органы проводят проверку обстоятельств обоих случаев. </w:t>
      </w:r>
    </w:p>
    <w:p w:rsidR="0005155B" w:rsidRPr="00ED541E" w:rsidRDefault="0005155B" w:rsidP="0005155B">
      <w:r w:rsidRPr="00ED541E">
        <w:t xml:space="preserve">Всего за четверг в Прикамье было зарегистрировано 12 различных пожаров. </w:t>
      </w:r>
    </w:p>
    <w:p w:rsidR="0005155B" w:rsidRPr="00ED541E" w:rsidRDefault="0005155B" w:rsidP="0005155B">
      <w:pPr>
        <w:rPr>
          <w:b/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 xml:space="preserve">Ссылка: 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https://www.newsko.ru/news/nk-8247505.html?utm_source=yxnews&amp;utm_medium=desktop</w:t>
      </w:r>
    </w:p>
    <w:p w:rsidR="0005155B" w:rsidRPr="0005155B" w:rsidRDefault="0005155B" w:rsidP="0005155B">
      <w:pPr>
        <w:pStyle w:val="1"/>
        <w:spacing w:before="0" w:after="0"/>
        <w:rPr>
          <w:sz w:val="24"/>
          <w:szCs w:val="24"/>
          <w:lang w:val="ru-RU"/>
        </w:rPr>
      </w:pPr>
    </w:p>
    <w:p w:rsidR="0005155B" w:rsidRPr="0005155B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5155B">
        <w:rPr>
          <w:rFonts w:ascii="Times New Roman" w:hAnsi="Times New Roman"/>
          <w:sz w:val="24"/>
          <w:szCs w:val="24"/>
          <w:lang w:val="ru-RU"/>
        </w:rPr>
        <w:t xml:space="preserve">Два человека погибли на пожарах в Прикамье за прошедшие сутки </w:t>
      </w:r>
    </w:p>
    <w:p w:rsidR="0005155B" w:rsidRPr="00ED541E" w:rsidRDefault="0005155B" w:rsidP="0005155B">
      <w:r w:rsidRPr="00ED541E">
        <w:t xml:space="preserve">25 июля в г. Добрянка, предварительно из-за неосторожности при курении произошла трагедия в частном жилом доме на ул. Розы Люксембург. </w:t>
      </w:r>
    </w:p>
    <w:p w:rsidR="0005155B" w:rsidRPr="00ED541E" w:rsidRDefault="0005155B" w:rsidP="0005155B">
      <w:r w:rsidRPr="00ED541E">
        <w:t>Огнём было охвачено 30 квадратных метров, сообщили «Звезде» в краевом управлении МЧС России. Пожар был ликвидирован силами 5 человек и 2 единиц техники МЧС России. К сожалению, на пожаре имеется погибший.</w:t>
      </w:r>
    </w:p>
    <w:p w:rsidR="0005155B" w:rsidRPr="00ED541E" w:rsidRDefault="0005155B" w:rsidP="0005155B">
      <w:r w:rsidRPr="00ED541E">
        <w:t xml:space="preserve">Второй погибший обнаружен при тушении пожара на ул. Свердлова в поселке Ивакинский Карьер в Александровском муниципальном округе. Как установили сотрудники МЧС, из-за нарушения правил пожарной безопасности при эксплуатации газового оборудования произошел пожар в гараже. Прибывшие огнеборцы ликвидировали горение на площади 20 квадратных метров и защитили от огня жилой дом, стоящий в 3 метрах. </w:t>
      </w:r>
    </w:p>
    <w:p w:rsidR="0005155B" w:rsidRPr="00ED541E" w:rsidRDefault="0005155B" w:rsidP="0005155B">
      <w:r w:rsidRPr="00ED541E">
        <w:t>В настоящее время по факту пожаров проводится проверка.</w:t>
      </w:r>
    </w:p>
    <w:p w:rsidR="0005155B" w:rsidRPr="00ED541E" w:rsidRDefault="0005155B" w:rsidP="0005155B">
      <w:pPr>
        <w:rPr>
          <w:b/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 xml:space="preserve">Ссылка: 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color w:val="000000"/>
          <w:shd w:val="clear" w:color="auto" w:fill="FFFFFF"/>
        </w:rPr>
        <w:t>https://zwezda.su/article/dva-cheloveka-pogibli-na-pozharah-v-prikame-za-proshedshie-sutki?utm_source=yxnews&amp;utm_medium=desktop</w:t>
      </w:r>
    </w:p>
    <w:p w:rsidR="0005155B" w:rsidRPr="0005155B" w:rsidRDefault="0005155B" w:rsidP="0005155B">
      <w:pPr>
        <w:pStyle w:val="1"/>
        <w:spacing w:before="0" w:after="0"/>
        <w:rPr>
          <w:sz w:val="24"/>
          <w:szCs w:val="24"/>
          <w:lang w:val="ru-RU"/>
        </w:rPr>
      </w:pPr>
    </w:p>
    <w:p w:rsidR="0005155B" w:rsidRPr="0005155B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5155B">
        <w:rPr>
          <w:rFonts w:ascii="Times New Roman" w:hAnsi="Times New Roman"/>
          <w:sz w:val="24"/>
          <w:szCs w:val="24"/>
          <w:lang w:val="ru-RU"/>
        </w:rPr>
        <w:t xml:space="preserve">В Прикамье пожары погубили двоих человек </w:t>
      </w:r>
    </w:p>
    <w:p w:rsidR="0005155B" w:rsidRPr="0005155B" w:rsidRDefault="0005155B" w:rsidP="0005155B">
      <w:pPr>
        <w:pStyle w:val="2"/>
        <w:spacing w:before="0"/>
        <w:rPr>
          <w:szCs w:val="24"/>
          <w:lang w:val="ru-RU"/>
        </w:rPr>
      </w:pPr>
      <w:r w:rsidRPr="0005155B">
        <w:rPr>
          <w:szCs w:val="24"/>
          <w:lang w:val="ru-RU"/>
        </w:rPr>
        <w:t>В Пермском крае два человека погибли в огне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t>В Пермском крае за одни сутки пожары унесли жизни двух человек. Это следует из информации от регионального ГУ МЧС. </w:t>
      </w:r>
      <w:r w:rsidRPr="00ED541E">
        <w:br/>
        <w:t>В Добрянке трагедия произошла в частном жилом доме на Розы Люксембург. Огонь охватил 30 квадратных метров. Пожар ликвидировали пять человек при помощи двух единиц техники. Один человек погиб. </w:t>
      </w:r>
      <w:r w:rsidRPr="00ED541E">
        <w:br/>
        <w:t>А в Ивакинском карьере пожар возник в гараже. Вероятной причиной стали нарушения в эксплуатации газового оборудования. И там скончался один человек.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  <w:r w:rsidRPr="00ED541E">
        <w:rPr>
          <w:b/>
          <w:color w:val="000000"/>
          <w:shd w:val="clear" w:color="auto" w:fill="FFFFFF"/>
        </w:rPr>
        <w:t>Ссылка:</w:t>
      </w:r>
      <w:r w:rsidRPr="00ED541E">
        <w:rPr>
          <w:color w:val="000000"/>
          <w:shd w:val="clear" w:color="auto" w:fill="FFFFFF"/>
        </w:rPr>
        <w:t xml:space="preserve"> https://ural24.com/news/proisshestviya/v_prikame_pozhary_pogubili_dvoikh_chelovek/?utm_source=yxnews&amp;utm_medium=desktop</w:t>
      </w:r>
    </w:p>
    <w:p w:rsidR="0005155B" w:rsidRPr="00ED541E" w:rsidRDefault="0005155B" w:rsidP="0005155B">
      <w:pPr>
        <w:rPr>
          <w:color w:val="000000"/>
          <w:shd w:val="clear" w:color="auto" w:fill="FFFFFF"/>
        </w:rPr>
      </w:pPr>
    </w:p>
    <w:p w:rsidR="0005155B" w:rsidRPr="0005155B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5155B">
        <w:rPr>
          <w:rFonts w:ascii="Times New Roman" w:hAnsi="Times New Roman"/>
          <w:sz w:val="24"/>
          <w:szCs w:val="24"/>
          <w:lang w:val="ru-RU"/>
        </w:rPr>
        <w:t>В Пермском крае в огне погибли два человека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В Пермском крае на пожарах за сутки погибли два человека. Как сообщили в региональном ГУ МЧС, одно смертельное ЧП случилось в Добрянке, а второе в поселке Ивакинский Карьер Александровского округа.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«25 июля в г. Добрянка, предварительно из-за неосторожности при курении, произошла трагедия в частном жилом доме на ул. Розы Люксембург. Огнем было охвачено 30 квадратных метров, пожар ликвидирован силами 5 человек и 2 единиц техники МЧС России. К сожалению, на пожаре имеется погибший», — сообщили пожарные в Telegram.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В Ивакинском карьере огонь охватил гараж. Предварительная причина — нарушения при использовании газового оборудования. Один человек погиб. Всего за сутки в Пермском крае произошло 12 пожаров.</w:t>
      </w:r>
    </w:p>
    <w:p w:rsidR="0005155B" w:rsidRPr="00ED541E" w:rsidRDefault="0005155B" w:rsidP="0005155B">
      <w:r w:rsidRPr="00ED541E">
        <w:rPr>
          <w:b/>
        </w:rPr>
        <w:t xml:space="preserve">Ссылка: </w:t>
      </w:r>
      <w:r w:rsidRPr="00ED541E">
        <w:t>https://ura.news/news/1052797583?utm_source=yxnews&amp;utm_medium=desktop</w:t>
      </w:r>
    </w:p>
    <w:p w:rsidR="0005155B" w:rsidRPr="00ED541E" w:rsidRDefault="0005155B" w:rsidP="0005155B"/>
    <w:p w:rsidR="0005155B" w:rsidRPr="0005155B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5155B">
        <w:rPr>
          <w:rFonts w:ascii="Times New Roman" w:hAnsi="Times New Roman"/>
          <w:sz w:val="24"/>
          <w:szCs w:val="24"/>
          <w:lang w:val="ru-RU"/>
        </w:rPr>
        <w:t xml:space="preserve">МЧС предупредило об очень сильных дождях 26 и 27 июля в Пермском крае 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Сообщение с предупреждением об очень сильных дождях в Пермском крае 26 и 27 июля опубликовало ГУ МЧС региона.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Как рассказывает ведомство со ссылкой на Пермский ЦГМС сильные осадки начнутся в крае днём 26 июля. Локальные дожди пройдут в регионе в течение суток 27 июля.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МЧС Прикамья призывает водителей соблюдать осторожность и быть внимательными. Ведомство рекомендует водителям соблюдать скоростной режим и дистанцию, а также избегать резких манёвров и торможений.</w:t>
      </w:r>
    </w:p>
    <w:p w:rsidR="0005155B" w:rsidRPr="00ED541E" w:rsidRDefault="0005155B" w:rsidP="0005155B">
      <w:r w:rsidRPr="00ED541E">
        <w:lastRenderedPageBreak/>
        <w:t>«О прогнозируемых погодных явлениях, соблюдении правил безопасного поведения и требований пожарной безопасности сообщите родным и знакомым», – отметили в ведомстве.</w:t>
      </w:r>
    </w:p>
    <w:p w:rsidR="0005155B" w:rsidRPr="00ED541E" w:rsidRDefault="0005155B" w:rsidP="0005155B">
      <w:r w:rsidRPr="00ED541E">
        <w:rPr>
          <w:b/>
        </w:rPr>
        <w:t>Ссылка:</w:t>
      </w:r>
      <w:r w:rsidRPr="00ED541E">
        <w:t xml:space="preserve"> </w:t>
      </w:r>
    </w:p>
    <w:p w:rsidR="0005155B" w:rsidRPr="00ED541E" w:rsidRDefault="0005155B" w:rsidP="0005155B">
      <w:r w:rsidRPr="00ED541E">
        <w:t>https://perm.aif.ru/society/details/mchs-predupredilo-ob-ochen-silnyh-dozhdyah-26-i-27-iyulya-v-permskom-krae?utm_source=yxnews&amp;utm_medium=desktop</w:t>
      </w:r>
    </w:p>
    <w:p w:rsidR="0005155B" w:rsidRPr="00ED541E" w:rsidRDefault="0005155B" w:rsidP="0005155B"/>
    <w:p w:rsidR="0005155B" w:rsidRPr="00ED541E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ED541E">
        <w:rPr>
          <w:rFonts w:ascii="Times New Roman" w:hAnsi="Times New Roman"/>
          <w:sz w:val="24"/>
          <w:szCs w:val="24"/>
        </w:rPr>
        <w:t>Прикамье 26 и 27 июля накроют мощные ливни</w:t>
      </w:r>
    </w:p>
    <w:p w:rsidR="0005155B" w:rsidRPr="00ED541E" w:rsidRDefault="0005155B" w:rsidP="0005155B">
      <w:r w:rsidRPr="00ED541E">
        <w:t>Водителям МЧС рекомендует соблюдать правила дорожного движения.</w:t>
      </w:r>
    </w:p>
    <w:p w:rsidR="0005155B" w:rsidRPr="00ED541E" w:rsidRDefault="0005155B" w:rsidP="0005155B">
      <w:r w:rsidRPr="00ED541E">
        <w:t>Сегодня днем, 26 июля, Пермский край накроет сильный дождь. Ливень продолжится местами по региону и завтра, сообщили в пресс-службе МЧС Прикамья.</w:t>
      </w:r>
    </w:p>
    <w:p w:rsidR="0005155B" w:rsidRPr="00ED541E" w:rsidRDefault="0005155B" w:rsidP="0005155B">
      <w:r w:rsidRPr="00ED541E">
        <w:t>Автомобилистам ведомство рекомендует соблюдать скоростной режим и дистанцию, а также воздерживаться от резких маневров и торможений. Движение следует осуществлять с учетом дорожного покрытия.</w:t>
      </w:r>
    </w:p>
    <w:p w:rsidR="0005155B" w:rsidRPr="00ED541E" w:rsidRDefault="0005155B" w:rsidP="0005155B">
      <w:pPr>
        <w:rPr>
          <w:b/>
        </w:rPr>
      </w:pPr>
      <w:r w:rsidRPr="00ED541E">
        <w:rPr>
          <w:b/>
        </w:rPr>
        <w:t xml:space="preserve">Ссылка: </w:t>
      </w:r>
    </w:p>
    <w:p w:rsidR="0005155B" w:rsidRPr="00ED541E" w:rsidRDefault="0005155B" w:rsidP="0005155B">
      <w:r w:rsidRPr="00ED541E">
        <w:t>https://properm.ru/news/2024-07-26/prikamie-26-i-27-iyulya-nakroyut-moschnye-livni-5149396?utm_source=yxnews&amp;utm_medium=desktop</w:t>
      </w:r>
    </w:p>
    <w:p w:rsidR="0005155B" w:rsidRPr="00ED541E" w:rsidRDefault="0005155B" w:rsidP="0005155B"/>
    <w:p w:rsidR="0005155B" w:rsidRPr="00ED541E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ED541E">
        <w:rPr>
          <w:rFonts w:ascii="Times New Roman" w:hAnsi="Times New Roman"/>
          <w:sz w:val="24"/>
          <w:szCs w:val="24"/>
        </w:rPr>
        <w:t xml:space="preserve">На Пермь с 26 по 28 июля обрушатся ливни и ветер 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В Перми в период с 26 по 28 июля 2024 года, прогнозируются дожди, грозы и порывистый ветер. Об этом сообщили в местном ЦГМС.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Специалисты рассказали, что город уже сегодня придут ливни. Число осадков в региональной столице ожидается на уровне 25 миллиметров. Скорость ветра будет достигать 17 метров в секунду. Температура воздуха днем +15...+20 градусов, а ночью +7...+12 градусов.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Метеорологи рекомендуют местным жителям и гостям региона во время грозы и ветра не стоять около деревьев и ЛЭП. Автовладельцев просят быть осторожными и не превышать скоростной режим.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 xml:space="preserve">Ранее мы писали о том, что прокуратура </w:t>
      </w:r>
      <w:hyperlink r:id="rId10" w:history="1">
        <w:r w:rsidRPr="00ED541E">
          <w:rPr>
            <w:rStyle w:val="a5"/>
            <w:rFonts w:eastAsia="Verdana"/>
          </w:rPr>
          <w:t>добилась</w:t>
        </w:r>
      </w:hyperlink>
      <w:r w:rsidRPr="00ED541E">
        <w:t xml:space="preserve"> взыскания с пермской чиновницы 4 миллионов рублей. Ранее прокуратура выяснила, что в 2022 году на счет фигурантки пришли деньги, которые превышали ее доход за 3 года. Сейчас на банковский счет женщины был наложен арест.</w:t>
      </w:r>
    </w:p>
    <w:p w:rsidR="0005155B" w:rsidRPr="00ED541E" w:rsidRDefault="0005155B" w:rsidP="0005155B">
      <w:pPr>
        <w:rPr>
          <w:b/>
        </w:rPr>
      </w:pPr>
      <w:r w:rsidRPr="00ED541E">
        <w:rPr>
          <w:b/>
        </w:rPr>
        <w:t xml:space="preserve">Ссылка: </w:t>
      </w:r>
    </w:p>
    <w:p w:rsidR="0005155B" w:rsidRPr="00ED541E" w:rsidRDefault="0005155B" w:rsidP="0005155B">
      <w:r w:rsidRPr="00ED541E">
        <w:t>https://progorod59.ru/news/view/na-perm-s-26-po-28-iula-obrusatsa-livni-i-veter?utm_source=yxnews&amp;utm_medium=desktop</w:t>
      </w:r>
    </w:p>
    <w:p w:rsidR="0005155B" w:rsidRPr="00ED541E" w:rsidRDefault="0005155B" w:rsidP="0005155B"/>
    <w:p w:rsidR="0005155B" w:rsidRPr="00ED541E" w:rsidRDefault="0005155B" w:rsidP="0005155B">
      <w:pPr>
        <w:pStyle w:val="2"/>
        <w:spacing w:before="0"/>
        <w:rPr>
          <w:b w:val="0"/>
          <w:szCs w:val="24"/>
        </w:rPr>
      </w:pPr>
      <w:r w:rsidRPr="00ED541E">
        <w:rPr>
          <w:szCs w:val="24"/>
        </w:rPr>
        <w:t>МЧС: в Прикамье ожидается очень сильный дождь</w:t>
      </w:r>
    </w:p>
    <w:p w:rsidR="0005155B" w:rsidRPr="00ED541E" w:rsidRDefault="0005155B" w:rsidP="0005155B">
      <w:r w:rsidRPr="00ED541E">
        <w:t xml:space="preserve">По данным Пермского ЦГМС, в ближайшие 3-4 часа 26 июля и в течение суток 27 июля местами по Пермскому краю ожидается очень сильный дождь. В регионе объявлено штормовое предупреждение. Водителям рекомендуется соблюдать скоростной режим и дистанцию, избегать резких маневров и торможений. </w:t>
      </w:r>
    </w:p>
    <w:p w:rsidR="0005155B" w:rsidRPr="00ED541E" w:rsidRDefault="0005155B" w:rsidP="0005155B">
      <w:pPr>
        <w:rPr>
          <w:b/>
        </w:rPr>
      </w:pPr>
      <w:r w:rsidRPr="00ED541E">
        <w:rPr>
          <w:b/>
        </w:rPr>
        <w:t xml:space="preserve">Ссылка: </w:t>
      </w:r>
    </w:p>
    <w:p w:rsidR="0005155B" w:rsidRPr="00ED541E" w:rsidRDefault="0005155B" w:rsidP="0005155B">
      <w:r w:rsidRPr="00ED541E">
        <w:t>https://vesti-perm.ru/pages/b95c48a74d5d4165adba823e2e10baf8?utm_source=yxnews&amp;utm_medium=desktop</w:t>
      </w:r>
    </w:p>
    <w:p w:rsidR="0005155B" w:rsidRPr="00ED541E" w:rsidRDefault="0005155B" w:rsidP="0005155B"/>
    <w:p w:rsidR="0005155B" w:rsidRPr="0005155B" w:rsidRDefault="0005155B" w:rsidP="000515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5155B">
        <w:rPr>
          <w:rFonts w:ascii="Times New Roman" w:hAnsi="Times New Roman"/>
          <w:sz w:val="24"/>
          <w:szCs w:val="24"/>
          <w:lang w:val="ru-RU"/>
        </w:rPr>
        <w:t>Из-за сильного дождя объявлено штормовое предупреждение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В Пермском крае объявлено штормовое предупреждение — пройдет очень сильный дождь.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t>Как сообщает МЧС с отсылкой на Уральское УГМС, неблагоприятное метеорологическое явление ожидается в ближайшие 3-4 часа 26 июля. Также штормовое предупреждение будет действовать в течение суток 27 июля.</w:t>
      </w:r>
    </w:p>
    <w:p w:rsidR="0005155B" w:rsidRPr="00ED541E" w:rsidRDefault="0005155B" w:rsidP="0005155B">
      <w:pPr>
        <w:pStyle w:val="aff6"/>
        <w:spacing w:before="0" w:beforeAutospacing="0" w:after="0" w:afterAutospacing="0"/>
      </w:pPr>
      <w:r w:rsidRPr="00ED541E">
        <w:rPr>
          <w:rStyle w:val="aff7"/>
        </w:rPr>
        <w:t>«Водителям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 Будьте внимательными и осторожными»,</w:t>
      </w:r>
      <w:r w:rsidRPr="00ED541E">
        <w:t xml:space="preserve"> — предупредили в краевом МЧС.</w:t>
      </w:r>
    </w:p>
    <w:p w:rsidR="0005155B" w:rsidRPr="00ED541E" w:rsidRDefault="0005155B" w:rsidP="0005155B">
      <w:r w:rsidRPr="00ED541E">
        <w:rPr>
          <w:b/>
        </w:rPr>
        <w:t>Ссылка:</w:t>
      </w:r>
      <w:r w:rsidRPr="00ED541E">
        <w:t xml:space="preserve"> https://www.sobaka.ru/prm/city/city/185918?utm_source=yxnews&amp;utm_medium=desktop</w:t>
      </w:r>
    </w:p>
    <w:p w:rsidR="0005155B" w:rsidRPr="00ED541E" w:rsidRDefault="0005155B" w:rsidP="0005155B"/>
    <w:p w:rsidR="0005155B" w:rsidRPr="00ED541E" w:rsidRDefault="0005155B" w:rsidP="0005155B">
      <w:pPr>
        <w:rPr>
          <w:b/>
        </w:rPr>
      </w:pPr>
      <w:r w:rsidRPr="00ED541E">
        <w:rPr>
          <w:b/>
        </w:rPr>
        <w:lastRenderedPageBreak/>
        <w:t>В Пермском крае объявили штормовое предупреждение</w:t>
      </w:r>
    </w:p>
    <w:p w:rsidR="0005155B" w:rsidRPr="00ED541E" w:rsidRDefault="0005155B" w:rsidP="0005155B">
      <w:r w:rsidRPr="00ED541E">
        <w:t>В пятницу и субботу ожидаются сильные дожди</w:t>
      </w:r>
    </w:p>
    <w:p w:rsidR="0005155B" w:rsidRPr="00ED541E" w:rsidRDefault="0005155B" w:rsidP="0005155B">
      <w:r w:rsidRPr="00ED541E">
        <w:t>В Пермском крае из-за непогоды объявлено штормовое предупреждение. Неблагоприятные погодные условия ожидаются вечером 26 июля и в течение дня 27 июля, сообщили в краевом МЧС.</w:t>
      </w:r>
    </w:p>
    <w:p w:rsidR="0005155B" w:rsidRPr="00ED541E" w:rsidRDefault="0005155B" w:rsidP="0005155B">
      <w:r w:rsidRPr="00ED541E">
        <w:t>По данным Пермского гидрометцентра, в связи с выходом южного циклона по востоку Прикамья пройдет очень сильный дождь. Всего за 12 часов может выпасть от 30 до 50 мм осадков.</w:t>
      </w:r>
    </w:p>
    <w:p w:rsidR="0005155B" w:rsidRPr="00ED541E" w:rsidRDefault="0005155B" w:rsidP="0005155B">
      <w:r w:rsidRPr="00ED541E">
        <w:rPr>
          <w:b/>
        </w:rPr>
        <w:t>Ссылка:</w:t>
      </w:r>
      <w:r w:rsidRPr="00ED541E">
        <w:t xml:space="preserve"> https://www.perm.kp.ru/online/news/5917578/?utm_source=yxnews&amp;utm_medium=desktop</w:t>
      </w:r>
    </w:p>
    <w:p w:rsidR="0005155B" w:rsidRPr="00ED541E" w:rsidRDefault="0005155B" w:rsidP="0005155B">
      <w:pPr>
        <w:rPr>
          <w:b/>
        </w:rPr>
      </w:pPr>
    </w:p>
    <w:p w:rsidR="0005155B" w:rsidRPr="00ED541E" w:rsidRDefault="0005155B" w:rsidP="0005155B">
      <w:pPr>
        <w:rPr>
          <w:b/>
        </w:rPr>
      </w:pPr>
      <w:r w:rsidRPr="00ED541E">
        <w:rPr>
          <w:b/>
        </w:rPr>
        <w:t>В Перми наградили победительниц конкурса «Леди в погонах»</w:t>
      </w:r>
    </w:p>
    <w:p w:rsidR="0005155B" w:rsidRPr="00ED541E" w:rsidRDefault="0005155B" w:rsidP="0005155B">
      <w:r w:rsidRPr="00ED541E">
        <w:t>В нашем конкурсе участвовали сотрудницы пяти силовых ведомств</w:t>
      </w:r>
    </w:p>
    <w:p w:rsidR="0005155B" w:rsidRPr="00ED541E" w:rsidRDefault="0005155B" w:rsidP="0005155B">
      <w:r w:rsidRPr="00ED541E">
        <w:t>В начале лета "Комсомольская правда" предложила силовым ведомствам Пермского края показать прекрасную и женственную часть своих коллективов, чтобы еще раз напомнить всем, насколько невероятными бывают представительницы того пола, что по ошибке называют «слабым».</w:t>
      </w:r>
    </w:p>
    <w:p w:rsidR="0005155B" w:rsidRDefault="0005155B" w:rsidP="0005155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D541E">
        <w:rPr>
          <w:rFonts w:ascii="Times New Roman" w:hAnsi="Times New Roman" w:cs="Times New Roman"/>
          <w:b/>
          <w:sz w:val="24"/>
        </w:rPr>
        <w:t xml:space="preserve">Ссылка: </w:t>
      </w:r>
      <w:r w:rsidRPr="00ED541E">
        <w:rPr>
          <w:rFonts w:ascii="Times New Roman" w:hAnsi="Times New Roman" w:cs="Times New Roman"/>
          <w:sz w:val="24"/>
        </w:rPr>
        <w:t>https://www.perm.kp.ru/daily/27613.5/4963777/?utm_source=yxnews&amp;utm_medium=desktop</w:t>
      </w:r>
      <w:bookmarkStart w:id="1" w:name="_GoBack"/>
      <w:bookmarkEnd w:id="1"/>
    </w:p>
    <w:p w:rsidR="0005155B" w:rsidRDefault="0005155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25 июля 2024 года)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25 июля 2024 </w:t>
      </w:r>
      <w:r>
        <w:rPr>
          <w:rFonts w:ascii="Times New Roman" w:hAnsi="Times New Roman" w:cs="Times New Roman"/>
          <w:b/>
          <w:sz w:val="24"/>
        </w:rPr>
        <w:t>года)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</w:t>
      </w:r>
      <w:r>
        <w:rPr>
          <w:rFonts w:ascii="Times New Roman" w:hAnsi="Times New Roman" w:cs="Times New Roman"/>
          <w:sz w:val="24"/>
        </w:rPr>
        <w:t xml:space="preserve">общите по телефонам: «01», «101», «112».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</w:t>
      </w:r>
      <w:r>
        <w:rPr>
          <w:rFonts w:ascii="Times New Roman" w:hAnsi="Times New Roman" w:cs="Times New Roman"/>
          <w:sz w:val="24"/>
        </w:rPr>
        <w:t>установить автономные дымовые пожарные извещатели.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</w:t>
      </w:r>
      <w:r>
        <w:rPr>
          <w:rFonts w:ascii="Times New Roman" w:hAnsi="Times New Roman" w:cs="Times New Roman"/>
          <w:b/>
          <w:sz w:val="24"/>
        </w:rPr>
        <w:t>обрянке из-за непотушенной сигареты погиб человек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предварительной причиной пожара стало неосторожное курение. Площадь возгорания составила 30 кв. м.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сутки на пожарах погибли два человека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накануне в Добрянке, предварительно из-за неосторожности при курении произошла трагедия в частном жилом доме на ул. Розы Люксембург.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</w:t>
      </w:r>
      <w:r>
        <w:rPr>
          <w:rFonts w:ascii="Times New Roman" w:hAnsi="Times New Roman" w:cs="Times New Roman"/>
          <w:b/>
          <w:sz w:val="24"/>
        </w:rPr>
        <w:t>мском крае на пожарах за сутки погибли два человека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25 июля произошло два пожара с летальными исходами, об этом пишет perm.aif.ru со ссылкой на пресс-службу ГУ МЧС региона.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прошедшие сутки произошло 12 пожаров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 трагедия произошла в Добрянке. Причиной всеохватывающего пожара в </w:t>
      </w:r>
      <w:r>
        <w:rPr>
          <w:rFonts w:ascii="Times New Roman" w:hAnsi="Times New Roman" w:cs="Times New Roman"/>
          <w:sz w:val="24"/>
        </w:rPr>
        <w:t xml:space="preserve">жилом доме на улице Розы Люксембург стала сигарета.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пожарах за сутки погибли два человека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25 июля произошло два пожара с летальными исходами, об этом пишет perm.aif.ru со ссылкой на пресс-службу ГУ МЧС региона.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сутки на пожарах погибли два человека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накануне в Добрянке, предварительно из-за неосторожности при курении произошла трагедия в частном жилом доме на ул. Розы Люксембур</w:t>
      </w:r>
      <w:r>
        <w:rPr>
          <w:rFonts w:ascii="Times New Roman" w:hAnsi="Times New Roman" w:cs="Times New Roman"/>
          <w:sz w:val="24"/>
        </w:rPr>
        <w:t xml:space="preserve">г.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прошедшие сутки произошло 12 пожаров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трагедия произошла в Добрянке. Причиной всеохватыв</w:t>
      </w:r>
      <w:r>
        <w:rPr>
          <w:rFonts w:ascii="Times New Roman" w:hAnsi="Times New Roman" w:cs="Times New Roman"/>
          <w:sz w:val="24"/>
        </w:rPr>
        <w:t xml:space="preserve">ающего пожара в жилом доме на улице Розы Люксембург стала сигарета.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Добрянке из-за непотушенной сигареты погиб человек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Внутри находился мужчина, которого не успели спасти.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</w:t>
      </w:r>
      <w:r>
        <w:rPr>
          <w:rFonts w:ascii="Times New Roman" w:hAnsi="Times New Roman" w:cs="Times New Roman"/>
          <w:sz w:val="24"/>
        </w:rPr>
        <w:t xml:space="preserve"> Пермскому краю рассказали, что предварительной причиной пожара стало неосторожное курение. Площадь возгорания составила 30 кв. 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сутки произошло два смертельных пожара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предварительным данным, пожар случился из-за нарушения правил пожарной безопасности при использовании газового оборудования.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ведомство проводит проверку инцидентов. ГУ МЧС по Пермскому краю уточнили, что среди погибших не было детей.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рамках акции «Каникулы с общественным советом» транспортная полиция Прикамья и сотрудники МЧС провели мероприятие для ребят из реабилитационного цен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сообщили корреспонденту Информационного агентства МАНГАЗЕЯ в УТ МВД России по УрФО, в рамках ежегодной Всероссийской акции «Каникулы с общественным советом» и профилактического мероприятия «Безопасные каникулы» сотрудники по делам несовершеннолетних Пермс</w:t>
      </w:r>
      <w:r>
        <w:rPr>
          <w:rFonts w:ascii="Times New Roman" w:hAnsi="Times New Roman" w:cs="Times New Roman"/>
          <w:sz w:val="24"/>
        </w:rPr>
        <w:t xml:space="preserve">кого линейного отдела МВД России на транспорте совместно с сотрудниками МЧС России по Пермскому краю и членом общественного совета при Пермском...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ИА "Мангазея"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2903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рамках акции «Каникулы с общественным советом» транспортная полиция Прикамья и сотрудники МЧС провели мероприятие для ребят из ре</w:t>
      </w:r>
      <w:r>
        <w:rPr>
          <w:rFonts w:ascii="Times New Roman" w:hAnsi="Times New Roman" w:cs="Times New Roman"/>
          <w:b/>
          <w:sz w:val="24"/>
        </w:rPr>
        <w:t>абилитационного центра</w:t>
      </w:r>
    </w:p>
    <w:p w:rsidR="00CC3F7E" w:rsidRDefault="002903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ежегодной Всероссийской акции «Каникулы с общественным советом» и профилактического мероприятия «Безопасные каникулы» сотрудники по делам несовершеннолетних Пермского линейного отдела МВД России на транспорте совместно с сот</w:t>
      </w:r>
      <w:r>
        <w:rPr>
          <w:rFonts w:ascii="Times New Roman" w:hAnsi="Times New Roman" w:cs="Times New Roman"/>
          <w:sz w:val="24"/>
        </w:rPr>
        <w:t xml:space="preserve">рудниками МЧС России по Пермскому краю и членом общественного совета при Пермском линейном отделе Сергеем Заякиным, который выступил инициатором проведения мероприятия, провели с воспитанниками...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МВД по Уральскому федеральному округу</w:t>
        </w:r>
      </w:hyperlink>
    </w:p>
    <w:p w:rsidR="00CC3F7E" w:rsidRDefault="00CC3F7E">
      <w:pPr>
        <w:pStyle w:val="aff4"/>
        <w:rPr>
          <w:rFonts w:ascii="Times New Roman" w:hAnsi="Times New Roman" w:cs="Times New Roman"/>
          <w:sz w:val="24"/>
        </w:rPr>
      </w:pPr>
    </w:p>
    <w:p w:rsidR="00CC3F7E" w:rsidRDefault="00CC3F7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C3F7E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92" w:rsidRDefault="00290392">
      <w:r>
        <w:separator/>
      </w:r>
    </w:p>
  </w:endnote>
  <w:endnote w:type="continuationSeparator" w:id="0">
    <w:p w:rsidR="00290392" w:rsidRDefault="0029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7E" w:rsidRDefault="002903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C3F7E" w:rsidRDefault="00CC3F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C3F7E" w:rsidRDefault="0029039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15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92" w:rsidRDefault="00290392">
      <w:r>
        <w:separator/>
      </w:r>
    </w:p>
  </w:footnote>
  <w:footnote w:type="continuationSeparator" w:id="0">
    <w:p w:rsidR="00290392" w:rsidRDefault="0029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7E" w:rsidRDefault="0029039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7E" w:rsidRDefault="00CC3F7E">
    <w:pPr>
      <w:pStyle w:val="ae"/>
      <w:rPr>
        <w:color w:val="FFFFFF"/>
        <w:sz w:val="20"/>
        <w:szCs w:val="20"/>
      </w:rPr>
    </w:pPr>
  </w:p>
  <w:p w:rsidR="00CC3F7E" w:rsidRDefault="00CC3F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5155B"/>
    <w:rsid w:val="00290392"/>
    <w:rsid w:val="00C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2A116"/>
  <w15:docId w15:val="{45B6D5AF-5F92-487E-88CB-59CE443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05155B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051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508967" TargetMode="External"/><Relationship Id="rId18" Type="http://schemas.openxmlformats.org/officeDocument/2006/relationships/hyperlink" Target="https://perm.bezformata.com/listnews/proshedshie-sutki-proizoshlo-12-pozharov/134494011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erm.kp.ru/online/news/591727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herskiy.ru/news/508971" TargetMode="External"/><Relationship Id="rId17" Type="http://schemas.openxmlformats.org/officeDocument/2006/relationships/hyperlink" Target="https://perm.bezformata.com/listnews/permskom-krae-na-pozharah-za-sutki/134494002/" TargetMode="External"/><Relationship Id="rId25" Type="http://schemas.openxmlformats.org/officeDocument/2006/relationships/hyperlink" Target="https://xn--n1adfdbh.xn--b1aew.xn--p1ai/novosti/item/5327956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sutki-na-pozharah-pogibli-dva/134494812/" TargetMode="External"/><Relationship Id="rId20" Type="http://schemas.openxmlformats.org/officeDocument/2006/relationships/hyperlink" Target="https://vesti-perm.ru/pages/51fb2985b09e4b8b9a3699f132788d7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-adm.ru/news/509000" TargetMode="External"/><Relationship Id="rId24" Type="http://schemas.openxmlformats.org/officeDocument/2006/relationships/hyperlink" Target="https://www.mngz.ru/vse-obo-vsem/4165733-v-ramkah-akcii-kanikuly-s-obschestvennym-sovetom-transportnaya-policiya-prikamya-i-sotrudniki-mchs-proveli-meropriyatie-dlya-rebyat-iz-reabilitacionnogo-c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dobryanke-iz-za-nepotushennoy-sigareti/134496692/" TargetMode="External"/><Relationship Id="rId23" Type="http://schemas.openxmlformats.org/officeDocument/2006/relationships/hyperlink" Target="https://perm.aif.ru/incidents/v-permskom-krae-za-sutki-proizoshlo-dva-smertelnyh-pozhara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rogorod59.ru/news/view/prokuratura-dobilas-vzyskania-s-permskoj-cinovnicy-4-millionov-rublej" TargetMode="External"/><Relationship Id="rId19" Type="http://schemas.openxmlformats.org/officeDocument/2006/relationships/hyperlink" Target="https://gorodskoyportal.ru/perm/news/news/91228349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-permskom-krae-za-sutki-proizoshlo-dva-smertelnyh-pozhara" TargetMode="External"/><Relationship Id="rId14" Type="http://schemas.openxmlformats.org/officeDocument/2006/relationships/hyperlink" Target="https://vereshagino.bezformata.com/listnews/mchs-rossii-po-permskomu-krayu/134497308/" TargetMode="External"/><Relationship Id="rId22" Type="http://schemas.openxmlformats.org/officeDocument/2006/relationships/hyperlink" Target="https://v-kurse.ru/2024/07/26/356947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B107-F515-499B-A36B-EA3EE9D6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2533</Words>
  <Characters>14439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2024-07-26T20:31:00Z</dcterms:modified>
</cp:coreProperties>
</file>