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413" w:rsidRDefault="000B13A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22413" w:rsidRDefault="000B13AA">
                            <w:pPr>
                              <w:spacing w:after="240"/>
                              <w:jc w:val="center"/>
                              <w:rPr>
                                <w:color w:val="1B3770"/>
                                <w:sz w:val="44"/>
                                <w:szCs w:val="44"/>
                                <w:u w:val="single"/>
                              </w:rPr>
                            </w:pPr>
                            <w:r>
                              <w:rPr>
                                <w:color w:val="1B3770"/>
                                <w:sz w:val="44"/>
                                <w:szCs w:val="44"/>
                                <w:u w:val="single"/>
                              </w:rPr>
                              <w:t>МЧС РОССИИ</w:t>
                            </w:r>
                          </w:p>
                          <w:p w:rsidR="00522413" w:rsidRDefault="000B13AA">
                            <w:pPr>
                              <w:jc w:val="center"/>
                              <w:rPr>
                                <w:b/>
                                <w:bCs/>
                                <w:color w:val="1B3770"/>
                                <w:sz w:val="44"/>
                                <w:szCs w:val="44"/>
                              </w:rPr>
                            </w:pPr>
                            <w:r>
                              <w:rPr>
                                <w:b/>
                                <w:bCs/>
                                <w:color w:val="1B3770"/>
                                <w:sz w:val="44"/>
                                <w:szCs w:val="44"/>
                              </w:rPr>
                              <w:t>ИНФОРМАЦИОННАЯ КАРТИНА ДНЯ</w:t>
                            </w:r>
                          </w:p>
                          <w:p w:rsidR="00522413" w:rsidRDefault="00522413">
                            <w:pPr>
                              <w:jc w:val="center"/>
                              <w:rPr>
                                <w:b/>
                                <w:bCs/>
                                <w:color w:val="1B3770"/>
                                <w:sz w:val="44"/>
                                <w:szCs w:val="44"/>
                              </w:rPr>
                            </w:pPr>
                          </w:p>
                          <w:p w:rsidR="00522413" w:rsidRDefault="000B13AA">
                            <w:pPr>
                              <w:jc w:val="center"/>
                              <w:rPr>
                                <w:b/>
                                <w:bCs/>
                                <w:color w:val="1B3770"/>
                                <w:sz w:val="28"/>
                                <w:szCs w:val="28"/>
                              </w:rPr>
                            </w:pPr>
                            <w:r>
                              <w:rPr>
                                <w:b/>
                                <w:bCs/>
                                <w:color w:val="1B3770"/>
                                <w:sz w:val="28"/>
                                <w:szCs w:val="28"/>
                              </w:rPr>
                              <w:t>27 июля - 28 июля 2024 г.</w:t>
                            </w:r>
                          </w:p>
                          <w:p w:rsidR="00522413" w:rsidRDefault="000B13AA">
                            <w:pPr>
                              <w:spacing w:before="120"/>
                              <w:jc w:val="center"/>
                              <w:rPr>
                                <w:b/>
                                <w:bCs/>
                                <w:color w:val="1B3770"/>
                                <w:sz w:val="44"/>
                                <w:szCs w:val="44"/>
                              </w:rPr>
                            </w:pPr>
                            <w:r>
                              <w:rPr>
                                <w:b/>
                                <w:bCs/>
                                <w:color w:val="1B3770"/>
                                <w:sz w:val="28"/>
                                <w:szCs w:val="28"/>
                              </w:rPr>
                              <w:t>(00:00 - 00:00)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522413" w:rsidRDefault="000B13AA">
                      <w:pPr>
                        <w:spacing w:after="240"/>
                        <w:jc w:val="center"/>
                        <w:rPr>
                          <w:color w:val="1B3770"/>
                          <w:sz w:val="44"/>
                          <w:szCs w:val="44"/>
                          <w:u w:val="single"/>
                        </w:rPr>
                      </w:pPr>
                      <w:r>
                        <w:rPr>
                          <w:color w:val="1B3770"/>
                          <w:sz w:val="44"/>
                          <w:szCs w:val="44"/>
                          <w:u w:val="single"/>
                        </w:rPr>
                        <w:t>МЧС РОССИИ</w:t>
                      </w:r>
                    </w:p>
                    <w:p w:rsidR="00522413" w:rsidRDefault="000B13AA">
                      <w:pPr>
                        <w:jc w:val="center"/>
                        <w:rPr>
                          <w:b/>
                          <w:bCs/>
                          <w:color w:val="1B3770"/>
                          <w:sz w:val="44"/>
                          <w:szCs w:val="44"/>
                        </w:rPr>
                      </w:pPr>
                      <w:r>
                        <w:rPr>
                          <w:b/>
                          <w:bCs/>
                          <w:color w:val="1B3770"/>
                          <w:sz w:val="44"/>
                          <w:szCs w:val="44"/>
                        </w:rPr>
                        <w:t>ИНФОРМАЦИОННАЯ КАРТИНА ДНЯ</w:t>
                      </w:r>
                    </w:p>
                    <w:p w:rsidR="00522413" w:rsidRDefault="00522413">
                      <w:pPr>
                        <w:jc w:val="center"/>
                        <w:rPr>
                          <w:b/>
                          <w:bCs/>
                          <w:color w:val="1B3770"/>
                          <w:sz w:val="44"/>
                          <w:szCs w:val="44"/>
                        </w:rPr>
                      </w:pPr>
                    </w:p>
                    <w:p w:rsidR="00522413" w:rsidRDefault="000B13AA">
                      <w:pPr>
                        <w:jc w:val="center"/>
                        <w:rPr>
                          <w:b/>
                          <w:bCs/>
                          <w:color w:val="1B3770"/>
                          <w:sz w:val="28"/>
                          <w:szCs w:val="28"/>
                        </w:rPr>
                      </w:pPr>
                      <w:r>
                        <w:rPr>
                          <w:b/>
                          <w:bCs/>
                          <w:color w:val="1B3770"/>
                          <w:sz w:val="28"/>
                          <w:szCs w:val="28"/>
                        </w:rPr>
                        <w:t>27 июля - 28 июля 2024 г.</w:t>
                      </w:r>
                    </w:p>
                    <w:p w:rsidR="00522413" w:rsidRDefault="000B13AA">
                      <w:pPr>
                        <w:spacing w:before="120"/>
                        <w:jc w:val="center"/>
                        <w:rPr>
                          <w:b/>
                          <w:bCs/>
                          <w:color w:val="1B3770"/>
                          <w:sz w:val="44"/>
                          <w:szCs w:val="44"/>
                        </w:rPr>
                      </w:pPr>
                      <w:r>
                        <w:rPr>
                          <w:b/>
                          <w:bCs/>
                          <w:color w:val="1B3770"/>
                          <w:sz w:val="28"/>
                          <w:szCs w:val="28"/>
                        </w:rPr>
                        <w:t>(00:00 - 00:00)</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522413" w:rsidRDefault="000B13AA">
      <w:pPr>
        <w:tabs>
          <w:tab w:val="right" w:pos="10205"/>
        </w:tabs>
        <w:jc w:val="left"/>
        <w:rPr>
          <w:rFonts w:ascii="Calibri" w:hAnsi="Calibri"/>
          <w:sz w:val="20"/>
          <w:szCs w:val="20"/>
        </w:rPr>
      </w:pPr>
      <w:r>
        <w:rPr>
          <w:rFonts w:ascii="Calibri" w:hAnsi="Calibri"/>
          <w:sz w:val="20"/>
          <w:szCs w:val="20"/>
        </w:rPr>
        <w:lastRenderedPageBreak/>
        <w:tab/>
      </w:r>
    </w:p>
    <w:p w:rsidR="00522413" w:rsidRDefault="000B13AA">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522413" w:rsidRDefault="000B13AA">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522413" w:rsidRDefault="000B13AA">
      <w:pPr>
        <w:pStyle w:val="Base"/>
      </w:pPr>
      <w:r>
        <w:fldChar w:fldCharType="end"/>
      </w:r>
    </w:p>
    <w:p w:rsidR="00522413" w:rsidRDefault="000B13AA">
      <w:pPr>
        <w:pStyle w:val="Base"/>
      </w:pPr>
      <w:r>
        <w:br w:type="page"/>
      </w:r>
    </w:p>
    <w:p w:rsidR="00BF3CE3" w:rsidRPr="00AA2372" w:rsidRDefault="00BF3CE3" w:rsidP="00BF3CE3">
      <w:pPr>
        <w:outlineLvl w:val="0"/>
        <w:rPr>
          <w:b/>
          <w:bCs/>
          <w:kern w:val="36"/>
        </w:rPr>
      </w:pPr>
      <w:r w:rsidRPr="00AA2372">
        <w:rPr>
          <w:b/>
          <w:bCs/>
          <w:kern w:val="36"/>
        </w:rPr>
        <w:lastRenderedPageBreak/>
        <w:t>МЧС предупреждает о сильном дожде в некоторых районах Прикамья</w:t>
      </w:r>
    </w:p>
    <w:p w:rsidR="00BF3CE3" w:rsidRPr="00AA2372" w:rsidRDefault="00BF3CE3" w:rsidP="00BF3CE3">
      <w:pPr>
        <w:outlineLvl w:val="1"/>
        <w:rPr>
          <w:bCs/>
        </w:rPr>
      </w:pPr>
      <w:r w:rsidRPr="00AA2372">
        <w:rPr>
          <w:bCs/>
        </w:rPr>
        <w:t>МЧС: в отдельных районах Пермского края 28 июля пройдет сильный дождь</w:t>
      </w:r>
    </w:p>
    <w:p w:rsidR="00BF3CE3" w:rsidRPr="00AA2372" w:rsidRDefault="00BF3CE3" w:rsidP="00BF3CE3">
      <w:r w:rsidRPr="00AA2372">
        <w:t>Предупредите о непогоде своих близких.</w:t>
      </w:r>
    </w:p>
    <w:p w:rsidR="00BF3CE3" w:rsidRPr="00AA2372" w:rsidRDefault="00BF3CE3" w:rsidP="00BF3CE3">
      <w:r w:rsidRPr="00AA2372">
        <w:t>Завтра, 28 июля, в отдельных районах Пермского края прогнозируется сильный дождь. Такие данные приводит региональное МЧС со ссылкой на синоптиков.</w:t>
      </w:r>
    </w:p>
    <w:p w:rsidR="00BF3CE3" w:rsidRPr="004C1955" w:rsidRDefault="00BF3CE3" w:rsidP="00BF3CE3">
      <w:r w:rsidRPr="00AA2372">
        <w:t>Водителей просят соблюдать скоростной режим и дистанцию на дорогах, стараться не совершать резких маневров и торможений. Будьте бдительны и осторожны, предупредите родных и знакомых о грядущей непогоде. Если вы стали свидетелем инцидента, сообщите о нем по телефону вызова экстренных служб: 01, 101 или 112.</w:t>
      </w:r>
      <w:r w:rsidRPr="004C1955">
        <w:t xml:space="preserve"> </w:t>
      </w:r>
      <w:hyperlink r:id="rId9" w:history="1">
        <w:r w:rsidRPr="004C1955">
          <w:rPr>
            <w:rStyle w:val="a5"/>
          </w:rPr>
          <w:t>https://properm.ru/news/2024-07-27/mchs-preduprezhdaet-o-silnom-dozhde-v-nekotoryh-rayonah-prikamya-5150372?utm_source=yxnews&amp;utm_medium=desktop</w:t>
        </w:r>
      </w:hyperlink>
    </w:p>
    <w:p w:rsidR="00BF3CE3" w:rsidRPr="004C1955" w:rsidRDefault="00BF3CE3" w:rsidP="00BF3CE3"/>
    <w:p w:rsidR="00BF3CE3" w:rsidRPr="004C1955" w:rsidRDefault="00BF3CE3" w:rsidP="00BF3CE3">
      <w:pPr>
        <w:rPr>
          <w:b/>
        </w:rPr>
      </w:pPr>
      <w:r w:rsidRPr="00AA2372">
        <w:rPr>
          <w:b/>
        </w:rPr>
        <w:t xml:space="preserve">В МЧС предупредили о сильных дождях в Пермском крае 28 июля  </w:t>
      </w:r>
      <w:r w:rsidRPr="00AA2372">
        <w:br/>
      </w:r>
      <w:r w:rsidRPr="004C1955">
        <w:t xml:space="preserve">По данным Пермского ЦГМС, 28 июля в Прикамье ожидается неблагоприятное метеорологическое явление — сильный дождь. Он будет наблюдаться не повсеместно, а в отдельных районах, уточнили в пресс-службе ГУ МЧС по региону. </w:t>
      </w:r>
    </w:p>
    <w:p w:rsidR="00BF3CE3" w:rsidRPr="00AA2372" w:rsidRDefault="00BF3CE3" w:rsidP="00BF3CE3">
      <w:r w:rsidRPr="00AA2372">
        <w:t xml:space="preserve">В связи с большим количеством осадков, водителям рекомендуют соблюдать скоростной режим и дистанцию, избегать резких манёвров и торможений, движение осуществлять с учётом состояния дорожного покрытия. </w:t>
      </w:r>
    </w:p>
    <w:p w:rsidR="00BF3CE3" w:rsidRPr="00AA2372" w:rsidRDefault="00BF3CE3" w:rsidP="00BF3CE3">
      <w:r w:rsidRPr="00AA2372">
        <w:t xml:space="preserve">«Будьте внимательны и осторожны! О прогнозируемых погодных явлениях, соблюдении правил безопасного поведения и требований пожарной безопасности сообщите родным и знакомым», — говорится в распространённом пресс-релизе. </w:t>
      </w:r>
    </w:p>
    <w:p w:rsidR="00BF3CE3" w:rsidRDefault="00BF3CE3" w:rsidP="00BF3CE3">
      <w:r w:rsidRPr="00AA2372">
        <w:t>Как ранее сообщали синоптики, в воскресенье, 28 июля, сильные дожди ожидаются на севере и востоке региона (10-20 мм/12 ч), умеренные выпадут в центральной части Прикамья, а меньше всего осадков ожидается на юге. Температура воздуха днём в крае будет +13…+18°, в Перми около +14°.</w:t>
      </w:r>
      <w:hyperlink r:id="rId10" w:history="1">
        <w:r w:rsidRPr="00AA2372">
          <w:rPr>
            <w:color w:val="0000FF"/>
            <w:u w:val="single"/>
          </w:rPr>
          <w:t>https://www.newsko.ru/news/nk-8248370.html?utm_source=yxnews&amp;utm_medium=desktop</w:t>
        </w:r>
      </w:hyperlink>
    </w:p>
    <w:p w:rsidR="00BF3CE3" w:rsidRPr="00AA2372" w:rsidRDefault="00BF3CE3" w:rsidP="00BF3CE3"/>
    <w:p w:rsidR="00BF3CE3" w:rsidRPr="00650DAE" w:rsidRDefault="00BF3CE3" w:rsidP="00BF3CE3">
      <w:pPr>
        <w:outlineLvl w:val="0"/>
        <w:rPr>
          <w:b/>
          <w:bCs/>
          <w:kern w:val="36"/>
        </w:rPr>
      </w:pPr>
      <w:r w:rsidRPr="00650DAE">
        <w:rPr>
          <w:b/>
          <w:bCs/>
          <w:kern w:val="36"/>
        </w:rPr>
        <w:t>МЧС: в воскресенье в Пермском крае ожидается сильный дождь</w:t>
      </w:r>
    </w:p>
    <w:p w:rsidR="00BF3CE3" w:rsidRPr="00650DAE" w:rsidRDefault="00BF3CE3" w:rsidP="00BF3CE3">
      <w:r w:rsidRPr="004C1955">
        <w:rPr>
          <w:bCs/>
        </w:rPr>
        <w:t>Жителям края рекомендуют быть внимательными и осторожными</w:t>
      </w:r>
      <w:r w:rsidRPr="004C1955">
        <w:t>.</w:t>
      </w:r>
    </w:p>
    <w:p w:rsidR="00BF3CE3" w:rsidRPr="00650DAE" w:rsidRDefault="00BF3CE3" w:rsidP="00BF3CE3">
      <w:r w:rsidRPr="004C1955">
        <w:t xml:space="preserve">По данным Пермского ЦГМС 28 июля возможны сильные дожди. </w:t>
      </w:r>
    </w:p>
    <w:p w:rsidR="00BF3CE3" w:rsidRPr="00650DAE" w:rsidRDefault="00BF3CE3" w:rsidP="00BF3CE3">
      <w:r w:rsidRPr="00650DAE">
        <w:t>«В связи с неблагоприятными метеорологическими явлениями старайтесь не находиться вблизи деревьев, линий электропередач, слабо укрепленных конструкций, избегайте парковки лично</w:t>
      </w:r>
      <w:r w:rsidRPr="004C1955">
        <w:t xml:space="preserve">го автотранспорта рядом с ними» </w:t>
      </w:r>
      <w:r w:rsidRPr="00650DAE">
        <w:t xml:space="preserve">- написали в пресс-службе. </w:t>
      </w:r>
    </w:p>
    <w:p w:rsidR="00BF3CE3" w:rsidRDefault="00BF3CE3" w:rsidP="00BF3CE3">
      <w:r w:rsidRPr="00650DAE">
        <w:t>Пермякам рекомендуют не находиться вблизи деревьев, линий электропередач, слабо укрепленных конструкций, избегайте парковки личного автотранспорта рядом с ними. А водителям рекомендуем соблюдать скоростной режим и дистанцию, избегать резких маневров и торможений. Движение осуществлять с учетом дорожного покрытия.</w:t>
      </w:r>
      <w:r w:rsidRPr="004C1955">
        <w:t xml:space="preserve"> </w:t>
      </w:r>
      <w:hyperlink r:id="rId11" w:history="1">
        <w:r w:rsidRPr="004C1955">
          <w:rPr>
            <w:rStyle w:val="a5"/>
          </w:rPr>
          <w:t>https://v-kurse.ru/2024/07/27/357025?utm_source=yxnews&amp;utm_medium=desktop</w:t>
        </w:r>
      </w:hyperlink>
    </w:p>
    <w:p w:rsidR="00BF3CE3" w:rsidRPr="00650DAE" w:rsidRDefault="00BF3CE3" w:rsidP="00BF3CE3"/>
    <w:p w:rsidR="00BF3CE3" w:rsidRPr="00BF3CE3" w:rsidRDefault="00BF3CE3" w:rsidP="00BF3CE3">
      <w:pPr>
        <w:pStyle w:val="1"/>
        <w:spacing w:before="0" w:after="0"/>
        <w:rPr>
          <w:rFonts w:ascii="Times New Roman" w:hAnsi="Times New Roman"/>
          <w:sz w:val="24"/>
          <w:szCs w:val="24"/>
          <w:lang w:val="ru-RU"/>
        </w:rPr>
      </w:pPr>
      <w:r w:rsidRPr="00BF3CE3">
        <w:rPr>
          <w:rFonts w:ascii="Times New Roman" w:hAnsi="Times New Roman"/>
          <w:sz w:val="24"/>
          <w:szCs w:val="24"/>
          <w:lang w:val="ru-RU"/>
        </w:rPr>
        <w:t>В Пермском крае соседка спасла пенсионерку из горящего дома</w:t>
      </w:r>
    </w:p>
    <w:p w:rsidR="00BF3CE3" w:rsidRPr="00650DAE" w:rsidRDefault="00BF3CE3" w:rsidP="00BF3CE3">
      <w:r w:rsidRPr="00650DAE">
        <w:t>В Пермском крае соседка спасла пенсионерку из горящего дома. ЧП произошло ранним утром 26 июля в деревне Мостовая. Вначале загорелся сарай, вскоре огонь перекинулся на жилой дом, где жила пожилая женщина.</w:t>
      </w:r>
    </w:p>
    <w:p w:rsidR="00BF3CE3" w:rsidRDefault="00BF3CE3" w:rsidP="00BF3CE3">
      <w:r w:rsidRPr="00650DAE">
        <w:t>Местная жительница услышала треск шифера и бросилась спасать пожилую соседку. Та уже пыталась вылезти в окно, но в силу возраста не смогла этого сделать. «Женщина, не побоявшись огня, упавшего провода под напряжением, выломала забор и сумела вытащить бабушку через окно, закинув ее на свои плечи», - рассказали местные жители. По данным МЧС, площадь пожара составила 195 квадратных метров. К счастью, никто не пострадал.</w:t>
      </w:r>
      <w:r w:rsidRPr="004C1955">
        <w:t xml:space="preserve"> </w:t>
      </w:r>
      <w:hyperlink r:id="rId12" w:history="1">
        <w:r w:rsidRPr="004C1955">
          <w:rPr>
            <w:rStyle w:val="a5"/>
          </w:rPr>
          <w:t>https://rifey.ru/news/list/id_136689?utm_source=yxnews&amp;utm_medium=desktop</w:t>
        </w:r>
      </w:hyperlink>
    </w:p>
    <w:p w:rsidR="00BF3CE3" w:rsidRPr="004C1955" w:rsidRDefault="00BF3CE3" w:rsidP="00BF3CE3"/>
    <w:p w:rsidR="00BF3CE3" w:rsidRPr="00650DAE" w:rsidRDefault="00BF3CE3" w:rsidP="00BF3CE3">
      <w:pPr>
        <w:outlineLvl w:val="0"/>
        <w:rPr>
          <w:b/>
          <w:bCs/>
          <w:kern w:val="36"/>
        </w:rPr>
      </w:pPr>
      <w:r w:rsidRPr="00650DAE">
        <w:rPr>
          <w:b/>
          <w:bCs/>
          <w:kern w:val="36"/>
        </w:rPr>
        <w:t>В пермской деревне Мостовая соседка спасла бабушку из горящего дома</w:t>
      </w:r>
    </w:p>
    <w:p w:rsidR="00BF3CE3" w:rsidRPr="00650DAE" w:rsidRDefault="00BF3CE3" w:rsidP="00BF3CE3">
      <w:r w:rsidRPr="00650DAE">
        <w:rPr>
          <w:bCs/>
        </w:rPr>
        <w:t>Огонь охватил здание в пять утра</w:t>
      </w:r>
      <w:r w:rsidRPr="00650DAE">
        <w:t xml:space="preserve">. </w:t>
      </w:r>
    </w:p>
    <w:p w:rsidR="00BF3CE3" w:rsidRPr="00650DAE" w:rsidRDefault="00BF3CE3" w:rsidP="00BF3CE3">
      <w:r w:rsidRPr="00650DAE">
        <w:lastRenderedPageBreak/>
        <w:t xml:space="preserve">Утром 26 июля в деревне Мостовая загорелся жилой дом, в котором спала пожилая женщина. Самостоятельно выбраться из огня она не могла. К ней на помощь пришла соседка, она вытащила на плечах бабушку из горящего дома. Об этом сообщили в ГУ МЧС Пермского края. </w:t>
      </w:r>
    </w:p>
    <w:p w:rsidR="00BF3CE3" w:rsidRPr="00650DAE" w:rsidRDefault="00BF3CE3" w:rsidP="00BF3CE3">
      <w:r w:rsidRPr="00650DAE">
        <w:t xml:space="preserve">«Благодаря решительным действиям соседки до приезда огнеборцев, на пожаре спасена пожилая женщина (соседка помогла ей вылезти из окна)»,- рассказали в пресс-службе. </w:t>
      </w:r>
    </w:p>
    <w:p w:rsidR="00BF3CE3" w:rsidRDefault="00BF3CE3" w:rsidP="00BF3CE3">
      <w:r w:rsidRPr="00650DAE">
        <w:t xml:space="preserve">На пути у Татьяны, пришедшей на помощь к пенсионерке, были серьезные препятствия. Не испугавшись огня, упавшего провода (который был под напряжением) и разлетающегося шифера, она выломала забор и сумела вытащить бабушку через окно, закинув ее на свои плечи. </w:t>
      </w:r>
      <w:hyperlink r:id="rId13" w:history="1">
        <w:r w:rsidRPr="004C1955">
          <w:rPr>
            <w:rStyle w:val="a5"/>
          </w:rPr>
          <w:t>https://v-kurse.ru/2024/07/27/357004?utm_source=yxnews&amp;utm_medium=desktop</w:t>
        </w:r>
      </w:hyperlink>
    </w:p>
    <w:p w:rsidR="00BF3CE3" w:rsidRPr="004C1955" w:rsidRDefault="00BF3CE3" w:rsidP="00BF3CE3"/>
    <w:p w:rsidR="00BF3CE3" w:rsidRPr="00650DAE" w:rsidRDefault="00BF3CE3" w:rsidP="00BF3CE3">
      <w:pPr>
        <w:outlineLvl w:val="0"/>
        <w:rPr>
          <w:b/>
          <w:bCs/>
          <w:kern w:val="36"/>
        </w:rPr>
      </w:pPr>
      <w:r w:rsidRPr="00650DAE">
        <w:rPr>
          <w:b/>
          <w:bCs/>
          <w:kern w:val="36"/>
        </w:rPr>
        <w:t xml:space="preserve">В Пермском крае пожилую женщину спасли из пожара площадью 195 кв.м. </w:t>
      </w:r>
    </w:p>
    <w:p w:rsidR="00BF3CE3" w:rsidRPr="00650DAE" w:rsidRDefault="00BF3CE3" w:rsidP="00BF3CE3">
      <w:r w:rsidRPr="00650DAE">
        <w:t>Женщина пожилого возраста была спасена во время страшного пожара площадью 195 квадратных метров в Пермском крае, сообщает ГУ МЧС региона.</w:t>
      </w:r>
    </w:p>
    <w:p w:rsidR="00BF3CE3" w:rsidRPr="00650DAE" w:rsidRDefault="00BF3CE3" w:rsidP="00BF3CE3">
      <w:r w:rsidRPr="00650DAE">
        <w:t>Речь идёт о пожаре в деревне Мостовой, который произошёл ночью 26 июля. Телеграм-канал «ЧП Пермь» опубликовал кадры с места происшествия. В видео было заметно постройки, охваченные пламенем. Сообщалось, что жительницу дома на себе вынесла из огня соседка.</w:t>
      </w:r>
    </w:p>
    <w:p w:rsidR="00BF3CE3" w:rsidRDefault="00BF3CE3" w:rsidP="00BF3CE3">
      <w:r w:rsidRPr="00650DAE">
        <w:t>Как рассказывает краевое ГУ МЧС, возгорание случилось около 5 утра на улице Оря в деревне Мостовой. На место происшествия прибыли 15 человек личного состава и четыре единицы техники. Огнеборцы установили, что горит жилой дом и надворные постройки. Как отмечает ведомство, на месте происшествия сохранялась угроза распространения огня на соседние дома.</w:t>
      </w:r>
      <w:r w:rsidRPr="004C1955">
        <w:t xml:space="preserve"> </w:t>
      </w:r>
      <w:hyperlink r:id="rId14" w:history="1">
        <w:r w:rsidRPr="004C1955">
          <w:rPr>
            <w:rStyle w:val="a5"/>
          </w:rPr>
          <w:t>https://perm.aif.ru/incidents/v-permskom-krae-pozhiluyu-zhenshchinu-spasli-iz-pozhara-ploshchadyu-195-kv-m?utm_source=yxnews&amp;utm_medium=desktop</w:t>
        </w:r>
      </w:hyperlink>
    </w:p>
    <w:p w:rsidR="00BF3CE3" w:rsidRPr="004C1955" w:rsidRDefault="00BF3CE3" w:rsidP="00BF3CE3"/>
    <w:p w:rsidR="00BF3CE3" w:rsidRPr="00650DAE" w:rsidRDefault="00BF3CE3" w:rsidP="00BF3CE3">
      <w:pPr>
        <w:outlineLvl w:val="0"/>
        <w:rPr>
          <w:b/>
          <w:bCs/>
          <w:kern w:val="36"/>
        </w:rPr>
      </w:pPr>
      <w:r w:rsidRPr="00650DAE">
        <w:rPr>
          <w:b/>
          <w:bCs/>
          <w:kern w:val="36"/>
        </w:rPr>
        <w:t>В Пермском крае соседка спасла пожилую женщину во время пожара в доме</w:t>
      </w:r>
    </w:p>
    <w:p w:rsidR="00BF3CE3" w:rsidRPr="00650DAE" w:rsidRDefault="00BF3CE3" w:rsidP="00BF3CE3">
      <w:r w:rsidRPr="00650DAE">
        <w:t>В настоящее время устанавливаются причины пожара.</w:t>
      </w:r>
    </w:p>
    <w:p w:rsidR="00BF3CE3" w:rsidRPr="00650DAE" w:rsidRDefault="00BF3CE3" w:rsidP="00BF3CE3">
      <w:r w:rsidRPr="00650DAE">
        <w:t>В ночь на 26 июля в деревне Мостовой произошел крупный пожар, охвативший жилой дом и надворные постройки общей площадью 195 квадратных метров.</w:t>
      </w:r>
    </w:p>
    <w:p w:rsidR="00BF3CE3" w:rsidRPr="00650DAE" w:rsidRDefault="00BF3CE3" w:rsidP="00BF3CE3">
      <w:r w:rsidRPr="00650DAE">
        <w:t>Пожар начался около 5 утра на улице Оря. Благодаря оперативным действиям пожарных, огонь был потушен, не распространившись на соседние дома. </w:t>
      </w:r>
    </w:p>
    <w:p w:rsidR="00BF3CE3" w:rsidRDefault="00BF3CE3" w:rsidP="00BF3CE3">
      <w:r w:rsidRPr="00650DAE">
        <w:t>В настоящее время устанавливаются причины пожара.</w:t>
      </w:r>
      <w:r w:rsidRPr="004C1955">
        <w:t xml:space="preserve"> </w:t>
      </w:r>
      <w:hyperlink r:id="rId15" w:history="1">
        <w:r w:rsidRPr="004C1955">
          <w:rPr>
            <w:rStyle w:val="a5"/>
          </w:rPr>
          <w:t>https://perm.tsargrad.tv/news/v-permskom-krae-sosedka-spasla-pozhiluju-zhenshhinu-vo-vremja-pozhara-v-dome_1033357?utm_source=yxnews&amp;utm_medium=desktop</w:t>
        </w:r>
      </w:hyperlink>
    </w:p>
    <w:p w:rsidR="00BF3CE3" w:rsidRPr="004C1955" w:rsidRDefault="00BF3CE3" w:rsidP="00BF3CE3"/>
    <w:p w:rsidR="00BF3CE3" w:rsidRPr="00650DAE" w:rsidRDefault="00BF3CE3" w:rsidP="00BF3CE3">
      <w:pPr>
        <w:outlineLvl w:val="0"/>
        <w:rPr>
          <w:b/>
          <w:bCs/>
          <w:kern w:val="36"/>
        </w:rPr>
      </w:pPr>
      <w:r w:rsidRPr="00650DAE">
        <w:rPr>
          <w:b/>
          <w:bCs/>
          <w:kern w:val="36"/>
        </w:rPr>
        <w:t xml:space="preserve">В Прикамье пожилую женщину 26 июля спасла из пожара соседка </w:t>
      </w:r>
    </w:p>
    <w:p w:rsidR="00BF3CE3" w:rsidRPr="00650DAE" w:rsidRDefault="00BF3CE3" w:rsidP="00BF3CE3">
      <w:r w:rsidRPr="00650DAE">
        <w:t>Пермяка была спасена на пожаре, который был площадью 195 кв. м в Прикамье. Об этом рассказали в ГУ МЧС по Пермскому краю.</w:t>
      </w:r>
    </w:p>
    <w:p w:rsidR="00BF3CE3" w:rsidRPr="00650DAE" w:rsidRDefault="00BF3CE3" w:rsidP="00BF3CE3">
      <w:r w:rsidRPr="00650DAE">
        <w:t>Говорится о возгорании в д. Мостовой 26 июля 2024 года. В ТГ «ЧП Пермь» появился ролик с места пожара. Местную жительницу вынесла из пламени ее соседка.</w:t>
      </w:r>
    </w:p>
    <w:p w:rsidR="00BF3CE3" w:rsidRPr="00650DAE" w:rsidRDefault="00BF3CE3" w:rsidP="00BF3CE3">
      <w:r w:rsidRPr="00650DAE">
        <w:t>По информации спасателей, все произошло примерно в 5 утра на ул. Оря. Выяснилось, что в населенном пункте огнем был охвачен дом и еще несколько строений.</w:t>
      </w:r>
    </w:p>
    <w:p w:rsidR="00BF3CE3" w:rsidRDefault="00BF3CE3" w:rsidP="00BF3CE3">
      <w:r w:rsidRPr="00650DAE">
        <w:t>Возгорание было ликвидировано. К счасть</w:t>
      </w:r>
      <w:r w:rsidRPr="004C1955">
        <w:t>ю</w:t>
      </w:r>
      <w:r w:rsidRPr="00650DAE">
        <w:t>, пламя не распространилось на соседние дома.</w:t>
      </w:r>
      <w:r w:rsidRPr="004C1955">
        <w:t xml:space="preserve"> </w:t>
      </w:r>
      <w:hyperlink r:id="rId16" w:history="1">
        <w:r w:rsidRPr="004C1955">
          <w:rPr>
            <w:rStyle w:val="a5"/>
          </w:rPr>
          <w:t>https://progorod59.ru/region/view/v-prikame-poziluu-zensinu-26-iula-spasla-iz-pozara-sosedka?utm_source=yxnews&amp;utm_medium=desktop</w:t>
        </w:r>
      </w:hyperlink>
    </w:p>
    <w:p w:rsidR="00BF3CE3" w:rsidRPr="004C1955" w:rsidRDefault="00BF3CE3" w:rsidP="00BF3CE3"/>
    <w:p w:rsidR="00BF3CE3" w:rsidRPr="004C1955" w:rsidRDefault="00BF3CE3" w:rsidP="00BF3CE3">
      <w:pPr>
        <w:outlineLvl w:val="0"/>
        <w:rPr>
          <w:b/>
          <w:bCs/>
          <w:kern w:val="36"/>
        </w:rPr>
      </w:pPr>
      <w:r w:rsidRPr="004C1955">
        <w:rPr>
          <w:b/>
          <w:bCs/>
          <w:kern w:val="36"/>
        </w:rPr>
        <w:t>В Прикамье женщина спасла бабушку из окна на пожаре</w:t>
      </w:r>
    </w:p>
    <w:p w:rsidR="00BF3CE3" w:rsidRPr="004C1955" w:rsidRDefault="00BF3CE3" w:rsidP="00BF3CE3">
      <w:r w:rsidRPr="004C1955">
        <w:t>Она не побоялась провода под напряжением и разлетающегося шифера</w:t>
      </w:r>
    </w:p>
    <w:p w:rsidR="00BF3CE3" w:rsidRPr="004C1955" w:rsidRDefault="00BF3CE3" w:rsidP="00BF3CE3">
      <w:r w:rsidRPr="004C1955">
        <w:t>В деревне Мостовая Пермского округа соседка, рискуя жизнью, спасла бабушку во время пожара. Ей удалось сломать забор на пути к дому, несмотря на огонь и разлетающийся шифер, после чего вытащить пожилую соседку через окно.</w:t>
      </w:r>
    </w:p>
    <w:p w:rsidR="00BF3CE3" w:rsidRPr="004C1955" w:rsidRDefault="00BF3CE3" w:rsidP="00BF3CE3">
      <w:r w:rsidRPr="004C1955">
        <w:t>Сообщение о пожаре на улице Оря в деревне Мостовая поступило в МЧС 26 июля в 5 часов утра. К месту вызова выехали пожарные, выяснилось, что горит жилой дом с надворными постройками. Уже в 06:35 пожарные потушили пожар.</w:t>
      </w:r>
    </w:p>
    <w:p w:rsidR="00BF3CE3" w:rsidRPr="004C1955" w:rsidRDefault="00BF3CE3" w:rsidP="00BF3CE3">
      <w:r w:rsidRPr="004C1955">
        <w:lastRenderedPageBreak/>
        <w:t>Оказалось, что еще до приезда пожарных в доме находилась пожилая женщина. Во время пожара она пыталась выбраться из окна, но не могла. Тогда соседка бросилась на выручку бабушке. Об этих событиях рассказал очевидец в группе «Чрезвычайное происшествие | Пермь».</w:t>
      </w:r>
    </w:p>
    <w:p w:rsidR="00BF3CE3" w:rsidRPr="004C1955" w:rsidRDefault="00BF3CE3" w:rsidP="00BF3CE3">
      <w:r w:rsidRPr="004C1955">
        <w:t>— Соседка Татьяна услышала треск шифера, который, как фейерверк, разлетался вокруг, и незамедлительно, накинув только куртку, побежала спасать бабушку, — рассказал очевидец. — Та уже пыталась вылезти в окно, но в силу возраста самостоятельно сделать этого не могла. Татьяна, не побоявшись огня, упавшего провода, который был под напряжением, и разлетающегося шифера, выломала забор вокруг дома. После этого она сумела вытащить бабушку через окно, закинув ее на свои плечи.</w:t>
      </w:r>
    </w:p>
    <w:p w:rsidR="00BF3CE3" w:rsidRDefault="00BF3CE3" w:rsidP="00BF3CE3">
      <w:r w:rsidRPr="004C1955">
        <w:t xml:space="preserve">Сейчас специалисты выясняют причины возгорания. </w:t>
      </w:r>
      <w:hyperlink r:id="rId17" w:history="1">
        <w:r w:rsidRPr="004C1955">
          <w:rPr>
            <w:rStyle w:val="a5"/>
          </w:rPr>
          <w:t>https://59.ru/text/incidents/2024/07/27/73886351/?from=yanews&amp;utm_source=yxnews&amp;utm_medium=desktop</w:t>
        </w:r>
      </w:hyperlink>
    </w:p>
    <w:p w:rsidR="00BF3CE3" w:rsidRPr="004C1955" w:rsidRDefault="00BF3CE3" w:rsidP="00BF3CE3"/>
    <w:p w:rsidR="00BF3CE3" w:rsidRPr="00BF3CE3" w:rsidRDefault="00BF3CE3" w:rsidP="00BF3CE3">
      <w:pPr>
        <w:pStyle w:val="1"/>
        <w:spacing w:before="0" w:after="0"/>
        <w:rPr>
          <w:rFonts w:ascii="Times New Roman" w:hAnsi="Times New Roman"/>
          <w:sz w:val="24"/>
          <w:szCs w:val="24"/>
          <w:lang w:val="ru-RU"/>
        </w:rPr>
      </w:pPr>
      <w:r w:rsidRPr="00BF3CE3">
        <w:rPr>
          <w:rFonts w:ascii="Times New Roman" w:hAnsi="Times New Roman"/>
          <w:sz w:val="24"/>
          <w:szCs w:val="24"/>
          <w:lang w:val="ru-RU"/>
        </w:rPr>
        <w:t>В Пермском крае 28 июля пройдет ливень</w:t>
      </w:r>
    </w:p>
    <w:p w:rsidR="00BF3CE3" w:rsidRPr="004C1955" w:rsidRDefault="00BF3CE3" w:rsidP="00BF3CE3">
      <w:pPr>
        <w:pStyle w:val="aff6"/>
        <w:spacing w:before="0" w:beforeAutospacing="0" w:after="0" w:afterAutospacing="0"/>
      </w:pPr>
      <w:r w:rsidRPr="004C1955">
        <w:t>В воскресенье, 28 июля 2024 года, в некоторых районах Прикамья ожидается ливень. Об этом рассказали сотрудники МЧС со ссылкой на метеорологов.</w:t>
      </w:r>
    </w:p>
    <w:p w:rsidR="00BF3CE3" w:rsidRPr="004C1955" w:rsidRDefault="00BF3CE3" w:rsidP="00BF3CE3">
      <w:pPr>
        <w:pStyle w:val="aff6"/>
        <w:spacing w:before="0" w:beforeAutospacing="0" w:after="0" w:afterAutospacing="0"/>
      </w:pPr>
      <w:r w:rsidRPr="004C1955">
        <w:t xml:space="preserve">Автовладельцам рекомендуют не превышать скорость и соблюдать дистанцию между другими участниками движения. кроме того, специалисты советуют не делать резких маневров. В случае ЧС можно звонить по номерам: 01, 101 или 112. </w:t>
      </w:r>
      <w:hyperlink r:id="rId18" w:history="1">
        <w:r w:rsidRPr="004C1955">
          <w:rPr>
            <w:rStyle w:val="a5"/>
          </w:rPr>
          <w:t>https://progorod59.ru/region/view/v-permskom-krae-28-iula-projdet-liven?utm_source=yxnews&amp;utm_medium=desktop</w:t>
        </w:r>
      </w:hyperlink>
    </w:p>
    <w:p w:rsidR="00BF3CE3" w:rsidRDefault="00BF3CE3">
      <w:pPr>
        <w:pStyle w:val="aff1"/>
        <w:keepNext/>
        <w:rPr>
          <w:rFonts w:ascii="Times New Roman" w:hAnsi="Times New Roman" w:cs="Times New Roman"/>
          <w:b/>
          <w:sz w:val="24"/>
        </w:rPr>
      </w:pPr>
      <w:bookmarkStart w:id="1" w:name="_GoBack"/>
      <w:bookmarkEnd w:id="1"/>
    </w:p>
    <w:p w:rsidR="00522413" w:rsidRDefault="000B13AA">
      <w:pPr>
        <w:pStyle w:val="aff1"/>
        <w:keepNext/>
        <w:rPr>
          <w:rFonts w:ascii="Times New Roman" w:hAnsi="Times New Roman" w:cs="Times New Roman"/>
          <w:b/>
          <w:sz w:val="24"/>
        </w:rPr>
      </w:pPr>
      <w:r>
        <w:rPr>
          <w:rFonts w:ascii="Times New Roman" w:hAnsi="Times New Roman" w:cs="Times New Roman"/>
          <w:b/>
          <w:sz w:val="24"/>
        </w:rPr>
        <w:t xml:space="preserve">В Прикамье пожилую </w:t>
      </w:r>
      <w:r>
        <w:rPr>
          <w:rFonts w:ascii="Times New Roman" w:hAnsi="Times New Roman" w:cs="Times New Roman"/>
          <w:b/>
          <w:sz w:val="24"/>
        </w:rPr>
        <w:t>женщину 26 июля спасла из пожара соседка</w:t>
      </w:r>
    </w:p>
    <w:p w:rsidR="00522413" w:rsidRDefault="000B13AA">
      <w:pPr>
        <w:pStyle w:val="aff4"/>
        <w:keepLines/>
        <w:rPr>
          <w:rFonts w:ascii="Times New Roman" w:hAnsi="Times New Roman" w:cs="Times New Roman"/>
          <w:sz w:val="24"/>
        </w:rPr>
      </w:pPr>
      <w:r>
        <w:rPr>
          <w:rFonts w:ascii="Times New Roman" w:hAnsi="Times New Roman" w:cs="Times New Roman"/>
          <w:sz w:val="24"/>
        </w:rPr>
        <w:t>Об этом рассказали в ГУ МЧС по Пермскому краю.</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Говорится о возгорании в д. Мостовой 26 июля 2024 года. В ТГ «ЧП Пермь» появился ролик с места пожара.  </w:t>
      </w:r>
      <w:hyperlink r:id="rId19" w:history="1">
        <w:r>
          <w:rPr>
            <w:rStyle w:val="a5"/>
            <w:rFonts w:ascii="Times New Roman" w:hAnsi="Times New Roman" w:cs="Times New Roman"/>
            <w:sz w:val="24"/>
          </w:rPr>
          <w:t>BezFormata Пермь</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27 июля 2024 года)</w:t>
      </w:r>
    </w:p>
    <w:p w:rsidR="00522413" w:rsidRDefault="000B13A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w:t>
      </w:r>
      <w:r>
        <w:rPr>
          <w:rFonts w:ascii="Times New Roman" w:hAnsi="Times New Roman" w:cs="Times New Roman"/>
          <w:sz w:val="24"/>
        </w:rPr>
        <w:t>ому краю напоминает: пожар легче предупредить, чем устранять его последствия!</w:t>
      </w:r>
    </w:p>
    <w:p w:rsidR="00522413" w:rsidRDefault="000B13A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w:t>
      </w:r>
      <w:r>
        <w:rPr>
          <w:rFonts w:ascii="Times New Roman" w:hAnsi="Times New Roman" w:cs="Times New Roman"/>
          <w:sz w:val="24"/>
        </w:rPr>
        <w:t xml:space="preserve"> негорючего материала размером не менее 0,5 x 0,7 метра (на деревянном или другом полу... </w:t>
      </w:r>
      <w:hyperlink r:id="rId20" w:history="1">
        <w:r>
          <w:rPr>
            <w:rStyle w:val="a5"/>
            <w:rFonts w:ascii="Times New Roman" w:hAnsi="Times New Roman" w:cs="Times New Roman"/>
            <w:sz w:val="24"/>
          </w:rPr>
          <w:t>Оханский городской округ</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(на 26 ию</w:t>
      </w:r>
      <w:r>
        <w:rPr>
          <w:rFonts w:ascii="Times New Roman" w:hAnsi="Times New Roman" w:cs="Times New Roman"/>
          <w:b/>
          <w:sz w:val="24"/>
        </w:rPr>
        <w:t>ля 2024 года)</w:t>
      </w:r>
    </w:p>
    <w:p w:rsidR="00522413" w:rsidRDefault="000B13A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522413" w:rsidRDefault="000B13A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w:t>
      </w:r>
      <w:r>
        <w:rPr>
          <w:rFonts w:ascii="Times New Roman" w:hAnsi="Times New Roman" w:cs="Times New Roman"/>
          <w:sz w:val="24"/>
        </w:rPr>
        <w:t xml:space="preserve">чих материалов, предтопочных листов, изготовленных из негорючего материала размером не менее 0,5 x 0,7 метра (на деревянном или другом полу... </w:t>
      </w:r>
      <w:hyperlink r:id="rId21" w:history="1">
        <w:r>
          <w:rPr>
            <w:rStyle w:val="a5"/>
            <w:rFonts w:ascii="Times New Roman" w:hAnsi="Times New Roman" w:cs="Times New Roman"/>
            <w:sz w:val="24"/>
          </w:rPr>
          <w:t>Сайт Очерского городского округа</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Информация по пожарам</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Главное </w:t>
      </w:r>
      <w:r>
        <w:rPr>
          <w:rFonts w:ascii="Times New Roman" w:hAnsi="Times New Roman" w:cs="Times New Roman"/>
          <w:sz w:val="24"/>
        </w:rPr>
        <w:t>управление МЧС России по Пермскому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w:t>
      </w:r>
      <w:r>
        <w:rPr>
          <w:rFonts w:ascii="Times New Roman" w:hAnsi="Times New Roman" w:cs="Times New Roman"/>
          <w:sz w:val="24"/>
        </w:rPr>
        <w:t xml:space="preserve">почных листов, изготовленных из негорючего материала размером не менее 0,5 x 0,7 метра (на деревянном или другом полу... </w:t>
      </w:r>
      <w:hyperlink r:id="rId22" w:history="1">
        <w:r>
          <w:rPr>
            <w:rStyle w:val="a5"/>
            <w:rFonts w:ascii="Times New Roman" w:hAnsi="Times New Roman" w:cs="Times New Roman"/>
            <w:sz w:val="24"/>
          </w:rPr>
          <w:t>Аdmkochevo.ru</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lastRenderedPageBreak/>
        <w:t>МЧС информирует о пожарах за сутки</w:t>
      </w:r>
    </w:p>
    <w:p w:rsidR="00522413" w:rsidRDefault="000B13A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w:t>
      </w:r>
      <w:r>
        <w:rPr>
          <w:rFonts w:ascii="Times New Roman" w:hAnsi="Times New Roman" w:cs="Times New Roman"/>
          <w:sz w:val="24"/>
        </w:rPr>
        <w:t>рмскому краю напоминает: пожар легче предупредить, чем устранять его последствия!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w:t>
      </w:r>
      <w:r>
        <w:rPr>
          <w:rFonts w:ascii="Times New Roman" w:hAnsi="Times New Roman" w:cs="Times New Roman"/>
          <w:sz w:val="24"/>
        </w:rPr>
        <w:t xml:space="preserve">х из негорючего материала размером не менее 0,5 x 0,7 метра (на деревянном или другом полу... </w:t>
      </w:r>
      <w:hyperlink r:id="rId23" w:history="1">
        <w:r>
          <w:rPr>
            <w:rStyle w:val="a5"/>
            <w:rFonts w:ascii="Times New Roman" w:hAnsi="Times New Roman" w:cs="Times New Roman"/>
            <w:sz w:val="24"/>
          </w:rPr>
          <w:t>BezFormata Пермь</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w:t>
      </w:r>
      <w:r>
        <w:rPr>
          <w:rFonts w:ascii="Times New Roman" w:hAnsi="Times New Roman" w:cs="Times New Roman"/>
          <w:b/>
          <w:sz w:val="24"/>
        </w:rPr>
        <w:t>денной профилактической работе за сутки (на 27 июля 2024 года)</w:t>
      </w:r>
    </w:p>
    <w:p w:rsidR="00522413" w:rsidRDefault="000B13AA">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пожар легче предупредить, чем устранять его последствия!</w:t>
      </w:r>
    </w:p>
    <w:p w:rsidR="00522413" w:rsidRDefault="000B13AA">
      <w:pPr>
        <w:pStyle w:val="aff4"/>
        <w:keepLines/>
        <w:rPr>
          <w:rFonts w:ascii="Times New Roman" w:hAnsi="Times New Roman" w:cs="Times New Roman"/>
          <w:sz w:val="24"/>
        </w:rPr>
      </w:pPr>
      <w:r>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w:t>
      </w:r>
      <w:r>
        <w:rPr>
          <w:rFonts w:ascii="Times New Roman" w:hAnsi="Times New Roman" w:cs="Times New Roman"/>
          <w:sz w:val="24"/>
        </w:rPr>
        <w:t xml:space="preserve">гом полу... </w:t>
      </w:r>
      <w:hyperlink r:id="rId24" w:history="1">
        <w:r>
          <w:rPr>
            <w:rStyle w:val="a5"/>
            <w:rFonts w:ascii="Times New Roman" w:hAnsi="Times New Roman" w:cs="Times New Roman"/>
            <w:sz w:val="24"/>
          </w:rPr>
          <w:t>BezFormata Пермь</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В Пермском крае соседка вытащила бабушку из окна горящего дома</w:t>
      </w:r>
    </w:p>
    <w:p w:rsidR="00522413" w:rsidRDefault="000B13AA">
      <w:pPr>
        <w:pStyle w:val="aff4"/>
        <w:keepLines/>
        <w:rPr>
          <w:rFonts w:ascii="Times New Roman" w:hAnsi="Times New Roman" w:cs="Times New Roman"/>
          <w:sz w:val="24"/>
        </w:rPr>
      </w:pPr>
      <w:r>
        <w:rPr>
          <w:rFonts w:ascii="Times New Roman" w:hAnsi="Times New Roman" w:cs="Times New Roman"/>
          <w:sz w:val="24"/>
        </w:rPr>
        <w:t>Информацию об этом сообщили «КП-Пермь» в пресс-служ</w:t>
      </w:r>
      <w:r>
        <w:rPr>
          <w:rFonts w:ascii="Times New Roman" w:hAnsi="Times New Roman" w:cs="Times New Roman"/>
          <w:sz w:val="24"/>
        </w:rPr>
        <w:t>бе ГУ МЧС по Пермскому краю.</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По информации ведомства, приблизительно в пять утра загорелся жилой дом с надворными постройками.  </w:t>
      </w:r>
      <w:hyperlink r:id="rId25" w:history="1">
        <w:r>
          <w:rPr>
            <w:rStyle w:val="a5"/>
            <w:rFonts w:ascii="Times New Roman" w:hAnsi="Times New Roman" w:cs="Times New Roman"/>
            <w:sz w:val="24"/>
          </w:rPr>
          <w:t>BezFormata Пермь</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В Пермском кра</w:t>
      </w:r>
      <w:r>
        <w:rPr>
          <w:rFonts w:ascii="Times New Roman" w:hAnsi="Times New Roman" w:cs="Times New Roman"/>
          <w:b/>
          <w:sz w:val="24"/>
        </w:rPr>
        <w:t>е соседка вытащила бабушку из окна горящего дома</w:t>
      </w:r>
    </w:p>
    <w:p w:rsidR="00522413" w:rsidRDefault="000B13AA">
      <w:pPr>
        <w:pStyle w:val="aff4"/>
        <w:keepLines/>
        <w:rPr>
          <w:rFonts w:ascii="Times New Roman" w:hAnsi="Times New Roman" w:cs="Times New Roman"/>
          <w:sz w:val="24"/>
        </w:rPr>
      </w:pPr>
      <w:r>
        <w:rPr>
          <w:rFonts w:ascii="Times New Roman" w:hAnsi="Times New Roman" w:cs="Times New Roman"/>
          <w:sz w:val="24"/>
        </w:rPr>
        <w:t>Информацию об этом сообщили «КП-Пермь» в пресс-службе ГУ МЧС по Пермскому краю.</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По информации ведомства, приблизительно в пять утра загорелся жилой дом с надворными постройками.  </w:t>
      </w:r>
      <w:hyperlink r:id="rId26" w:history="1">
        <w:r>
          <w:rPr>
            <w:rStyle w:val="a5"/>
            <w:rFonts w:ascii="Times New Roman" w:hAnsi="Times New Roman" w:cs="Times New Roman"/>
            <w:sz w:val="24"/>
          </w:rPr>
          <w:t>КП Пермь</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Жительница деревни Мостовая в Прикамье спасла спящую пенсионерку из горящего дома</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В пресс-службе ГУ МЧС России по Пермскому краю рассказали, что сообщение о пожаре на ул. Оря в деревне Мостовая поступило в 05:16. К месту происшествия выехали 15 человек личного состава и четыре единицы техники.  </w:t>
      </w:r>
      <w:hyperlink r:id="rId27" w:history="1">
        <w:r>
          <w:rPr>
            <w:rStyle w:val="a5"/>
            <w:rFonts w:ascii="Times New Roman" w:hAnsi="Times New Roman" w:cs="Times New Roman"/>
            <w:sz w:val="24"/>
          </w:rPr>
          <w:t>Properm.ru</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В пермской деревне соседка спасла бабушку из горящего дома</w:t>
      </w:r>
    </w:p>
    <w:p w:rsidR="00522413" w:rsidRDefault="000B13AA">
      <w:pPr>
        <w:pStyle w:val="aff4"/>
        <w:keepLines/>
        <w:rPr>
          <w:rFonts w:ascii="Times New Roman" w:hAnsi="Times New Roman" w:cs="Times New Roman"/>
          <w:sz w:val="24"/>
        </w:rPr>
      </w:pPr>
      <w:r>
        <w:rPr>
          <w:rFonts w:ascii="Times New Roman" w:hAnsi="Times New Roman" w:cs="Times New Roman"/>
          <w:sz w:val="24"/>
        </w:rPr>
        <w:t>В ГУ МЧС Пермского края рассказали о пожаре, произошедшем утром 26 июля в дер</w:t>
      </w:r>
      <w:r>
        <w:rPr>
          <w:rFonts w:ascii="Times New Roman" w:hAnsi="Times New Roman" w:cs="Times New Roman"/>
          <w:sz w:val="24"/>
        </w:rPr>
        <w:t>евне Мостовая.</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Загорелся сарай, потом огонь перекинулся на жилой дом, в котором спала хозяйка – пожилая женщина.  </w:t>
      </w:r>
      <w:hyperlink r:id="rId28" w:history="1">
        <w:r>
          <w:rPr>
            <w:rStyle w:val="a5"/>
            <w:rFonts w:ascii="Times New Roman" w:hAnsi="Times New Roman" w:cs="Times New Roman"/>
            <w:sz w:val="24"/>
          </w:rPr>
          <w:t>Солевар</w:t>
        </w:r>
      </w:hyperlink>
    </w:p>
    <w:p w:rsidR="00522413" w:rsidRDefault="00522413">
      <w:pPr>
        <w:pStyle w:val="aff4"/>
        <w:rPr>
          <w:rFonts w:ascii="Times New Roman" w:hAnsi="Times New Roman" w:cs="Times New Roman"/>
          <w:sz w:val="24"/>
        </w:rPr>
      </w:pPr>
    </w:p>
    <w:p w:rsidR="00522413" w:rsidRDefault="000B13AA">
      <w:pPr>
        <w:pStyle w:val="aff1"/>
        <w:keepNext/>
        <w:rPr>
          <w:rFonts w:ascii="Times New Roman" w:hAnsi="Times New Roman" w:cs="Times New Roman"/>
          <w:b/>
          <w:sz w:val="24"/>
        </w:rPr>
      </w:pPr>
      <w:r>
        <w:rPr>
          <w:rFonts w:ascii="Times New Roman" w:hAnsi="Times New Roman" w:cs="Times New Roman"/>
          <w:b/>
          <w:sz w:val="24"/>
        </w:rPr>
        <w:t>В пермской деревне Мостовая со</w:t>
      </w:r>
      <w:r>
        <w:rPr>
          <w:rFonts w:ascii="Times New Roman" w:hAnsi="Times New Roman" w:cs="Times New Roman"/>
          <w:b/>
          <w:sz w:val="24"/>
        </w:rPr>
        <w:t>седка спасла бабушку из горящего дома</w:t>
      </w:r>
    </w:p>
    <w:p w:rsidR="00522413" w:rsidRDefault="000B13AA">
      <w:pPr>
        <w:pStyle w:val="aff4"/>
        <w:keepLines/>
        <w:rPr>
          <w:rFonts w:ascii="Times New Roman" w:hAnsi="Times New Roman" w:cs="Times New Roman"/>
          <w:sz w:val="24"/>
        </w:rPr>
      </w:pPr>
      <w:r>
        <w:rPr>
          <w:rFonts w:ascii="Times New Roman" w:hAnsi="Times New Roman" w:cs="Times New Roman"/>
          <w:sz w:val="24"/>
        </w:rPr>
        <w:t>Об этом сообщили в ГУ МЧС Пермского края.</w:t>
      </w:r>
    </w:p>
    <w:p w:rsidR="00522413" w:rsidRDefault="000B13AA">
      <w:pPr>
        <w:pStyle w:val="aff4"/>
        <w:keepLines/>
        <w:rPr>
          <w:rFonts w:ascii="Times New Roman" w:hAnsi="Times New Roman" w:cs="Times New Roman"/>
          <w:sz w:val="24"/>
        </w:rPr>
      </w:pPr>
      <w:r>
        <w:rPr>
          <w:rFonts w:ascii="Times New Roman" w:hAnsi="Times New Roman" w:cs="Times New Roman"/>
          <w:sz w:val="24"/>
        </w:rPr>
        <w:t xml:space="preserve">Фото: ГУ МЧС Пермского края </w:t>
      </w:r>
    </w:p>
    <w:p w:rsidR="00522413" w:rsidRDefault="000B13AA">
      <w:pPr>
        <w:pStyle w:val="aff4"/>
        <w:keepLines/>
        <w:rPr>
          <w:rFonts w:ascii="Times New Roman" w:hAnsi="Times New Roman" w:cs="Times New Roman"/>
          <w:sz w:val="24"/>
        </w:rPr>
      </w:pPr>
      <w:r>
        <w:rPr>
          <w:rFonts w:ascii="Times New Roman" w:hAnsi="Times New Roman" w:cs="Times New Roman"/>
          <w:sz w:val="24"/>
        </w:rPr>
        <w:t>«Благодаря решительным действиям соседки до приезда огнеборцев, на пожаре спасена пожилая женщина (соседка помогла ей вылезти из окна)»,- рассказал</w:t>
      </w:r>
      <w:r>
        <w:rPr>
          <w:rFonts w:ascii="Times New Roman" w:hAnsi="Times New Roman" w:cs="Times New Roman"/>
          <w:sz w:val="24"/>
        </w:rPr>
        <w:t xml:space="preserve">и в пресс-службе. </w:t>
      </w:r>
      <w:hyperlink r:id="rId29" w:history="1">
        <w:r>
          <w:rPr>
            <w:rStyle w:val="a5"/>
            <w:rFonts w:ascii="Times New Roman" w:hAnsi="Times New Roman" w:cs="Times New Roman"/>
            <w:sz w:val="24"/>
          </w:rPr>
          <w:t>BezFormata Пермь</w:t>
        </w:r>
      </w:hyperlink>
    </w:p>
    <w:p w:rsidR="00522413" w:rsidRDefault="00522413">
      <w:pPr>
        <w:pStyle w:val="aff4"/>
        <w:rPr>
          <w:rFonts w:ascii="Times New Roman" w:hAnsi="Times New Roman" w:cs="Times New Roman"/>
          <w:sz w:val="24"/>
        </w:rPr>
      </w:pPr>
    </w:p>
    <w:p w:rsidR="00522413" w:rsidRDefault="00522413">
      <w:pPr>
        <w:jc w:val="left"/>
        <w:rPr>
          <w:rStyle w:val="a5"/>
          <w:rFonts w:eastAsia="Arial"/>
          <w:bCs/>
          <w:shd w:val="clear" w:color="auto" w:fill="FFFFFF"/>
        </w:rPr>
      </w:pPr>
    </w:p>
    <w:sectPr w:rsidR="00522413">
      <w:headerReference w:type="default" r:id="rId30"/>
      <w:footerReference w:type="even" r:id="rId31"/>
      <w:footerReference w:type="default" r:id="rId32"/>
      <w:headerReference w:type="first" r:id="rId33"/>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AA" w:rsidRDefault="000B13AA">
      <w:r>
        <w:separator/>
      </w:r>
    </w:p>
  </w:endnote>
  <w:endnote w:type="continuationSeparator" w:id="0">
    <w:p w:rsidR="000B13AA" w:rsidRDefault="000B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13" w:rsidRDefault="000B13A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522413" w:rsidRDefault="0052241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522413" w:rsidRDefault="000B13A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BF3CE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AA" w:rsidRDefault="000B13AA">
      <w:r>
        <w:separator/>
      </w:r>
    </w:p>
  </w:footnote>
  <w:footnote w:type="continuationSeparator" w:id="0">
    <w:p w:rsidR="000B13AA" w:rsidRDefault="000B1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13" w:rsidRDefault="000B13A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13" w:rsidRDefault="00522413">
    <w:pPr>
      <w:pStyle w:val="ae"/>
      <w:rPr>
        <w:color w:val="FFFFFF"/>
        <w:sz w:val="20"/>
        <w:szCs w:val="20"/>
      </w:rPr>
    </w:pPr>
  </w:p>
  <w:p w:rsidR="00522413" w:rsidRDefault="0052241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13"/>
    <w:rsid w:val="000B13AA"/>
    <w:rsid w:val="00522413"/>
    <w:rsid w:val="00BF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B51C4"/>
  <w15:docId w15:val="{31C25543-ABA3-4AE5-9B9A-2B99B11F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aliases w:val=" Знак4, Знак4 Знак,Обычный (веб) Знак1, Знак4 Знак Знак,Знак4,Знак4 Знак,Знак4 Знак Знак,Обычный (веб) Знак2,Знак4 Знак Знак Знак Знак1 Знак Знак,Обычный (Web) Знак,Обычный (веб) Знак Знак,Знак4 Знак Знак Знак Знак Знак,Знак4 Знак11, Зна,З"/>
    <w:basedOn w:val="a"/>
    <w:link w:val="aff7"/>
    <w:uiPriority w:val="99"/>
    <w:unhideWhenUsed/>
    <w:qFormat/>
    <w:rsid w:val="00BF3CE3"/>
    <w:pPr>
      <w:spacing w:before="100" w:beforeAutospacing="1" w:after="100" w:afterAutospacing="1"/>
      <w:jc w:val="left"/>
    </w:pPr>
  </w:style>
  <w:style w:type="character" w:customStyle="1" w:styleId="aff7">
    <w:name w:val="Обычный (веб) Знак"/>
    <w:aliases w:val=" Знак4 Знак1, Знак4 Знак Знак1,Обычный (веб) Знак1 Знак, Знак4 Знак Знак Знак,Знак4 Знак1,Знак4 Знак Знак1,Знак4 Знак Знак Знак,Обычный (веб) Знак2 Знак,Знак4 Знак Знак Знак Знак1 Знак Знак Знак,Обычный (Web) Знак Знак, Зна Знак"/>
    <w:link w:val="aff6"/>
    <w:uiPriority w:val="99"/>
    <w:rsid w:val="00BF3C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urse.ru/2024/07/27/357004?utm_source=yxnews&amp;utm_medium=desktop" TargetMode="External"/><Relationship Id="rId18" Type="http://schemas.openxmlformats.org/officeDocument/2006/relationships/hyperlink" Target="https://progorod59.ru/region/view/v-permskom-krae-28-iula-projdet-liven?utm_source=yxnews&amp;utm_medium=desktop" TargetMode="External"/><Relationship Id="rId26" Type="http://schemas.openxmlformats.org/officeDocument/2006/relationships/hyperlink" Target="https://www.perm.kp.ru/online/news/5918843/" TargetMode="External"/><Relationship Id="rId3" Type="http://schemas.openxmlformats.org/officeDocument/2006/relationships/styles" Target="styles.xml"/><Relationship Id="rId21" Type="http://schemas.openxmlformats.org/officeDocument/2006/relationships/hyperlink" Target="https://ocherskiy.ru/news/50913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ifey.ru/news/list/id_136689?utm_source=yxnews&amp;utm_medium=desktop" TargetMode="External"/><Relationship Id="rId17" Type="http://schemas.openxmlformats.org/officeDocument/2006/relationships/hyperlink" Target="https://59.ru/text/incidents/2024/07/27/73886351/?from=yanews&amp;utm_source=yxnews&amp;utm_medium=desktop" TargetMode="External"/><Relationship Id="rId25" Type="http://schemas.openxmlformats.org/officeDocument/2006/relationships/hyperlink" Target="https://perm.bezformata.com/listnews/krae-sosedka-vitashila-babushku/13453373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rogorod59.ru/region/view/v-prikame-poziluu-zensinu-26-iula-spasla-iz-pozara-sosedka?utm_source=yxnews&amp;utm_medium=desktop" TargetMode="External"/><Relationship Id="rId20" Type="http://schemas.openxmlformats.org/officeDocument/2006/relationships/hyperlink" Target="https://ohansk-adm.ru/news/509141" TargetMode="External"/><Relationship Id="rId29" Type="http://schemas.openxmlformats.org/officeDocument/2006/relationships/hyperlink" Target="https://perm.bezformata.com/listnews/mostovaya-sosedka-spasla-babushku/134527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urse.ru/2024/07/27/357025?utm_source=yxnews&amp;utm_medium=desktop" TargetMode="External"/><Relationship Id="rId24" Type="http://schemas.openxmlformats.org/officeDocument/2006/relationships/hyperlink" Target="https://vereshagino.bezformata.com/listnews/pozharah-i-provedennoy-profilakticheskoy/13453429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rm.tsargrad.tv/news/v-permskom-krae-sosedka-spasla-pozhiluju-zhenshhinu-vo-vremja-pozhara-v-dome_1033357?utm_source=yxnews&amp;utm_medium=desktop" TargetMode="External"/><Relationship Id="rId23" Type="http://schemas.openxmlformats.org/officeDocument/2006/relationships/hyperlink" Target="https://kungur.bezformata.com/listnews/mchs-informiruet-o-pozharah-za-sutki/134534918/" TargetMode="External"/><Relationship Id="rId28" Type="http://schemas.openxmlformats.org/officeDocument/2006/relationships/hyperlink" Target="https://solevar.online/v-permskoy-derevne-sosedka-spasla-babushku-iz-goryaschego-doma/" TargetMode="External"/><Relationship Id="rId10" Type="http://schemas.openxmlformats.org/officeDocument/2006/relationships/hyperlink" Target="https://www.newsko.ru/news/nk-8248370.html?utm_source=yxnews&amp;utm_medium=desktop" TargetMode="External"/><Relationship Id="rId19" Type="http://schemas.openxmlformats.org/officeDocument/2006/relationships/hyperlink" Target="https://perm.bezformata.com/listnews/iyulya-spasla-iz-pozhara-sosedka/13453820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perm.ru/news/2024-07-27/mchs-preduprezhdaet-o-silnom-dozhde-v-nekotoryh-rayonah-prikamya-5150372?utm_source=yxnews&amp;utm_medium=desktop" TargetMode="External"/><Relationship Id="rId14" Type="http://schemas.openxmlformats.org/officeDocument/2006/relationships/hyperlink" Target="https://perm.aif.ru/incidents/v-permskom-krae-pozhiluyu-zhenshchinu-spasli-iz-pozhara-ploshchadyu-195-kv-m?utm_source=yxnews&amp;utm_medium=desktop" TargetMode="External"/><Relationship Id="rId22" Type="http://schemas.openxmlformats.org/officeDocument/2006/relationships/hyperlink" Target="https://admkochevo.ru/news/509125" TargetMode="External"/><Relationship Id="rId27" Type="http://schemas.openxmlformats.org/officeDocument/2006/relationships/hyperlink" Target="https://properm.ru/news/2024-07-27/zhitelnitsa-derevni-mostovaya-v-prikamie-spasla-spyaschuyu-pensionerku-iz-goryaschego-doma-5150226" TargetMode="External"/><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5C9AF-5EE6-47CE-8B9E-2C57F360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2239</Words>
  <Characters>12767</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2024-07-27T19:08:00Z</dcterms:modified>
</cp:coreProperties>
</file>