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D2" w:rsidRDefault="009E0E1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D2" w:rsidRDefault="009E0E1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02CD2" w:rsidRDefault="009E0E1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02CD2" w:rsidRDefault="00502CD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02CD2" w:rsidRDefault="009E0E1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июля - 29 июля 2024 г.</w:t>
                            </w:r>
                          </w:p>
                          <w:p w:rsidR="00502CD2" w:rsidRDefault="009E0E1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02CD2" w:rsidRDefault="009E0E1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02CD2" w:rsidRDefault="009E0E1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02CD2" w:rsidRDefault="00502CD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02CD2" w:rsidRDefault="009E0E1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июля - 29 июля 2024 г.</w:t>
                      </w:r>
                    </w:p>
                    <w:p w:rsidR="00502CD2" w:rsidRDefault="009E0E1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CD2" w:rsidRDefault="009E0E1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02CD2" w:rsidRDefault="009E0E1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02CD2" w:rsidRDefault="009E0E1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02CD2" w:rsidRDefault="009E0E11">
      <w:pPr>
        <w:pStyle w:val="Base"/>
      </w:pPr>
      <w:r>
        <w:fldChar w:fldCharType="end"/>
      </w:r>
    </w:p>
    <w:p w:rsidR="00502CD2" w:rsidRDefault="009E0E11">
      <w:pPr>
        <w:pStyle w:val="Base"/>
      </w:pPr>
      <w:r>
        <w:br w:type="page"/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lastRenderedPageBreak/>
        <w:t>Ученые выяснили, что в центре Перми уровень радиации выше, чем в Ядерном озере, но остается в норме</w:t>
      </w:r>
    </w:p>
    <w:p w:rsidR="0080323D" w:rsidRPr="00C91099" w:rsidRDefault="0080323D" w:rsidP="0080323D">
      <w:pPr>
        <w:pStyle w:val="leadparagraphip27z"/>
        <w:spacing w:before="0" w:beforeAutospacing="0" w:after="0" w:afterAutospacing="0"/>
      </w:pPr>
      <w:r w:rsidRPr="00C91099">
        <w:t>Ядерное озеро находится в нашем крае под Чердынью</w:t>
      </w:r>
    </w:p>
    <w:p w:rsidR="0080323D" w:rsidRPr="00C91099" w:rsidRDefault="0080323D" w:rsidP="0080323D">
      <w:pPr>
        <w:pStyle w:val="aff6"/>
        <w:spacing w:before="0" w:beforeAutospacing="0" w:after="0" w:afterAutospacing="0"/>
      </w:pPr>
      <w:r w:rsidRPr="00C91099">
        <w:t>Пермский историк и археолог поделился на своей странице во «ВКонтакте» открытиями, сделанными в экспедиции на севере. В сообщении он упомянул, что в Перми уровень радиации выше, чем на Ядерном озере. После распространения этого поста в МЧС начали звонить обеспокоенные жители, поэтому Роспотребнадзор и сам ученый опубликовали уточнение. Рассказываем, в чем дело.</w:t>
      </w:r>
    </w:p>
    <w:p w:rsidR="0080323D" w:rsidRPr="00C91099" w:rsidRDefault="0080323D" w:rsidP="0080323D">
      <w:pPr>
        <w:pStyle w:val="aff6"/>
        <w:spacing w:before="0" w:beforeAutospacing="0" w:after="0" w:afterAutospacing="0"/>
      </w:pPr>
      <w:r w:rsidRPr="00C91099">
        <w:t>Ученый Григорий Головчанский рассказал о первом этапе большой экспедиции: команда успела побывать на узловых точках транспортных путей, существовавших в древности, пройти волоки, собрать биоматериалы бассейна Чусовского озера и побывать на Ядерном озере (оба находятся в Чердынском районе).</w:t>
      </w:r>
    </w:p>
    <w:p w:rsidR="0080323D" w:rsidRPr="00C91099" w:rsidRDefault="0080323D" w:rsidP="0080323D">
      <w:pPr>
        <w:pStyle w:val="aff6"/>
        <w:spacing w:before="0" w:beforeAutospacing="0" w:after="0" w:afterAutospacing="0"/>
      </w:pPr>
      <w:r w:rsidRPr="00C91099">
        <w:t>— Замеры радиации в районе Атомного (оно же Ядерное — прим. авт.) озера показали, что фон там ниже, чем в центре Перми. Хотя и встречены отклонения в развитии некоторых растений. Геофизические методы для обследования дна водоемов подтвердили свою состоятельность. Выявлены мощные аномалии, которые могут свидетельствовать о существовании на Чусовском озере гидротехнических сооружений в прошлом. Создана хорошая научная база для продолжения исследований в 2025 году, — написал археолог в своем блоге.</w:t>
      </w:r>
    </w:p>
    <w:p w:rsidR="0080323D" w:rsidRPr="00C91099" w:rsidRDefault="0080323D" w:rsidP="0080323D">
      <w:pPr>
        <w:pStyle w:val="aff6"/>
        <w:spacing w:before="0" w:beforeAutospacing="0" w:after="0" w:afterAutospacing="0"/>
      </w:pPr>
      <w:r w:rsidRPr="00C91099">
        <w:t>Ядерное озеро образовалось в результате ядерных взрывов, которыеи провели 23 марта 1971 года, каждый заряд с энерговыделением в 15 килотонн. По суммарной мощности взрыв был равен трём Хиросимам. В результате взрыва образовался канал длиной 700 м и шириной 380 м, глубина канала составляла от 10 до 15 метров.</w:t>
      </w:r>
    </w:p>
    <w:p w:rsidR="0080323D" w:rsidRPr="00C91099" w:rsidRDefault="0080323D" w:rsidP="0080323D">
      <w:pPr>
        <w:pStyle w:val="aff6"/>
        <w:spacing w:before="0" w:beforeAutospacing="0" w:after="0" w:afterAutospacing="0"/>
      </w:pPr>
      <w:r w:rsidRPr="00C91099">
        <w:t>Пермяков зацепил вывод о радиационном фоне в центре краевой столицы, который оказался выше, чем в озере, образовавшемся из-за ядерных взрывов.</w:t>
      </w:r>
    </w:p>
    <w:p w:rsidR="0080323D" w:rsidRPr="00C91099" w:rsidRDefault="0080323D" w:rsidP="0080323D">
      <w:pPr>
        <w:pStyle w:val="aff6"/>
        <w:spacing w:before="0" w:beforeAutospacing="0" w:after="0" w:afterAutospacing="0"/>
      </w:pPr>
      <w:r w:rsidRPr="00C91099">
        <w:t xml:space="preserve">В МЧС пермским журналистам заявили, что в связи с обнародованием таких данных в службу начали поступать звонки от обеспокоенных пермяков. </w:t>
      </w:r>
    </w:p>
    <w:p w:rsidR="0080323D" w:rsidRPr="00C91099" w:rsidRDefault="0080323D" w:rsidP="0080323D">
      <w:pPr>
        <w:pStyle w:val="aff6"/>
        <w:spacing w:before="0" w:beforeAutospacing="0" w:after="0" w:afterAutospacing="0"/>
      </w:pPr>
      <w:r w:rsidRPr="00C91099">
        <w:t>Позже и сам Григорий Головчанский опубликовал новый пост с дополнением. В нем он сообщил, что радиационный фон в Перми спокойный и соответствует норме, хоть он и выше, чем на озере в Чердынском районе.</w:t>
      </w:r>
    </w:p>
    <w:p w:rsidR="0080323D" w:rsidRPr="00C91099" w:rsidRDefault="0080323D" w:rsidP="0080323D">
      <w:pPr>
        <w:pStyle w:val="aff6"/>
        <w:spacing w:before="0" w:beforeAutospacing="0" w:after="0" w:afterAutospacing="0"/>
      </w:pPr>
      <w:r w:rsidRPr="00C91099">
        <w:t xml:space="preserve">Информацию подтверждают и в краевом Роспотребнадзоре. По данным ведомства, радиационный фон в регионе благополучный. </w:t>
      </w:r>
    </w:p>
    <w:p w:rsidR="0080323D" w:rsidRPr="00C91099" w:rsidRDefault="0080323D" w:rsidP="0080323D">
      <w:pPr>
        <w:pStyle w:val="aff6"/>
        <w:spacing w:before="0" w:beforeAutospacing="0" w:after="0" w:afterAutospacing="0"/>
      </w:pPr>
      <w:r w:rsidRPr="00C91099">
        <w:t>— Мощность дозы гамма-излучения на открытой местности за первое полугодие 2024 не превысила гигиенический норматив для территорий жилого и общественного назначения (0,3 мкЗв/час) и составляла в среднем 0,11 мкЗв/час. Природные и техногенные радиационные аномалии не зафиксированы, — пояснили в Роспотребнадзоре.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lastRenderedPageBreak/>
        <w:t xml:space="preserve"> Ссылка: </w:t>
      </w:r>
      <w:r w:rsidRPr="00C91099">
        <w:rPr>
          <w:rFonts w:ascii="Times New Roman" w:hAnsi="Times New Roman"/>
          <w:b w:val="0"/>
          <w:sz w:val="24"/>
          <w:szCs w:val="24"/>
        </w:rPr>
        <w:t>https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://59.</w:t>
      </w:r>
      <w:r w:rsidRPr="00C91099">
        <w:rPr>
          <w:rFonts w:ascii="Times New Roman" w:hAnsi="Times New Roman"/>
          <w:b w:val="0"/>
          <w:sz w:val="24"/>
          <w:szCs w:val="24"/>
        </w:rPr>
        <w:t>ru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Pr="00C91099">
        <w:rPr>
          <w:rFonts w:ascii="Times New Roman" w:hAnsi="Times New Roman"/>
          <w:b w:val="0"/>
          <w:sz w:val="24"/>
          <w:szCs w:val="24"/>
        </w:rPr>
        <w:t>text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Pr="00C91099">
        <w:rPr>
          <w:rFonts w:ascii="Times New Roman" w:hAnsi="Times New Roman"/>
          <w:b w:val="0"/>
          <w:sz w:val="24"/>
          <w:szCs w:val="24"/>
        </w:rPr>
        <w:t>gorod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/2024/07/29/73890038/?</w:t>
      </w:r>
      <w:r w:rsidRPr="00C91099">
        <w:rPr>
          <w:rFonts w:ascii="Times New Roman" w:hAnsi="Times New Roman"/>
          <w:b w:val="0"/>
          <w:sz w:val="24"/>
          <w:szCs w:val="24"/>
        </w:rPr>
        <w:t>from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C91099">
        <w:rPr>
          <w:rFonts w:ascii="Times New Roman" w:hAnsi="Times New Roman"/>
          <w:b w:val="0"/>
          <w:sz w:val="24"/>
          <w:szCs w:val="24"/>
        </w:rPr>
        <w:t>yanews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&amp;</w:t>
      </w:r>
      <w:r w:rsidRPr="00C91099">
        <w:rPr>
          <w:rFonts w:ascii="Times New Roman" w:hAnsi="Times New Roman"/>
          <w:b w:val="0"/>
          <w:sz w:val="24"/>
          <w:szCs w:val="24"/>
        </w:rPr>
        <w:t>utm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C91099">
        <w:rPr>
          <w:rFonts w:ascii="Times New Roman" w:hAnsi="Times New Roman"/>
          <w:b w:val="0"/>
          <w:sz w:val="24"/>
          <w:szCs w:val="24"/>
        </w:rPr>
        <w:t>source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C91099">
        <w:rPr>
          <w:rFonts w:ascii="Times New Roman" w:hAnsi="Times New Roman"/>
          <w:b w:val="0"/>
          <w:sz w:val="24"/>
          <w:szCs w:val="24"/>
        </w:rPr>
        <w:t>yxnews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&amp;</w:t>
      </w:r>
      <w:r w:rsidRPr="00C91099">
        <w:rPr>
          <w:rFonts w:ascii="Times New Roman" w:hAnsi="Times New Roman"/>
          <w:b w:val="0"/>
          <w:sz w:val="24"/>
          <w:szCs w:val="24"/>
        </w:rPr>
        <w:t>utm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C91099">
        <w:rPr>
          <w:rFonts w:ascii="Times New Roman" w:hAnsi="Times New Roman"/>
          <w:b w:val="0"/>
          <w:sz w:val="24"/>
          <w:szCs w:val="24"/>
        </w:rPr>
        <w:t>medium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C91099">
        <w:rPr>
          <w:rFonts w:ascii="Times New Roman" w:hAnsi="Times New Roman"/>
          <w:b w:val="0"/>
          <w:sz w:val="24"/>
          <w:szCs w:val="24"/>
        </w:rPr>
        <w:t>desktop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>ТВ В</w:t>
      </w:r>
      <w:hyperlink r:id="rId9" w:history="1">
        <w:r w:rsidRPr="0080323D">
          <w:rPr>
            <w:rStyle w:val="a5"/>
            <w:rFonts w:ascii="Times New Roman" w:hAnsi="Times New Roman"/>
            <w:lang w:val="ru-RU"/>
          </w:rPr>
          <w:t>ечерний Краснокамск</w:t>
        </w:r>
      </w:hyperlink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b w:val="0"/>
          <w:sz w:val="22"/>
          <w:szCs w:val="22"/>
          <w:lang w:val="ru-RU"/>
        </w:rPr>
        <w:t>МЧС информирует!</w:t>
      </w:r>
      <w:r w:rsidRPr="0080323D">
        <w:rPr>
          <w:rFonts w:ascii="Times New Roman" w:hAnsi="Times New Roman"/>
          <w:b w:val="0"/>
          <w:sz w:val="22"/>
          <w:szCs w:val="22"/>
          <w:lang w:val="ru-RU"/>
        </w:rPr>
        <w:br/>
        <w:t>По данным Пермского ЦГМС - филиала ФГБУ «Уральское УГМС» ночью 30 июля местами по Пермскому краю ожидается туман, днем гроза.</w:t>
      </w:r>
      <w:r w:rsidRPr="0080323D">
        <w:rPr>
          <w:rFonts w:ascii="Times New Roman" w:hAnsi="Times New Roman"/>
          <w:b w:val="0"/>
          <w:sz w:val="22"/>
          <w:szCs w:val="22"/>
          <w:lang w:val="ru-RU"/>
        </w:rPr>
        <w:br/>
        <w:t>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покрытия.</w:t>
      </w:r>
      <w:r w:rsidRPr="0080323D">
        <w:rPr>
          <w:rFonts w:ascii="Times New Roman" w:hAnsi="Times New Roman"/>
          <w:b w:val="0"/>
          <w:sz w:val="22"/>
          <w:szCs w:val="22"/>
          <w:lang w:val="ru-RU"/>
        </w:rPr>
        <w:br/>
        <w:t>В период грозы воздержитесь от прогулок и поездок, покиньте открытое пространство, укройтесь в помещении. Находясь на улице не прячьтесь под высокими деревьями. Отключите питание электрических приборов, закройте форточки в окнах.</w:t>
      </w:r>
      <w:r w:rsidRPr="0080323D">
        <w:rPr>
          <w:rFonts w:ascii="Times New Roman" w:hAnsi="Times New Roman"/>
          <w:b w:val="0"/>
          <w:sz w:val="22"/>
          <w:szCs w:val="22"/>
          <w:lang w:val="ru-RU"/>
        </w:rPr>
        <w:br/>
        <w:t>Будьте внимательными и осторожными.</w:t>
      </w:r>
      <w:r w:rsidRPr="0080323D">
        <w:rPr>
          <w:rFonts w:ascii="Times New Roman" w:hAnsi="Times New Roman"/>
          <w:b w:val="0"/>
          <w:sz w:val="22"/>
          <w:szCs w:val="22"/>
          <w:lang w:val="ru-RU"/>
        </w:rPr>
        <w:br/>
        <w:t>О прогнозируемых погодных явлениях, соблюдении правил безопасного поведения и требований пожарной безопасности сообщите родным и знакомым.</w:t>
      </w:r>
      <w:r w:rsidRPr="0080323D">
        <w:rPr>
          <w:rFonts w:ascii="Times New Roman" w:hAnsi="Times New Roman"/>
          <w:b w:val="0"/>
          <w:sz w:val="22"/>
          <w:szCs w:val="22"/>
          <w:lang w:val="ru-RU"/>
        </w:rPr>
        <w:br/>
        <w:t>Телефон вызова служб экстренного реагирования: «01» - со стационарного телефона, «101», «112» - с мобильного телефона, вызов бесплатный</w:t>
      </w:r>
      <w:r w:rsidRPr="0080323D">
        <w:rPr>
          <w:lang w:val="ru-RU"/>
        </w:rPr>
        <w:t>.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 xml:space="preserve">Ссылка: </w:t>
      </w:r>
      <w:r w:rsidRPr="00AD7792">
        <w:rPr>
          <w:rFonts w:ascii="Times New Roman" w:hAnsi="Times New Roman"/>
          <w:b w:val="0"/>
          <w:sz w:val="24"/>
          <w:szCs w:val="24"/>
        </w:rPr>
        <w:t>https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://</w:t>
      </w:r>
      <w:r w:rsidRPr="00AD7792">
        <w:rPr>
          <w:rFonts w:ascii="Times New Roman" w:hAnsi="Times New Roman"/>
          <w:b w:val="0"/>
          <w:sz w:val="24"/>
          <w:szCs w:val="24"/>
        </w:rPr>
        <w:t>vk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AD7792">
        <w:rPr>
          <w:rFonts w:ascii="Times New Roman" w:hAnsi="Times New Roman"/>
          <w:b w:val="0"/>
          <w:sz w:val="24"/>
          <w:szCs w:val="24"/>
        </w:rPr>
        <w:t>com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Pr="00AD7792">
        <w:rPr>
          <w:rFonts w:ascii="Times New Roman" w:hAnsi="Times New Roman"/>
          <w:b w:val="0"/>
          <w:sz w:val="24"/>
          <w:szCs w:val="24"/>
        </w:rPr>
        <w:t>wall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-34651470_56158</w:t>
      </w:r>
    </w:p>
    <w:p w:rsidR="0080323D" w:rsidRDefault="0080323D" w:rsidP="0080323D"/>
    <w:p w:rsidR="0080323D" w:rsidRPr="00AD7792" w:rsidRDefault="0080323D" w:rsidP="0080323D">
      <w:pPr>
        <w:rPr>
          <w:b/>
        </w:rPr>
      </w:pPr>
      <w:r w:rsidRPr="00AD7792">
        <w:rPr>
          <w:b/>
        </w:rPr>
        <w:t xml:space="preserve">ТВ </w:t>
      </w:r>
      <w:hyperlink r:id="rId10" w:history="1">
        <w:r w:rsidRPr="00AD7792">
          <w:rPr>
            <w:rStyle w:val="a5"/>
            <w:b/>
          </w:rPr>
          <w:t>Вечерний Краснокамск</w:t>
        </w:r>
      </w:hyperlink>
    </w:p>
    <w:p w:rsidR="0080323D" w:rsidRDefault="0080323D" w:rsidP="0080323D">
      <w:r>
        <w:t>МЧС информирует!</w:t>
      </w:r>
      <w:r>
        <w:br/>
        <w:t>За истекшие сутки 28 июля 2024 г. на территории Пермского края ликвидировано 6 пожаров, из них: 2 пожара на территории Краснокамского городского округа, по 1 пожару на территории г. Перми, Березниковского, Осинского и Чайковского городских округов.</w:t>
      </w:r>
      <w:r>
        <w:br/>
        <w:t>На пожарах погибших и травмированных нет.</w:t>
      </w:r>
      <w:r>
        <w:br/>
        <w:t>В целях стабилизации обстановки с пожарами 28 июля 2024 г.</w:t>
      </w:r>
      <w:r>
        <w:br/>
        <w:t>на территории Пермского края 195 профилактическими группами в количестве</w:t>
      </w:r>
      <w:r>
        <w:br/>
        <w:t>431 человека проведены следующие мероприятия:</w:t>
      </w:r>
      <w:r>
        <w:br/>
        <w:t>1. Осуществлено 1540 обходов мест проживания граждан;</w:t>
      </w:r>
      <w:r>
        <w:br/>
        <w:t>2. Проинструктировано мерам пожарной безопасности 2351 человек;</w:t>
      </w:r>
      <w:r>
        <w:br/>
        <w:t>3. Распространено 1848 листовок (памяток).</w:t>
      </w:r>
      <w:r>
        <w:br/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  <w:r>
        <w:br/>
        <w:t>При обнаружении пожара незамедлительно сообщите по телефонам: «01», «101», «112».</w:t>
      </w:r>
      <w:r>
        <w:br/>
        <w:t>Побеспокойтесь о себе и близких!</w:t>
      </w:r>
      <w:r>
        <w:br/>
        <w:t>Ваша безопасность - ваша ответственность!</w:t>
      </w:r>
    </w:p>
    <w:p w:rsidR="0080323D" w:rsidRPr="00AD7792" w:rsidRDefault="0080323D" w:rsidP="0080323D">
      <w:r w:rsidRPr="00AD7792">
        <w:rPr>
          <w:b/>
        </w:rPr>
        <w:t>Ссылка:</w:t>
      </w:r>
      <w:r>
        <w:t xml:space="preserve"> </w:t>
      </w:r>
      <w:r w:rsidRPr="00AD7792">
        <w:t>https://vk.com/wall-34651470_56154</w:t>
      </w:r>
    </w:p>
    <w:p w:rsidR="0080323D" w:rsidRPr="00AD7792" w:rsidRDefault="0080323D" w:rsidP="0080323D"/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lastRenderedPageBreak/>
        <w:t xml:space="preserve">В Пермском крае ожидаются дожди и грозы 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80323D">
        <w:rPr>
          <w:rFonts w:ascii="Times New Roman" w:hAnsi="Times New Roman"/>
          <w:b w:val="0"/>
          <w:sz w:val="24"/>
          <w:szCs w:val="24"/>
          <w:lang w:val="ru-RU"/>
        </w:rPr>
        <w:t>Июль заканчивается. Впереди последний месяц лета. Однако погода в регионе не спешит радовать теплом. Пермский центр по гидрометеорологии и мониторингу окружающей среды сообщил, что в понедельник, 29 июля, в Пермском крае продолжатся небольшие дожди, вечером на севере края ожидаются грозы. Температура воздуха в регионе днем составит +15…+20 градусов, в Перми +17…+19 градусов.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80323D">
        <w:rPr>
          <w:rFonts w:ascii="Times New Roman" w:hAnsi="Times New Roman"/>
          <w:b w:val="0"/>
          <w:sz w:val="24"/>
          <w:szCs w:val="24"/>
          <w:lang w:val="ru-RU"/>
        </w:rPr>
        <w:t>30 июля кратковременные дожди пройдут в некоторых районах края. В Перми днем существенных осадков не будет. Ночью в Прикамье температура будет +8…+13 градусов, в Перми около +12 градусов. Днем потеплеет до +17…+22 градусов, в Перми — до +20…+22 градусов.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80323D">
        <w:rPr>
          <w:rFonts w:ascii="Times New Roman" w:hAnsi="Times New Roman"/>
          <w:b w:val="0"/>
          <w:sz w:val="24"/>
          <w:szCs w:val="24"/>
          <w:lang w:val="ru-RU"/>
        </w:rPr>
        <w:t xml:space="preserve">Гидрометцентр прогнозировал, что изменение характера погоды возможно после 4 августа. До воскресенья, 4 августа, погода в Прикамье ожидается умеренно прохладной с температурой на 1–2 градуса ниже климатической нормы, с дождями. Циклоническая погода на этой неделе приведет к избытку осадков – от 120% на юге до 160-180% на севере и востоке. В МЧС по Пермскому краю сообщили, что из-за дождей может значительно повыситься уровень воды в реках региона. 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 xml:space="preserve">Ссылка: </w:t>
      </w:r>
      <w:r w:rsidRPr="00856354">
        <w:rPr>
          <w:rFonts w:ascii="Times New Roman" w:hAnsi="Times New Roman"/>
          <w:b w:val="0"/>
          <w:sz w:val="24"/>
          <w:szCs w:val="24"/>
        </w:rPr>
        <w:t>https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://</w:t>
      </w:r>
      <w:r w:rsidRPr="00856354">
        <w:rPr>
          <w:rFonts w:ascii="Times New Roman" w:hAnsi="Times New Roman"/>
          <w:b w:val="0"/>
          <w:sz w:val="24"/>
          <w:szCs w:val="24"/>
        </w:rPr>
        <w:t>solevar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856354">
        <w:rPr>
          <w:rFonts w:ascii="Times New Roman" w:hAnsi="Times New Roman"/>
          <w:b w:val="0"/>
          <w:sz w:val="24"/>
          <w:szCs w:val="24"/>
        </w:rPr>
        <w:t>online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Pr="00856354">
        <w:rPr>
          <w:rFonts w:ascii="Times New Roman" w:hAnsi="Times New Roman"/>
          <w:b w:val="0"/>
          <w:sz w:val="24"/>
          <w:szCs w:val="24"/>
        </w:rPr>
        <w:t>v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sz w:val="24"/>
          <w:szCs w:val="24"/>
        </w:rPr>
        <w:t>permskom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sz w:val="24"/>
          <w:szCs w:val="24"/>
        </w:rPr>
        <w:t>krae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sz w:val="24"/>
          <w:szCs w:val="24"/>
        </w:rPr>
        <w:t>ozhidayutsya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sz w:val="24"/>
          <w:szCs w:val="24"/>
        </w:rPr>
        <w:t>dozhdi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sz w:val="24"/>
          <w:szCs w:val="24"/>
        </w:rPr>
        <w:t>i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sz w:val="24"/>
          <w:szCs w:val="24"/>
        </w:rPr>
        <w:t>grozy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/?</w:t>
      </w:r>
      <w:r w:rsidRPr="00856354">
        <w:rPr>
          <w:rFonts w:ascii="Times New Roman" w:hAnsi="Times New Roman"/>
          <w:b w:val="0"/>
          <w:sz w:val="24"/>
          <w:szCs w:val="24"/>
        </w:rPr>
        <w:t>utm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856354">
        <w:rPr>
          <w:rFonts w:ascii="Times New Roman" w:hAnsi="Times New Roman"/>
          <w:b w:val="0"/>
          <w:sz w:val="24"/>
          <w:szCs w:val="24"/>
        </w:rPr>
        <w:t>source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856354">
        <w:rPr>
          <w:rFonts w:ascii="Times New Roman" w:hAnsi="Times New Roman"/>
          <w:b w:val="0"/>
          <w:sz w:val="24"/>
          <w:szCs w:val="24"/>
        </w:rPr>
        <w:t>yxnews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&amp;</w:t>
      </w:r>
      <w:r w:rsidRPr="00856354">
        <w:rPr>
          <w:rFonts w:ascii="Times New Roman" w:hAnsi="Times New Roman"/>
          <w:b w:val="0"/>
          <w:sz w:val="24"/>
          <w:szCs w:val="24"/>
        </w:rPr>
        <w:t>utm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856354">
        <w:rPr>
          <w:rFonts w:ascii="Times New Roman" w:hAnsi="Times New Roman"/>
          <w:b w:val="0"/>
          <w:sz w:val="24"/>
          <w:szCs w:val="24"/>
        </w:rPr>
        <w:t>medium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856354">
        <w:rPr>
          <w:rFonts w:ascii="Times New Roman" w:hAnsi="Times New Roman"/>
          <w:b w:val="0"/>
          <w:sz w:val="24"/>
          <w:szCs w:val="24"/>
        </w:rPr>
        <w:t>desktop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&amp;</w:t>
      </w:r>
      <w:r w:rsidRPr="00856354">
        <w:rPr>
          <w:rFonts w:ascii="Times New Roman" w:hAnsi="Times New Roman"/>
          <w:b w:val="0"/>
          <w:sz w:val="24"/>
          <w:szCs w:val="24"/>
        </w:rPr>
        <w:t>utm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856354">
        <w:rPr>
          <w:rFonts w:ascii="Times New Roman" w:hAnsi="Times New Roman"/>
          <w:b w:val="0"/>
          <w:sz w:val="24"/>
          <w:szCs w:val="24"/>
        </w:rPr>
        <w:t>referrer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856354">
        <w:rPr>
          <w:rFonts w:ascii="Times New Roman" w:hAnsi="Times New Roman"/>
          <w:b w:val="0"/>
          <w:sz w:val="24"/>
          <w:szCs w:val="24"/>
        </w:rPr>
        <w:t>https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%3</w:t>
      </w:r>
      <w:r w:rsidRPr="00856354">
        <w:rPr>
          <w:rFonts w:ascii="Times New Roman" w:hAnsi="Times New Roman"/>
          <w:b w:val="0"/>
          <w:sz w:val="24"/>
          <w:szCs w:val="24"/>
        </w:rPr>
        <w:t>A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856354">
        <w:rPr>
          <w:rFonts w:ascii="Times New Roman" w:hAnsi="Times New Roman"/>
          <w:b w:val="0"/>
          <w:sz w:val="24"/>
          <w:szCs w:val="24"/>
        </w:rPr>
        <w:t>F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856354">
        <w:rPr>
          <w:rFonts w:ascii="Times New Roman" w:hAnsi="Times New Roman"/>
          <w:b w:val="0"/>
          <w:sz w:val="24"/>
          <w:szCs w:val="24"/>
        </w:rPr>
        <w:t>Fdzen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856354">
        <w:rPr>
          <w:rFonts w:ascii="Times New Roman" w:hAnsi="Times New Roman"/>
          <w:b w:val="0"/>
          <w:sz w:val="24"/>
          <w:szCs w:val="24"/>
        </w:rPr>
        <w:t>ru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856354">
        <w:rPr>
          <w:rFonts w:ascii="Times New Roman" w:hAnsi="Times New Roman"/>
          <w:b w:val="0"/>
          <w:sz w:val="24"/>
          <w:szCs w:val="24"/>
        </w:rPr>
        <w:t>Fnews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856354">
        <w:rPr>
          <w:rFonts w:ascii="Times New Roman" w:hAnsi="Times New Roman"/>
          <w:b w:val="0"/>
          <w:sz w:val="24"/>
          <w:szCs w:val="24"/>
        </w:rPr>
        <w:t>Fsearch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%3</w:t>
      </w:r>
      <w:r w:rsidRPr="00856354">
        <w:rPr>
          <w:rFonts w:ascii="Times New Roman" w:hAnsi="Times New Roman"/>
          <w:b w:val="0"/>
          <w:sz w:val="24"/>
          <w:szCs w:val="24"/>
        </w:rPr>
        <w:t>Ftext</w:t>
      </w:r>
      <w:r w:rsidRPr="0080323D">
        <w:rPr>
          <w:rFonts w:ascii="Times New Roman" w:hAnsi="Times New Roman"/>
          <w:b w:val="0"/>
          <w:sz w:val="24"/>
          <w:szCs w:val="24"/>
          <w:lang w:val="ru-RU"/>
        </w:rPr>
        <w:t>%3</w:t>
      </w:r>
      <w:r w:rsidRPr="00856354">
        <w:rPr>
          <w:rFonts w:ascii="Times New Roman" w:hAnsi="Times New Roman"/>
          <w:b w:val="0"/>
          <w:sz w:val="24"/>
          <w:szCs w:val="24"/>
        </w:rPr>
        <w:t>D</w:t>
      </w:r>
    </w:p>
    <w:p w:rsidR="0080323D" w:rsidRPr="00856354" w:rsidRDefault="0080323D" w:rsidP="0080323D"/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>В</w:t>
      </w:r>
      <w:r w:rsidRPr="00856354">
        <w:rPr>
          <w:rFonts w:ascii="Times New Roman" w:hAnsi="Times New Roman"/>
          <w:sz w:val="24"/>
          <w:szCs w:val="24"/>
        </w:rPr>
        <w:t> </w:t>
      </w:r>
      <w:r w:rsidRPr="0080323D">
        <w:rPr>
          <w:rFonts w:ascii="Times New Roman" w:hAnsi="Times New Roman"/>
          <w:sz w:val="24"/>
          <w:szCs w:val="24"/>
          <w:lang w:val="ru-RU"/>
        </w:rPr>
        <w:t>Прикамье мужчина погиб под завалами гаража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Спасти пострадавшего не удалось.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В Чусовом обрушилось перекрытие частного гаража, в результате чего погиб мужчина. Об этом сообщила пресс-служба главного управления МЧС России по Пермскому краю.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В ведомстве заявили, что были проведены поисково-спасательные работы, в ходе которых обнаружили тело мужчины. К сожалению, он погиб.</w:t>
      </w:r>
    </w:p>
    <w:p w:rsidR="0080323D" w:rsidRDefault="0080323D" w:rsidP="0080323D">
      <w:pPr>
        <w:pStyle w:val="aff6"/>
        <w:spacing w:before="0" w:beforeAutospacing="0" w:after="0" w:afterAutospacing="0"/>
      </w:pPr>
      <w:r w:rsidRPr="00856354">
        <w:t>На место происшествия выехали 20 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спасателей, в том числе 10 сотрудников МЧС, и восемь единиц техники.</w:t>
      </w:r>
    </w:p>
    <w:p w:rsidR="0080323D" w:rsidRPr="00856354" w:rsidRDefault="0080323D" w:rsidP="0080323D">
      <w:r w:rsidRPr="00856354">
        <w:rPr>
          <w:b/>
        </w:rPr>
        <w:t>Ссылка:</w:t>
      </w:r>
      <w:r w:rsidRPr="00856354">
        <w:t xml:space="preserve"> https://perm.tsargrad.tv/news/vprikame-muzhchina-pogib-pod-zavalami-garazha_1033804?utm_source=yxnews&amp;utm_medium=desktop&amp;utm_referrer=https%3A%2F%2Fdzen.ru%2Fnews%2Fsearch%3Ftext%3D</w:t>
      </w:r>
    </w:p>
    <w:p w:rsidR="0080323D" w:rsidRPr="00856354" w:rsidRDefault="0080323D" w:rsidP="0080323D"/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>Из-за сильных дождей в Пермском крае ожидается подъём воды в реках</w:t>
      </w:r>
    </w:p>
    <w:p w:rsidR="0080323D" w:rsidRPr="00856354" w:rsidRDefault="0080323D" w:rsidP="0080323D">
      <w:pPr>
        <w:rPr>
          <w:b/>
        </w:rPr>
      </w:pPr>
      <w:r w:rsidRPr="00856354">
        <w:rPr>
          <w:b/>
        </w:rPr>
        <w:t xml:space="preserve"> </w:t>
      </w:r>
      <w:r w:rsidRPr="00856354">
        <w:t>В Пермском крае из-за сильных дождей возможно повышение воды в некоторых реках. Как предупреждали синоптики, период дождливой погоды затянется в Прикамье до 30 июля.</w:t>
      </w:r>
      <w:r w:rsidRPr="00856354">
        <w:rPr>
          <w:b/>
        </w:rPr>
        <w:t xml:space="preserve"> </w:t>
      </w:r>
    </w:p>
    <w:p w:rsidR="0080323D" w:rsidRPr="00856354" w:rsidRDefault="0080323D" w:rsidP="0080323D">
      <w:pPr>
        <w:rPr>
          <w:b/>
        </w:rPr>
      </w:pPr>
      <w:r w:rsidRPr="00856354">
        <w:t>По оценке пермского гидрометцентра, подъем воды может отмечаться в реках горно-восточных районов, реках бассейнов Чусовой, Сылвы возможно формирование дождевых паводков, увеличение притока воды в пруды и водохранилища, в том числе в Широковское водохранилище на р.Косьве и в водохранилище Яйвинской ГРЭС на реке Яйва.</w:t>
      </w:r>
      <w:r w:rsidRPr="00856354">
        <w:br/>
        <w:t>Пока от циклона сильнее пострадали регионы Южного Урала - Башкирия и Челябинская область. </w:t>
      </w:r>
      <w:r w:rsidRPr="00856354">
        <w:rPr>
          <w:b/>
        </w:rPr>
        <w:t xml:space="preserve"> </w:t>
      </w:r>
    </w:p>
    <w:p w:rsidR="0080323D" w:rsidRPr="00856354" w:rsidRDefault="0080323D" w:rsidP="0080323D">
      <w:r w:rsidRPr="00856354">
        <w:rPr>
          <w:b/>
        </w:rPr>
        <w:t>Ссылка:</w:t>
      </w:r>
      <w:r w:rsidRPr="00856354">
        <w:t xml:space="preserve"> https://chitaitext.ru/novosti/iz-za-silnykh-dozhdey-v-permskom-krae-ozhidaetsya-podyem-vody-v-rekakh/?utm_source=yxnews&amp;utm_medium=mobile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>В</w:t>
      </w:r>
      <w:r w:rsidRPr="00856354">
        <w:rPr>
          <w:rFonts w:ascii="Times New Roman" w:hAnsi="Times New Roman"/>
          <w:sz w:val="24"/>
          <w:szCs w:val="24"/>
        </w:rPr>
        <w:t> </w:t>
      </w:r>
      <w:r w:rsidRPr="0080323D">
        <w:rPr>
          <w:rFonts w:ascii="Times New Roman" w:hAnsi="Times New Roman"/>
          <w:sz w:val="24"/>
          <w:szCs w:val="24"/>
          <w:lang w:val="ru-RU"/>
        </w:rPr>
        <w:t>Прикамье может подняться уровень воды в</w:t>
      </w:r>
      <w:r w:rsidRPr="00856354">
        <w:rPr>
          <w:rFonts w:ascii="Times New Roman" w:hAnsi="Times New Roman"/>
          <w:sz w:val="24"/>
          <w:szCs w:val="24"/>
        </w:rPr>
        <w:t> </w:t>
      </w:r>
      <w:r w:rsidRPr="0080323D">
        <w:rPr>
          <w:rFonts w:ascii="Times New Roman" w:hAnsi="Times New Roman"/>
          <w:sz w:val="24"/>
          <w:szCs w:val="24"/>
          <w:lang w:val="ru-RU"/>
        </w:rPr>
        <w:t>реках из-за дождей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rPr>
          <w:b/>
        </w:rPr>
        <w:t xml:space="preserve"> </w:t>
      </w:r>
      <w:r w:rsidRPr="00856354">
        <w:t>Осадки в Прикамье начались днем 26 июля.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В реках Пермского края может значительно подняться уровень воды, предупредили в региональном управлении МЧС.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Это связано с обильными осадками, которые ожидаются с 27 по 30 июля. Если на бассейны рек выпадет много осадков, то уровень воды в реках поднимется. В некоторых местах подъем может быть особенно интенсивным. В реках горно-восточных районов и в реках бассейнов Чусовой и Сылвы могут сформироваться дождевые паводки. Также увеличится приток воды в пруды и водохранилища, включая Широковское водохранилище на реке Косьве и водохранилище Яйвинской ГРЭС на Яйве.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lastRenderedPageBreak/>
        <w:t>Осадки в Прикамье начались днем 26 июля. На следующий день, 27 июля, дожди прошли на юге и юго-востоке Пермского края, а 28 июля они добрались до Перми.</w:t>
      </w:r>
    </w:p>
    <w:p w:rsidR="0080323D" w:rsidRPr="00856354" w:rsidRDefault="0080323D" w:rsidP="0080323D">
      <w:r w:rsidRPr="00856354">
        <w:rPr>
          <w:b/>
        </w:rPr>
        <w:t xml:space="preserve"> Ссылка:</w:t>
      </w:r>
      <w:r w:rsidRPr="00856354">
        <w:t xml:space="preserve"> https://perm.tsargrad.tv/news/vprikame-mozhet-podnjatsja-uroven-vody-vrekah-iz-za-dozhdej_1033709?utm_source=yxnews&amp;utm_medium=mobile&amp;utm_referrer=https%3A%2F%2Fdzen.ru%2Fnews%2Fsearch%3Ftext%3D</w:t>
      </w:r>
    </w:p>
    <w:p w:rsidR="0080323D" w:rsidRPr="00856354" w:rsidRDefault="0080323D" w:rsidP="0080323D"/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>МЧС сделало заявление для жителей Пермского края</w:t>
      </w:r>
    </w:p>
    <w:p w:rsidR="0080323D" w:rsidRPr="00856354" w:rsidRDefault="0080323D" w:rsidP="0080323D">
      <w:r w:rsidRPr="00856354">
        <w:rPr>
          <w:color w:val="262626"/>
        </w:rPr>
        <w:t>В ведомстве предупреждают об ухудшении погоды в Пермском крае. В ночь на понедельник, 29 июля, а также утром в отдельных районах Прикамья прогнозируется туман, днем ожидается гроза, пишет "Новый компаньон".</w:t>
      </w:r>
      <w:r w:rsidRPr="00856354">
        <w:t xml:space="preserve"> </w:t>
      </w:r>
    </w:p>
    <w:p w:rsidR="0080323D" w:rsidRPr="00856354" w:rsidRDefault="0080323D" w:rsidP="0080323D">
      <w:r w:rsidRPr="00856354">
        <w:rPr>
          <w:color w:val="262626"/>
        </w:rPr>
        <w:t xml:space="preserve">Ночью температура опустится до +10...+2 градусов, днем воздух прогреется до +17...+19. </w:t>
      </w:r>
    </w:p>
    <w:p w:rsidR="0080323D" w:rsidRPr="00856354" w:rsidRDefault="0080323D" w:rsidP="0080323D">
      <w:r w:rsidRPr="00856354">
        <w:rPr>
          <w:color w:val="262626"/>
        </w:rPr>
        <w:t xml:space="preserve">"В связи с неблагоприятными метеорологическими явлениями старайтесь не </w:t>
      </w:r>
      <w:hyperlink r:id="rId11" w:tgtFrame="_blank" w:history="1">
        <w:r w:rsidRPr="00856354">
          <w:rPr>
            <w:rStyle w:val="a5"/>
            <w:color w:val="262626"/>
          </w:rPr>
          <w:t>находиться</w:t>
        </w:r>
      </w:hyperlink>
      <w:r w:rsidRPr="00856354">
        <w:rPr>
          <w:color w:val="262626"/>
        </w:rPr>
        <w:t xml:space="preserve"> вблизи деревьев, линий электропередач, слабо укрепленных конструкций, избегайте парковки личного автотранспорта рядом с ними. Водителям рекомендуем соблюдать скоростной режим и дистанцию, избегать резких маневров и торможений", - предупредили в МЧС.</w:t>
      </w:r>
      <w:r w:rsidRPr="00856354">
        <w:t xml:space="preserve"> </w:t>
      </w:r>
    </w:p>
    <w:p w:rsidR="0080323D" w:rsidRPr="00856354" w:rsidRDefault="0080323D" w:rsidP="0080323D">
      <w:r w:rsidRPr="00856354">
        <w:rPr>
          <w:b/>
        </w:rPr>
        <w:t>Ссылка:</w:t>
      </w:r>
      <w:r w:rsidRPr="00856354">
        <w:t xml:space="preserve"> https://vetta.tv/news/perm-krai/mchs-sdelalo-zayavlenie-dlya-zhiteley-permskogo-kraya/?utm_source=yxnews&amp;utm_medium=mobile&amp;utm_referrer=https%3A%2F%2Fdzen.ru%2Fnews%2Fsearch%3Ftext%3D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>В Прикамье на пожаре в селе Бершеть погиб человек</w:t>
      </w:r>
    </w:p>
    <w:p w:rsidR="0080323D" w:rsidRPr="0080323D" w:rsidRDefault="0080323D" w:rsidP="0080323D">
      <w:pPr>
        <w:pStyle w:val="2"/>
        <w:spacing w:before="0"/>
        <w:rPr>
          <w:szCs w:val="24"/>
          <w:lang w:val="ru-RU"/>
        </w:rPr>
      </w:pPr>
      <w:r w:rsidRPr="0080323D">
        <w:rPr>
          <w:szCs w:val="24"/>
          <w:lang w:val="ru-RU"/>
        </w:rPr>
        <w:t>На</w:t>
      </w:r>
      <w:r w:rsidRPr="00856354">
        <w:rPr>
          <w:szCs w:val="24"/>
        </w:rPr>
        <w:t> </w:t>
      </w:r>
      <w:r w:rsidRPr="0080323D">
        <w:rPr>
          <w:szCs w:val="24"/>
          <w:lang w:val="ru-RU"/>
        </w:rPr>
        <w:t>пожаре в</w:t>
      </w:r>
      <w:r w:rsidRPr="00856354">
        <w:rPr>
          <w:szCs w:val="24"/>
        </w:rPr>
        <w:t> </w:t>
      </w:r>
      <w:r w:rsidRPr="0080323D">
        <w:rPr>
          <w:szCs w:val="24"/>
          <w:lang w:val="ru-RU"/>
        </w:rPr>
        <w:t>селе Бершеть Пермского края 29</w:t>
      </w:r>
      <w:r w:rsidRPr="00856354">
        <w:rPr>
          <w:szCs w:val="24"/>
        </w:rPr>
        <w:t> </w:t>
      </w:r>
      <w:r w:rsidRPr="0080323D">
        <w:rPr>
          <w:szCs w:val="24"/>
          <w:lang w:val="ru-RU"/>
        </w:rPr>
        <w:t>июля погиб человек</w:t>
      </w:r>
    </w:p>
    <w:p w:rsidR="0080323D" w:rsidRPr="00856354" w:rsidRDefault="0080323D" w:rsidP="0080323D">
      <w:r w:rsidRPr="00856354">
        <w:t>По факту инцидента проводится проверка.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Сегодня, 29 июля, в селе Бершеть Пермского округа произошел пожар. В ходе возгорания погиб человек, сообщили в пресс-службе МЧС Прикамья.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Сообщение об инциденте на пульт экстренной службы поступило в 00:23. На место происшествия прибыли 24 человека личного состава и шесть единиц пожарной техники.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Выяснилось, что происходит горение частного жилого дома и надворных построек. Пожар был локализован в 1:25, ликвидирован — в 1:44. Предварительно, причиной пожара могла стать неосторожность погибшего при курении.</w:t>
      </w:r>
    </w:p>
    <w:p w:rsidR="0080323D" w:rsidRPr="00856354" w:rsidRDefault="0080323D" w:rsidP="0080323D">
      <w:pPr>
        <w:rPr>
          <w:b/>
        </w:rPr>
      </w:pPr>
      <w:r w:rsidRPr="00856354">
        <w:rPr>
          <w:b/>
        </w:rPr>
        <w:t>Ссылка:</w:t>
      </w:r>
    </w:p>
    <w:p w:rsidR="0080323D" w:rsidRPr="00856354" w:rsidRDefault="0080323D" w:rsidP="0080323D">
      <w:r w:rsidRPr="00856354">
        <w:t xml:space="preserve"> https://properm.ru/news/2024-07-29/v-prikamie-na-pozhare-v-sele-bershet-pogib-chelovek-5151052?utm_source=yxnews&amp;utm_medium=desktop&amp;utm_referrer=https%3A%2F%2Fdzen.ru%2Fnews%2Fsearch%3Ftext%3D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>Житель Пермского района погиб при пожаре в частном доме из-за неосторожного курения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 xml:space="preserve">В ночь на 29 июля в частном доме в поселке Бершеть Пермского края произошел крупный пожар, который стоил жизни местному жителю. По предварительным данным, причиной пожара стала неосторожность при курении. 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На вызов прибыли 24 сотрудника и 6 единиц техники МЧС Пермского края. Огонь охватил не только жилой дом, но и несколько соседних строений. Спасателям удалось потушить пожар к 1:46, но было уже слишком поздно - один из проживавших в доме людей погиб.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Правоохранительные органы начали расследование инцидента, чтобы установить все обстоятельства произошедшего. Это трагическое событие является напоминанием о важности соблюдения правил безопасности при использовании открытого огня.</w:t>
      </w:r>
    </w:p>
    <w:p w:rsidR="0080323D" w:rsidRPr="00856354" w:rsidRDefault="0080323D" w:rsidP="0080323D">
      <w:pPr>
        <w:rPr>
          <w:b/>
        </w:rPr>
      </w:pPr>
      <w:r w:rsidRPr="00856354">
        <w:rPr>
          <w:b/>
        </w:rPr>
        <w:t xml:space="preserve">Ссылка: 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</w:pP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lastRenderedPageBreak/>
        <w:t>https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://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gosrf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.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ru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/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zhitel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permskogo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rajona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pogib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pri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pozhare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v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chastnom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dome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iz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za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neostorozhnogo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-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kureniya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?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utm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_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medium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=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desktop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&amp;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utm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_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referrer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=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https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%3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A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%2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F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%2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Fdzen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.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ru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%2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Fnews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%2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Fsearch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%3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Ftext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%3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D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&amp;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utm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_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source</w:t>
      </w:r>
      <w:r w:rsidRPr="0080323D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=</w:t>
      </w:r>
      <w:r w:rsidRPr="00856354">
        <w:rPr>
          <w:rFonts w:ascii="Times New Roman" w:hAnsi="Times New Roman"/>
          <w:b w:val="0"/>
          <w:bCs w:val="0"/>
          <w:kern w:val="0"/>
          <w:sz w:val="24"/>
          <w:szCs w:val="24"/>
        </w:rPr>
        <w:t>yxnews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</w:pP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>Рухнули перекрытия - в Прикамье в гараже погиб мужчина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80323D">
        <w:rPr>
          <w:rFonts w:ascii="Times New Roman" w:hAnsi="Times New Roman"/>
          <w:b w:val="0"/>
          <w:sz w:val="24"/>
          <w:szCs w:val="24"/>
          <w:lang w:val="ru-RU"/>
        </w:rPr>
        <w:t>В Пермском крае обрушился гараж, погиб мужчина</w:t>
      </w:r>
    </w:p>
    <w:p w:rsidR="0080323D" w:rsidRPr="00856354" w:rsidRDefault="0080323D" w:rsidP="0080323D">
      <w:r w:rsidRPr="00856354">
        <w:t>В городе Чусовой Пермского края произошло обрушение перекрытия в частном гараже. Инцидент случился 28 июля, информирует</w:t>
      </w:r>
      <w:r>
        <w:t xml:space="preserve"> краевое управление МЧС. </w:t>
      </w:r>
      <w:r w:rsidRPr="00856354">
        <w:br/>
        <w:t>На место происшествия прибыли 20 человек личного состава и восемь единиц техники. Люди приступили к разбору завалов. Оказ</w:t>
      </w:r>
      <w:r>
        <w:t>алось, что внутри был мужчина. </w:t>
      </w:r>
      <w:r w:rsidRPr="00856354">
        <w:br/>
        <w:t xml:space="preserve">Спасатели не теряли надежды найти его живым. Но обнаружить удалось лишь его тело. Приехавшие медики </w:t>
      </w:r>
      <w:r>
        <w:t>подтвердили - гражданин погиб. </w:t>
      </w:r>
      <w:r w:rsidRPr="00856354">
        <w:br/>
        <w:t>По факту этой трагедии проводится расследование. Выясняются обстоятельства случившегося. </w:t>
      </w:r>
    </w:p>
    <w:p w:rsidR="0080323D" w:rsidRPr="00856354" w:rsidRDefault="0080323D" w:rsidP="0080323D">
      <w:pPr>
        <w:rPr>
          <w:b/>
        </w:rPr>
      </w:pPr>
      <w:r w:rsidRPr="00856354">
        <w:rPr>
          <w:b/>
        </w:rPr>
        <w:t xml:space="preserve">Ссылка: </w:t>
      </w:r>
      <w:r w:rsidRPr="00856354">
        <w:t>https://ural24.com/news/proisshestviya/rukhnuli_perekrytiya_v_prikame_v_garazhe_pogib_muzhchina/?utm_source=yxnews&amp;utm_medium=desktop&amp;utm_referrer=https%3A%2F%2Fdzen.ru%2Fnews%2Fsearch%3Ftext%3D</w:t>
      </w:r>
    </w:p>
    <w:p w:rsidR="0080323D" w:rsidRPr="00856354" w:rsidRDefault="0080323D" w:rsidP="0080323D">
      <w:pPr>
        <w:rPr>
          <w:b/>
        </w:rPr>
      </w:pP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>МЧС: в отдельных районах Пермского края 29 июля ожидаются грозы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В Пермском крае в понедельник, 29 июля, неблагоприятные метеорологические явления. В отдельных районах края прогнозируются туман, днём грозы. Об этом сообщает МЧС со ссылкой на пермских метеорологов.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Пермяков просят быть осторожнее во время непогоды - не находиться рядом с деревьями, линиями электропередач и слабо укреплёнными конструкциями. Водителям рекомендуется соблюдать скоростной режим, избегать резких маневров.</w:t>
      </w:r>
    </w:p>
    <w:p w:rsidR="0080323D" w:rsidRPr="00856354" w:rsidRDefault="0080323D" w:rsidP="0080323D">
      <w:pPr>
        <w:rPr>
          <w:b/>
          <w:color w:val="000000"/>
          <w:shd w:val="clear" w:color="auto" w:fill="FFFFFF"/>
        </w:rPr>
      </w:pPr>
      <w:r w:rsidRPr="00856354">
        <w:rPr>
          <w:b/>
          <w:color w:val="000000"/>
          <w:shd w:val="clear" w:color="auto" w:fill="FFFFFF"/>
        </w:rPr>
        <w:t xml:space="preserve">Ссылка: </w:t>
      </w:r>
      <w:r w:rsidRPr="00856354">
        <w:rPr>
          <w:color w:val="000000"/>
          <w:shd w:val="clear" w:color="auto" w:fill="FFFFFF"/>
        </w:rPr>
        <w:t>https://rifey.ru/news/list/id_136712?utm_source=yxnews&amp;utm_medium=desktop&amp;utm_referrer=https%3A%2F%2Fdzen.ru%2Fnews%2Fsearch%3Ftext%3D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>В Пермском крае при обрушении частного гаража погиб мужчина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Трагический случай произошел вечером 28 июля в Чусовом. Как рассказали «Рифей-Пермь» в МЧС, обрушилось перекрытие частного гаража.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На место происшествия были направлены 20 спасателей и 8 единиц техники. Под завалами они обнаружили тело погибшего мужчины.</w:t>
      </w:r>
    </w:p>
    <w:p w:rsidR="0080323D" w:rsidRPr="00856354" w:rsidRDefault="0080323D" w:rsidP="0080323D">
      <w:pPr>
        <w:rPr>
          <w:color w:val="000000"/>
          <w:shd w:val="clear" w:color="auto" w:fill="FFFFFF"/>
        </w:rPr>
      </w:pPr>
      <w:r w:rsidRPr="00856354">
        <w:rPr>
          <w:b/>
          <w:color w:val="000000"/>
          <w:shd w:val="clear" w:color="auto" w:fill="FFFFFF"/>
        </w:rPr>
        <w:t>Ссылка:</w:t>
      </w:r>
      <w:r w:rsidRPr="00856354">
        <w:rPr>
          <w:color w:val="000000"/>
          <w:shd w:val="clear" w:color="auto" w:fill="FFFFFF"/>
        </w:rPr>
        <w:t xml:space="preserve"> https://rifey.ru/news/list/id_136718?utm_source=yxnews&amp;utm_medium=desktop&amp;utm_referrer=https%3A%2F%2Fdzen.ru%2Fnews%2Fsearch%3Ftext%3D</w:t>
      </w: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0323D" w:rsidRPr="0080323D" w:rsidRDefault="0080323D" w:rsidP="0080323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0323D">
        <w:rPr>
          <w:rFonts w:ascii="Times New Roman" w:hAnsi="Times New Roman"/>
          <w:sz w:val="24"/>
          <w:szCs w:val="24"/>
          <w:lang w:val="ru-RU"/>
        </w:rPr>
        <w:t xml:space="preserve">Житель Пермского округа погиб при пожаре из-за курения в частном доме 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Житель Пермского округа погиб на пожаре в частном доме, который произошёл из-за неосторожного курения, сообщает ГУ МЧС региона.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Трагедия произошла в селе Бершеть ночью 29 июля. Сообщение о пожаре на улице Сибирский тракт поступило в 00:23. На место происшествия выехали 24 человека личного состава и шесть единиц техники. </w:t>
      </w:r>
    </w:p>
    <w:p w:rsidR="0080323D" w:rsidRPr="00856354" w:rsidRDefault="0080323D" w:rsidP="0080323D">
      <w:pPr>
        <w:pStyle w:val="aff6"/>
        <w:spacing w:before="0" w:beforeAutospacing="0" w:after="0" w:afterAutospacing="0"/>
      </w:pPr>
      <w:r w:rsidRPr="00856354">
        <w:t>Огнеборцы установили, что по указанному адресу горит частный жилой дом и надворные постройки. Во время ликвидации возгорания был обнаружен погибший. Пожар удалось устранить в 1:46. </w:t>
      </w:r>
    </w:p>
    <w:p w:rsidR="0080323D" w:rsidRPr="00856354" w:rsidRDefault="0080323D" w:rsidP="0080323D">
      <w:r w:rsidRPr="00856354">
        <w:rPr>
          <w:b/>
          <w:color w:val="000000"/>
          <w:shd w:val="clear" w:color="auto" w:fill="FFFFFF"/>
        </w:rPr>
        <w:t>Ссылка:</w:t>
      </w:r>
      <w:r w:rsidRPr="00856354">
        <w:rPr>
          <w:color w:val="000000"/>
          <w:shd w:val="clear" w:color="auto" w:fill="FFFFFF"/>
        </w:rPr>
        <w:t xml:space="preserve"> https://perm.aif.ru/incidents/zhitel-permskogo-okruga-pogib-pri-pozhare-iz-za-kureniya-v-chastnom-dome?utm_source=yxnews&amp;utm_medium=desktop&amp;utm_referrer=https%3A%2F%2Fdzen.ru%2Fnews%2Fsearch%3Ftext%3D</w:t>
      </w: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Экс-сотрудник МЧС в</w:t>
      </w:r>
      <w:r>
        <w:rPr>
          <w:rFonts w:ascii="Times New Roman" w:hAnsi="Times New Roman" w:cs="Times New Roman"/>
          <w:b/>
          <w:sz w:val="24"/>
        </w:rPr>
        <w:t xml:space="preserve"> Перми осужден за незаконные административные протоколы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ИНТЕРФАКС - Суд в Перми приговорил к условному сроку лишения свободы бывшего заместителя начальника отдела надзорной деятельности и профилактической работы ГУ МЧС России по Пермскому краю за превышени</w:t>
      </w:r>
      <w:r>
        <w:rPr>
          <w:rFonts w:ascii="Times New Roman" w:hAnsi="Times New Roman" w:cs="Times New Roman"/>
          <w:sz w:val="24"/>
        </w:rPr>
        <w:t xml:space="preserve">е полномочий, сообщается в телеграм-канале регионального управления СК России в понедельник.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Интерфакс-Россия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обрушении гаража в Чусрвом погиб мужчина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 июля в 20 часов 50 минут (мст) в оперативную дежурную смену Главного управления МЧС России по Пермскому краю поступило сообщение об обрушении плит перекрытия в здании гаража, находящемуся по адресу: город Чусовой</w:t>
      </w:r>
      <w:r>
        <w:rPr>
          <w:rFonts w:ascii="Times New Roman" w:hAnsi="Times New Roman" w:cs="Times New Roman"/>
          <w:sz w:val="24"/>
        </w:rPr>
        <w:t xml:space="preserve">, улица Ленина.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Вынесен приговор в отношении замначальника отдела ГУ МЧС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следствия, в период с 07 по 22 апреля 2023 года бывший</w:t>
      </w:r>
      <w:r>
        <w:rPr>
          <w:rFonts w:ascii="Times New Roman" w:hAnsi="Times New Roman" w:cs="Times New Roman"/>
          <w:sz w:val="24"/>
        </w:rPr>
        <w:t xml:space="preserve"> заместитель начальника отдела надзорной деятельности и профилактической работы ГУ МЧС России по Пермскому краю с целью улучшения показателей работы и своего должностного положения, в нарушение конституционных прав и законных интересов граждан составил в о</w:t>
      </w:r>
      <w:r>
        <w:rPr>
          <w:rFonts w:ascii="Times New Roman" w:hAnsi="Times New Roman" w:cs="Times New Roman"/>
          <w:sz w:val="24"/>
        </w:rPr>
        <w:t xml:space="preserve">тношении шести человек административные протоколы, на основании которых граждане незаконно...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Permnew.ru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районе на пожаре погиб человек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</w:t>
      </w:r>
      <w:r>
        <w:rPr>
          <w:rFonts w:ascii="Times New Roman" w:hAnsi="Times New Roman" w:cs="Times New Roman"/>
          <w:sz w:val="24"/>
        </w:rPr>
        <w:t xml:space="preserve">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Permnew.ru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двух домашних питомцев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Хозяев питомца д</w:t>
      </w:r>
      <w:r>
        <w:rPr>
          <w:rFonts w:ascii="Times New Roman" w:hAnsi="Times New Roman" w:cs="Times New Roman"/>
          <w:sz w:val="24"/>
        </w:rPr>
        <w:t xml:space="preserve">ома не было. Группа оперативного реагирования выехала на место происшествия. По прибытии спасатели оценили обстановку и с помощью лестницы вызволили кошку из оконного плена.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Permnew.ru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сотрудник</w:t>
      </w:r>
      <w:r>
        <w:rPr>
          <w:rFonts w:ascii="Times New Roman" w:hAnsi="Times New Roman" w:cs="Times New Roman"/>
          <w:b/>
          <w:sz w:val="24"/>
        </w:rPr>
        <w:t>а МЧС осудили за служебный подлог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следствия, в апреле прошлого года бывший заместитель начальника отдела надзорной деятельности и профилактической работы ГУ МЧС России по Пермскому краю с целью улучшения показателей работы и своего должностного п</w:t>
      </w:r>
      <w:r>
        <w:rPr>
          <w:rFonts w:ascii="Times New Roman" w:hAnsi="Times New Roman" w:cs="Times New Roman"/>
          <w:sz w:val="24"/>
        </w:rPr>
        <w:t xml:space="preserve">оложения, составил в отношении шести человек административные протоколы, на основании которых граждане незаконно были привлечены к административной ответственности за правонарушения, которые...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сотрудника МЧС осудили за служебный подлог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следствия, в апреле прошлого года бывший заместитель начальника отдела надзорной деятельности и профилактической работы ГУ МЧС России по Пермском</w:t>
      </w:r>
      <w:r>
        <w:rPr>
          <w:rFonts w:ascii="Times New Roman" w:hAnsi="Times New Roman" w:cs="Times New Roman"/>
          <w:sz w:val="24"/>
        </w:rPr>
        <w:t>у краю с целью улучшения показателей работы и своего должностного положения, составил в отношении шести человек административные протоколы, на основании которых граждане незаконно были привлечены к административной ответственности за правонарушения, которы</w:t>
      </w:r>
      <w:r>
        <w:rPr>
          <w:rFonts w:ascii="Times New Roman" w:hAnsi="Times New Roman" w:cs="Times New Roman"/>
          <w:sz w:val="24"/>
        </w:rPr>
        <w:t xml:space="preserve">е...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сотрудника МЧС осудили за служебный подлог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следствия, в апреле прошлого года бывший заместитель начальника отдела надзорной деятельности и профилактической работы ГУ МЧС России по Пермскому краю с целью улучшения показателей работы и своего должностного положения, составил в отношении шес</w:t>
      </w:r>
      <w:r>
        <w:rPr>
          <w:rFonts w:ascii="Times New Roman" w:hAnsi="Times New Roman" w:cs="Times New Roman"/>
          <w:sz w:val="24"/>
        </w:rPr>
        <w:t xml:space="preserve">ти человек административные протоколы, на основании которых граждане незаконно были привлечены к административной ответственности за правонарушения, которые...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Перми сотрудника МЧС осудили </w:t>
      </w:r>
      <w:r>
        <w:rPr>
          <w:rFonts w:ascii="Times New Roman" w:hAnsi="Times New Roman" w:cs="Times New Roman"/>
          <w:b/>
          <w:sz w:val="24"/>
        </w:rPr>
        <w:t>за служебный подлог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следствия, в апреле прошлого года бывший заместитель начальника отдела надзорной деятельности и профилактической работы ГУ МЧС России по Пермскому краю с целью улучшения показателей работы и своего должностного положения, сост</w:t>
      </w:r>
      <w:r>
        <w:rPr>
          <w:rFonts w:ascii="Times New Roman" w:hAnsi="Times New Roman" w:cs="Times New Roman"/>
          <w:sz w:val="24"/>
        </w:rPr>
        <w:t xml:space="preserve">авил в отношении шести человек административные протоколы, на основании которых граждане незаконно были привлечены к административной ответственности за правонарушения, которые...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сотрудник</w:t>
      </w:r>
      <w:r>
        <w:rPr>
          <w:rFonts w:ascii="Times New Roman" w:hAnsi="Times New Roman" w:cs="Times New Roman"/>
          <w:b/>
          <w:sz w:val="24"/>
        </w:rPr>
        <w:t>а МЧС осудили за служебный подлог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следствия, в апреле прошлого года бывший заместитель начальника отдела надзорной деятельности и профилактической работы ГУ МЧС России по Пермскому краю с целью улучшения показателей работы и своего должностного п</w:t>
      </w:r>
      <w:r>
        <w:rPr>
          <w:rFonts w:ascii="Times New Roman" w:hAnsi="Times New Roman" w:cs="Times New Roman"/>
          <w:sz w:val="24"/>
        </w:rPr>
        <w:t xml:space="preserve">оложения, составил в отношении шести человек административные протоколы, на основании которых граждане незаконно были привлечены к административной ответственности за правонарушения, которые...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вызволили из западни двух домашних питомцев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Кошка застряла в оконном проеме, а собака провалилась в колодец.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 июля спасатели вызволили из колодезного плена немецк</w:t>
      </w:r>
      <w:r>
        <w:rPr>
          <w:rFonts w:ascii="Times New Roman" w:hAnsi="Times New Roman" w:cs="Times New Roman"/>
          <w:sz w:val="24"/>
        </w:rPr>
        <w:t xml:space="preserve">ую овчарку по ул. Светлогорская. Собака осталась жива, сообщает пресс-служба мэрии Перми.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спасли застрявшую в ок</w:t>
      </w:r>
      <w:r>
        <w:rPr>
          <w:rFonts w:ascii="Times New Roman" w:hAnsi="Times New Roman" w:cs="Times New Roman"/>
          <w:b/>
          <w:sz w:val="24"/>
        </w:rPr>
        <w:t>не кошку и упавшую в колодец овчарку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вызволили из опасных ловушек домашних животных — спасли кошку и собаку. ЧП произошли на прошлй неделе.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городской администрации Перми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спасли застрявшую в окне кошку и упавшую в колодец овчарку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вызволили из опасных ловушек домашних животных — спасли</w:t>
      </w:r>
      <w:r>
        <w:rPr>
          <w:rFonts w:ascii="Times New Roman" w:hAnsi="Times New Roman" w:cs="Times New Roman"/>
          <w:sz w:val="24"/>
        </w:rPr>
        <w:t xml:space="preserve"> кошку и собаку. ЧП произошли на прошлй неделе.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«23 июля на пульт дежурного поступил сигнал, что в квартире дома по улице Стахановская кошка застряла в оконном проеме, которое было открыто для проветривания.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бывший сотрудник МЧС осужден за незаконное улучшение показателей своей работы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Дзержинский суд Перми вынес приговор бывшему заместителю начальника отдела надзорной деятельности и профилактической работы ГУ МЧС России по Пермскому к</w:t>
      </w:r>
      <w:r>
        <w:rPr>
          <w:rFonts w:ascii="Times New Roman" w:hAnsi="Times New Roman" w:cs="Times New Roman"/>
          <w:sz w:val="24"/>
        </w:rPr>
        <w:t xml:space="preserve">раю. Мужчину обвинили в превышении должностных полномочий.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слишком усердного сотрудника МЧС приговорили к условному сроку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Бывший сотрудник ГУ МЧС России по Пермскому краю признан в</w:t>
      </w:r>
      <w:r>
        <w:rPr>
          <w:rFonts w:ascii="Times New Roman" w:hAnsi="Times New Roman" w:cs="Times New Roman"/>
          <w:sz w:val="24"/>
        </w:rPr>
        <w:t>иновным в превышении должностных полномочий, сообщили Накануне.RU в пресс-службе регионального управления СКР.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7 по 22 апреля 2023 г. сотрудник МЧС пытался добиться улучшения показателей работы и своего должностного положения незаконно привлек шестерых ч</w:t>
      </w:r>
      <w:r>
        <w:rPr>
          <w:rFonts w:ascii="Times New Roman" w:hAnsi="Times New Roman" w:cs="Times New Roman"/>
          <w:sz w:val="24"/>
        </w:rPr>
        <w:t xml:space="preserve">еловек к административной ответственности.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Экс-сотрудник краевого МЧС сфабриковал шесть дел против невиновных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Бывший сотрудник ГУ МЧС России по Пермскому краю признан виновным в превышении должностных полномочий. Об это сообщает пресс-служба СУ СК России по Пермскому краю.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</w:t>
      </w:r>
      <w:r>
        <w:rPr>
          <w:rFonts w:ascii="Times New Roman" w:hAnsi="Times New Roman" w:cs="Times New Roman"/>
          <w:b/>
          <w:sz w:val="24"/>
        </w:rPr>
        <w:t>рае выберут лучшего лесного пожарного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30 и 31 июля пройдет конкурс «Лучший лесной пожарный Пермского края», региональный этап X Всероссийского конкурса профессионального мастерства «Лучший лесной пожарный-2024».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конкурсе примут участие специалист</w:t>
      </w:r>
      <w:r>
        <w:rPr>
          <w:rFonts w:ascii="Times New Roman" w:hAnsi="Times New Roman" w:cs="Times New Roman"/>
          <w:sz w:val="24"/>
        </w:rPr>
        <w:t xml:space="preserve">ы в сфере охраны лесов от пожаров.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Минприроды Пермского края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прошлой неделе пермские спасатели освободили двух домашних питомцев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ПГСС Всего за неделю группы оперативного реагирования</w:t>
      </w:r>
      <w:r>
        <w:rPr>
          <w:rFonts w:ascii="Times New Roman" w:hAnsi="Times New Roman" w:cs="Times New Roman"/>
          <w:sz w:val="24"/>
        </w:rPr>
        <w:t xml:space="preserve"> выезжали 41 раз и провели 33 аварийно-спасательных работы. Как сообщили в Пермской городской службе спасения, 23 июля на пульт дежурного поступил сигнал, что в квартире дома по улице Стахановская кошка застряла в оконном проеме, которое было открыто для п</w:t>
      </w:r>
      <w:r>
        <w:rPr>
          <w:rFonts w:ascii="Times New Roman" w:hAnsi="Times New Roman" w:cs="Times New Roman"/>
          <w:sz w:val="24"/>
        </w:rPr>
        <w:t xml:space="preserve">роветривания.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спасатели достали собаку из колодца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24 июля пермские спасатели достали немецкую овчарку из колодца на ул. Светлогорская. С просьбой о помощи к спасателям </w:t>
      </w:r>
      <w:r>
        <w:rPr>
          <w:rFonts w:ascii="Times New Roman" w:hAnsi="Times New Roman" w:cs="Times New Roman"/>
          <w:sz w:val="24"/>
        </w:rPr>
        <w:t xml:space="preserve">обратился хозяин собаки, который из-за глубины колодца никак не мог достать любимого питомца.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Бывший сотрудник МЧС осужден за превышение полномочий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Дзержинский суд Перми признал виновным бывшего замначальника отдела надзорной деятельности и профилактической работы ГУ МЧС Прикамья Илью Леонтьева в составлении незаконных протоколов. Об этом сообщило «Ъ-Прикамье».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спасатели достали собаку из колодца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 июля пермские спасатели достали немецкую овчарку из колодца на ул. Светлогорская. С просьбой о помощи к спасателям обра</w:t>
      </w:r>
      <w:r>
        <w:rPr>
          <w:rFonts w:ascii="Times New Roman" w:hAnsi="Times New Roman" w:cs="Times New Roman"/>
          <w:sz w:val="24"/>
        </w:rPr>
        <w:t xml:space="preserve">тился хозяин собаки, который из-за глубины колодца никак не мог достать любимого питомца.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просит жителей региона не гулять завтра днем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 ссылкой на син</w:t>
      </w:r>
      <w:r>
        <w:rPr>
          <w:rFonts w:ascii="Times New Roman" w:hAnsi="Times New Roman" w:cs="Times New Roman"/>
          <w:sz w:val="24"/>
        </w:rPr>
        <w:t>оптиков предупредили в ГУ МЧС России по Пермскому краю.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неблагоприятной погодой жителей региона просят избегать нахождения рядом с деревьями, линиями электропередач и слабо укрепленными конструкциями.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28 июля 2024 года)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</w:t>
      </w:r>
      <w:r>
        <w:rPr>
          <w:rFonts w:ascii="Times New Roman" w:hAnsi="Times New Roman" w:cs="Times New Roman"/>
          <w:sz w:val="24"/>
        </w:rPr>
        <w:t>ям в местах проживания установить автономные дымовые пожарные извещатели.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Сотрудника ГУ МЧС по </w:t>
      </w:r>
      <w:r>
        <w:rPr>
          <w:rFonts w:ascii="Times New Roman" w:hAnsi="Times New Roman" w:cs="Times New Roman"/>
          <w:b/>
          <w:sz w:val="24"/>
        </w:rPr>
        <w:t>Пермскому краю осудили за злоупотребления полномочиями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Бывший заместитель начальника отдела надзорной деятельности и профилактической работы ГУ МЧС России по Пермскому краю признан виновным в злоупотреблении должностными полномочиями. Об этом сообщили в пр</w:t>
      </w:r>
      <w:r>
        <w:rPr>
          <w:rFonts w:ascii="Times New Roman" w:hAnsi="Times New Roman" w:cs="Times New Roman"/>
          <w:sz w:val="24"/>
        </w:rPr>
        <w:t xml:space="preserve">есс-службе СУ СКР по региону.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Экс-сотрудник пермского МЧС, штрафовавший дачников за фальшивые костры, получил срок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период с 7 п</w:t>
      </w:r>
      <w:r>
        <w:rPr>
          <w:rFonts w:ascii="Times New Roman" w:hAnsi="Times New Roman" w:cs="Times New Roman"/>
          <w:sz w:val="24"/>
        </w:rPr>
        <w:t xml:space="preserve">о 22 апреля 2023 года бывший замначальника отдела надзорной деятельности и профилактической работы ГУ МЧС по Пермскому краю с целью улучшения показателей работы и своего должностного положения составил в отношении шести человек административные протоколы. </w:t>
      </w:r>
      <w:r>
        <w:rPr>
          <w:rFonts w:ascii="Times New Roman" w:hAnsi="Times New Roman" w:cs="Times New Roman"/>
          <w:sz w:val="24"/>
        </w:rPr>
        <w:t xml:space="preserve">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Экс-сотрудник пермского МЧС, штрафовавший дачников за фальшивые костры, получил срок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период с 7 по 22 апреля 2023 года бывший замначальника отдела надзорной деятельности и профилактической работы</w:t>
      </w:r>
      <w:r>
        <w:rPr>
          <w:rFonts w:ascii="Times New Roman" w:hAnsi="Times New Roman" w:cs="Times New Roman"/>
          <w:sz w:val="24"/>
        </w:rPr>
        <w:t xml:space="preserve"> ГУ МЧС по Пермскому краю с целью улучшения показателей работы и своего должностного положения составил в отношении шести человек административные протоколы.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</w:t>
        </w:r>
        <w:r>
          <w:rPr>
            <w:rStyle w:val="a5"/>
            <w:rFonts w:ascii="Times New Roman" w:hAnsi="Times New Roman" w:cs="Times New Roman"/>
            <w:sz w:val="24"/>
          </w:rPr>
          <w:t>теринбург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Бывший сотрудник МЧС получил условный срок за превышение полномочий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суд рассмотрел уголовное дело в отношении бывшего заместителя начальника отдела надзорной деятельности и профилактической работы ГУ МЧС по Пермскому краю, которого судил</w:t>
      </w:r>
      <w:r>
        <w:rPr>
          <w:rFonts w:ascii="Times New Roman" w:hAnsi="Times New Roman" w:cs="Times New Roman"/>
          <w:sz w:val="24"/>
        </w:rPr>
        <w:t xml:space="preserve">и за превышение полномочий.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прошлой неделе пермские спасатели освободили двух домашних питомцев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за неделю группы оперативного реагирования выезжали 41 раз и провели</w:t>
      </w:r>
      <w:r>
        <w:rPr>
          <w:rFonts w:ascii="Times New Roman" w:hAnsi="Times New Roman" w:cs="Times New Roman"/>
          <w:sz w:val="24"/>
        </w:rPr>
        <w:t xml:space="preserve"> 33 аварийно-спасательных работы.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Пермской городской службе спасения, 23 июля на пульт дежурного поступил сигнал, что в квартире дома по улице Стахановская кошка застряла в оконном проеме, которое было открыто для проветривания.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Бывший сотрудник МЧС получил условный срок за незаконные протоколы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Дзержинский суд Перми признал виновным в превышении должностных полномочий бывшего з</w:t>
      </w:r>
      <w:r>
        <w:rPr>
          <w:rFonts w:ascii="Times New Roman" w:hAnsi="Times New Roman" w:cs="Times New Roman"/>
          <w:sz w:val="24"/>
        </w:rPr>
        <w:t xml:space="preserve">аместителя начальника отдела надзорной деятельности и профилактической работы ГУ МЧС России по Пермскому краю Илью Леонтьева и приговорил его к условному сроку лишения свободы.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Бывший сотрудник </w:t>
      </w:r>
      <w:r>
        <w:rPr>
          <w:rFonts w:ascii="Times New Roman" w:hAnsi="Times New Roman" w:cs="Times New Roman"/>
          <w:b/>
          <w:sz w:val="24"/>
        </w:rPr>
        <w:t>МЧС получил условный срок за незаконные протоколы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Дзержинский суд Перми признал виновным в превышении должностных полномочий бывшего заместителя начальника отдела надзорной деятельности и профилактической работы ГУ МЧС России по Пермскому краю Илью Леонтье</w:t>
      </w:r>
      <w:r>
        <w:rPr>
          <w:rFonts w:ascii="Times New Roman" w:hAnsi="Times New Roman" w:cs="Times New Roman"/>
          <w:sz w:val="24"/>
        </w:rPr>
        <w:t xml:space="preserve">ва и приговорил его к условному сроку лишения свободы.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Бывший сотрудник МЧС получил условный срок за незаконные протоколы – Коммерсантъ Пермь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Дзержинский суд Перми признал виновн</w:t>
      </w:r>
      <w:r>
        <w:rPr>
          <w:rFonts w:ascii="Times New Roman" w:hAnsi="Times New Roman" w:cs="Times New Roman"/>
          <w:sz w:val="24"/>
        </w:rPr>
        <w:t xml:space="preserve">ым в превышении должностных полномочий бывшего заместителя начальника отдела надзорной деятельности и профилактической работы ГУ МЧС России по Пермскому краю Илью Леонтьева и приговорил его к условному сроку лишения свободы.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Бывший сотрудник МЧС получил условный срок за незаконные протоколы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Дзержинский суд Перми признал виновным в превышении должностных полномочий бывшего заместителя начальника отдела надзорной деятельности и профилактической работы Г</w:t>
      </w:r>
      <w:r>
        <w:rPr>
          <w:rFonts w:ascii="Times New Roman" w:hAnsi="Times New Roman" w:cs="Times New Roman"/>
          <w:sz w:val="24"/>
        </w:rPr>
        <w:t xml:space="preserve">У МЧС России по Пермскому краю Илью Леонтьева и приговорил его к условному сроку лишения свободы.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Бывший сотрудник МЧС получил условный срок за незаконные протоколы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Дзержинский суд Перми признал виновным в превышении должностных полномочий бывшего заместителя начальника отдела надзорной деятельности и профилактической работы ГУ МЧС России по Пермскому краю Илью Леонтьева и приговорил его к условному сроку лишения своб</w:t>
      </w:r>
      <w:r>
        <w:rPr>
          <w:rFonts w:ascii="Times New Roman" w:hAnsi="Times New Roman" w:cs="Times New Roman"/>
          <w:sz w:val="24"/>
        </w:rPr>
        <w:t xml:space="preserve">оды.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прошлой неделе пермские спасатели освободили двух домашних питомцев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прошлой неделе пермские спасатели освободили двух домашних питомцев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Всего за неделю группы оперативного реагирования </w:t>
      </w:r>
      <w:r>
        <w:rPr>
          <w:rFonts w:ascii="Times New Roman" w:hAnsi="Times New Roman" w:cs="Times New Roman"/>
          <w:sz w:val="24"/>
        </w:rPr>
        <w:t>выезжали 41 раз и провели 33 аварийно-спасательных работы.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Пермской городской службе спасения, 23 июля на пульт дежурного поступил сигнал, что в квартире дома по улице Стахановская кошка застряла в оконном проеме, которое было открыто...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Бывший сотрудник ГУ МЧС России по Пермскому краю признан виновным в превышении должностных полномочий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Доказательства, собранные следственным отделом по Дзержинскому рай</w:t>
      </w:r>
      <w:r>
        <w:rPr>
          <w:rFonts w:ascii="Times New Roman" w:hAnsi="Times New Roman" w:cs="Times New Roman"/>
          <w:sz w:val="24"/>
        </w:rPr>
        <w:t>ону города Пермь следственного управления Следственного комитета Российской Федерации по Пермскому краю признаны судом достаточными для вынесения приговора в отношении бывшего заместителя начальника отдела надзорной деятельности и профилактической работы Г</w:t>
      </w:r>
      <w:r>
        <w:rPr>
          <w:rFonts w:ascii="Times New Roman" w:hAnsi="Times New Roman" w:cs="Times New Roman"/>
          <w:sz w:val="24"/>
        </w:rPr>
        <w:t xml:space="preserve">У МЧС России по Пермскому краю, который признан виновным в совершении преступления, предусмотренного п. ...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Бывший сотрудник МЧС получил условный срок за превышение</w:t>
      </w:r>
      <w:r>
        <w:rPr>
          <w:rFonts w:ascii="Times New Roman" w:hAnsi="Times New Roman" w:cs="Times New Roman"/>
          <w:b/>
          <w:sz w:val="24"/>
        </w:rPr>
        <w:t xml:space="preserve"> полномочий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суд рассмотрел уголовное дело в отношении бывшего заместителя начальника отдела надзорной деятельности и профилактической работы ГУ МЧС по Пермскому краю, которого судили за превышение полномочий.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прошлой неделе пермские спасатели освободили двух домашних питомцев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www.gorodperm.ru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Сотрудника ГУ </w:t>
      </w:r>
      <w:r>
        <w:rPr>
          <w:rFonts w:ascii="Times New Roman" w:hAnsi="Times New Roman" w:cs="Times New Roman"/>
          <w:b/>
          <w:sz w:val="24"/>
        </w:rPr>
        <w:t>МЧС по Пермскому краю осудили за злоупотребления полномочиями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Бывший заместитель начальника отдела надзорной деятельности и профилактической работы ГУ МЧС России по Пермскому краю признан виновным в злоупотреблении должностными полномочиями. Об этом сообщи</w:t>
      </w:r>
      <w:r>
        <w:rPr>
          <w:rFonts w:ascii="Times New Roman" w:hAnsi="Times New Roman" w:cs="Times New Roman"/>
          <w:sz w:val="24"/>
        </w:rPr>
        <w:t xml:space="preserve">ли в пресс-службе СУ СКР по региону.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Сотрудника ГУ МЧС по Пермскому краю осудили за злоупотребления полномочиями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Бывший заместитель начальника отдела надзорной деятельности и профи</w:t>
      </w:r>
      <w:r>
        <w:rPr>
          <w:rFonts w:ascii="Times New Roman" w:hAnsi="Times New Roman" w:cs="Times New Roman"/>
          <w:sz w:val="24"/>
        </w:rPr>
        <w:t xml:space="preserve">лактической работы ГУ МЧС России по Пермскому краю признан виновным в злоупотреблении должностными полномочиями. Об этом сообщили в пресс-службе СУ СКР по региону.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Бывший сотрудник ГУ МЧС России по Пермскому краю признан виновным в превышении должностных полномочий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Доказательства, собранные следственным отделом по Дзержинскому району города Пермь следственного управления Следственного комитета Российской Федерации п</w:t>
      </w:r>
      <w:r>
        <w:rPr>
          <w:rFonts w:ascii="Times New Roman" w:hAnsi="Times New Roman" w:cs="Times New Roman"/>
          <w:sz w:val="24"/>
        </w:rPr>
        <w:t>о Пермскому краю признаны судом достаточными для вынесения приговора в отношении бывшего заместителя начальника отдела надзорной деятельности и профилактической работы ГУ МЧС России по Пермскому краю, который признан виновным в совершении преступления, пре</w:t>
      </w:r>
      <w:r>
        <w:rPr>
          <w:rFonts w:ascii="Times New Roman" w:hAnsi="Times New Roman" w:cs="Times New Roman"/>
          <w:sz w:val="24"/>
        </w:rPr>
        <w:t xml:space="preserve">дусмотренного п. ...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28 июля 2024 года)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</w:t>
      </w:r>
      <w:r>
        <w:rPr>
          <w:rFonts w:ascii="Times New Roman" w:hAnsi="Times New Roman" w:cs="Times New Roman"/>
          <w:sz w:val="24"/>
        </w:rPr>
        <w:t>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ночью 29 июля погиб при пожаре из-за курения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Пермскому краю.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Все случилось в с. Бершеть в ночное время 29 июля 2024 года. Сообщение о возгорании на ул. Сибирский тракт пришло в 00:23.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частном доме погиб человек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причина пожара — неосторожность при курении (погибшего)», — сообщает Г</w:t>
      </w:r>
      <w:r>
        <w:rPr>
          <w:rFonts w:ascii="Times New Roman" w:hAnsi="Times New Roman" w:cs="Times New Roman"/>
          <w:sz w:val="24"/>
        </w:rPr>
        <w:t>У МЧС России по Пермскому краю.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данный момент по факту происшествия проводится проверка.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ночью 29 июля погиб при пожаре из-за курения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Пермскому краю.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случилось в с. Бершеть в ночное время 29 июля 2024 года. Сообщение о возгорании на ул. Сибирский тракт пришло в 00:23.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28 июля 2024 года)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</w:t>
      </w:r>
      <w:r>
        <w:rPr>
          <w:rFonts w:ascii="Times New Roman" w:hAnsi="Times New Roman" w:cs="Times New Roman"/>
          <w:sz w:val="24"/>
        </w:rPr>
        <w:t>у краю рекомендует жителям в местах проживания установить автономные дымовые пожарные извещатели.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22 по 28 июля 2024 года)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</w:t>
      </w:r>
      <w:r>
        <w:rPr>
          <w:rFonts w:ascii="Times New Roman" w:hAnsi="Times New Roman" w:cs="Times New Roman"/>
          <w:sz w:val="24"/>
        </w:rPr>
        <w:t xml:space="preserve">безопасности, в частности о правилах эксплуатации печей и электрообогревателей, которые помогут избежать трагедии.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районе</w:t>
      </w:r>
      <w:r>
        <w:rPr>
          <w:rFonts w:ascii="Times New Roman" w:hAnsi="Times New Roman" w:cs="Times New Roman"/>
          <w:b/>
          <w:sz w:val="24"/>
        </w:rPr>
        <w:t xml:space="preserve"> из-за непотушенной сигареты погиб мужчина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выехали 24 человек личного состава и 6 единиц техники ГУ МЧС по Пермскому краю. Однако спасти хозяина дома не удалось.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22 по 28 июля 2024 года)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мужчина погиб под завалами гаража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главного управления МЧС России по Пермскому краю. В ведомстве заявили, что были проведены поисково-спасательные работы, в ходе которых обн</w:t>
      </w:r>
      <w:r>
        <w:rPr>
          <w:rFonts w:ascii="Times New Roman" w:hAnsi="Times New Roman" w:cs="Times New Roman"/>
          <w:sz w:val="24"/>
        </w:rPr>
        <w:t xml:space="preserve">аружили тело мужчины. 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мужчина погиб под завалами гаража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главного управления МЧС России по Пермскому краю.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заявили, что были проведены пои</w:t>
      </w:r>
      <w:r>
        <w:rPr>
          <w:rFonts w:ascii="Times New Roman" w:hAnsi="Times New Roman" w:cs="Times New Roman"/>
          <w:sz w:val="24"/>
        </w:rPr>
        <w:t xml:space="preserve">сково-спасательные работы, в ходе которых обнаружили тело мужчины.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мужчина погиб под завалами гаража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сообщила пресс-служба главного управления МЧС России по Пермскому краю. В ведомстве заявили, что были проведены поисково-спасательные работы, в ходе которых обнаружили тело мужчины.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</w:t>
      </w:r>
      <w:r>
        <w:rPr>
          <w:rFonts w:ascii="Times New Roman" w:hAnsi="Times New Roman" w:cs="Times New Roman"/>
          <w:b/>
          <w:sz w:val="24"/>
        </w:rPr>
        <w:t>икамье мужчина погиб под завалами гаража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сообщила пресс-служба главного управления МЧС России по Пермскому краю. В ведомстве заявили, что были проведены поисково-спасательные работы, в ходе которых обнаружили тело мужчины. 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селе Бершеть на пожаре погиб мужчина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"Предварительная причина пожара – неосторожность при курении (погибшего). В настоящее время по факту пожара проводится проверка", - сообщили в пресс-службе ГУ МЧС России по Пермскому</w:t>
      </w:r>
      <w:r>
        <w:rPr>
          <w:rFonts w:ascii="Times New Roman" w:hAnsi="Times New Roman" w:cs="Times New Roman"/>
          <w:sz w:val="24"/>
        </w:rPr>
        <w:t xml:space="preserve"> краю.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районе из-за непотушенной сигареты погиб мужчина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выехали 24 человек личного состава и 6 единиц техники ГУ МЧС по Перм</w:t>
      </w:r>
      <w:r>
        <w:rPr>
          <w:rFonts w:ascii="Times New Roman" w:hAnsi="Times New Roman" w:cs="Times New Roman"/>
          <w:sz w:val="24"/>
        </w:rPr>
        <w:t>скому краю. Однако спасти хозяина дома не удалось.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ведомства рассказали, что по предварительной информации пламя разгорелось из-за неосторожности при курении. 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селе Бершеть н</w:t>
      </w:r>
      <w:r>
        <w:rPr>
          <w:rFonts w:ascii="Times New Roman" w:hAnsi="Times New Roman" w:cs="Times New Roman"/>
          <w:b/>
          <w:sz w:val="24"/>
        </w:rPr>
        <w:t>а пожаре погиб мужчина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"Предварительная причина пожара – неосторожность при курении (погибшего). В настоящее время по факту пожара проводится проверка", - сообщили в пресс-службе ГУ МЧС России по Пермскому краю.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селе Бершеть на пожаре погиб мужчина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"Предварительная причина пожара – неосторожность при курении (погибшего). В настоящее время по факту пожара проводится проверка", - сообщили в пресс-службе ГУ МЧС России </w:t>
      </w:r>
      <w:r>
        <w:rPr>
          <w:rFonts w:ascii="Times New Roman" w:hAnsi="Times New Roman" w:cs="Times New Roman"/>
          <w:sz w:val="24"/>
        </w:rPr>
        <w:t xml:space="preserve">по Пермскому краю.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при обрушении крыши гаража в Прикамье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Чусовом мужчина погиб при обрушении перекрытия в частном гараже. Об этом «Уралинформбюро» сообщили в пресс-службе ГУ МЧС по Пермскому краю.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при обрушении крыши гаража в Прикам</w:t>
      </w:r>
      <w:r>
        <w:rPr>
          <w:rFonts w:ascii="Times New Roman" w:hAnsi="Times New Roman" w:cs="Times New Roman"/>
          <w:b/>
          <w:sz w:val="24"/>
        </w:rPr>
        <w:t>ье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"Уралинформбюро" сообщили в пресс-службе ГУ МЧС по Пермскому краю.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"Проводились поисково-спасательные работы, в результате которых извлечено тело мужчины. К сожалению, погиб", – рассказали в ведомстве.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ИА "Уралинформбюро"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при обрушении крыши гаража в Прикамье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Чусовом мужчина погиб при обрушении перекрытия в частном гараже.</w:t>
      </w:r>
      <w:r>
        <w:rPr>
          <w:rFonts w:ascii="Times New Roman" w:hAnsi="Times New Roman" w:cs="Times New Roman"/>
          <w:sz w:val="24"/>
        </w:rPr>
        <w:t xml:space="preserve"> Об этом «Уралинформбюро» сообщили в пресс-службе ГУ МЧС по Пермскому краю. </w:t>
      </w: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при обрушении крыши гаража в Прикамье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Чусовом мужчина погиб при обрушении перекрытия в частном гараже. </w:t>
      </w:r>
      <w:r>
        <w:rPr>
          <w:rFonts w:ascii="Times New Roman" w:hAnsi="Times New Roman" w:cs="Times New Roman"/>
          <w:sz w:val="24"/>
        </w:rPr>
        <w:t xml:space="preserve">Об этом «Уралинформбюро» сообщили в пресс-службе ГУ МЧС по Пермскому краю. </w:t>
      </w: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Чусовом стена в гараже упала на мужчину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РФ по Прикамью, у гаража упало перекрытие.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телеграм-канал</w:t>
      </w:r>
      <w:r>
        <w:rPr>
          <w:rFonts w:ascii="Times New Roman" w:hAnsi="Times New Roman" w:cs="Times New Roman"/>
          <w:sz w:val="24"/>
        </w:rPr>
        <w:t xml:space="preserve">е ведомства говорится, что в регионе случилось обрушение перекрытия местного гаража. На месте специалисты нашли тело пермяка. </w:t>
      </w: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</w:t>
      </w:r>
      <w:r>
        <w:rPr>
          <w:rFonts w:ascii="Times New Roman" w:hAnsi="Times New Roman" w:cs="Times New Roman"/>
          <w:b/>
          <w:sz w:val="24"/>
        </w:rPr>
        <w:t>ужчину завалило обломками обрушившегося гаража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об этом сообщает пресс-служба ГУ МЧС России по Пермскому краю.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«Проводились поисково-спасательные работы, извлекли тело мужчины. К сожалению, погиб»- прокомментировали в ведомстве. </w:t>
      </w: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мужчина погиб в обвалившемся гараже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Чусовом произошло обрушение перекрытия частного гаража, из-за чего погиб находившийся в нём мужчина. Об этом со</w:t>
      </w:r>
      <w:r>
        <w:rPr>
          <w:rFonts w:ascii="Times New Roman" w:hAnsi="Times New Roman" w:cs="Times New Roman"/>
          <w:sz w:val="24"/>
        </w:rPr>
        <w:t xml:space="preserve">общает perm.aif.ru со ссылкой на пресс-службу ГУ МЧС России по Пермскому краю. </w:t>
      </w: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</w:t>
      </w:r>
      <w:r>
        <w:rPr>
          <w:rFonts w:ascii="Times New Roman" w:hAnsi="Times New Roman" w:cs="Times New Roman"/>
          <w:b/>
          <w:sz w:val="24"/>
        </w:rPr>
        <w:t>работе за сутки (на 28 июля 2024 года)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мужчина погиб в обвалившемся гараже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Чусовом произошло обрушение пе</w:t>
      </w:r>
      <w:r>
        <w:rPr>
          <w:rFonts w:ascii="Times New Roman" w:hAnsi="Times New Roman" w:cs="Times New Roman"/>
          <w:sz w:val="24"/>
        </w:rPr>
        <w:t xml:space="preserve">рекрытия частного гаража, из-за чего погиб находившийся в нём мужчина. Об этом сообщает perm.aif.ru со ссылкой на пресс-службу ГУ МЧС России по Пермскому краю. </w:t>
      </w: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Пермском крае мужчина погиб в обвалившемся гараже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perm.aif.ru со ссылкой на пресс-службу ГУ МЧС России по Пермскому краю.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Очевидцы сообщили о происшествии спасателем. На место происшествия прибыли 20 человек личного состава и 8 единиц техн</w:t>
      </w:r>
      <w:r>
        <w:rPr>
          <w:rFonts w:ascii="Times New Roman" w:hAnsi="Times New Roman" w:cs="Times New Roman"/>
          <w:sz w:val="24"/>
        </w:rPr>
        <w:t xml:space="preserve">ики, в том числе от МЧС России — 10 человек и 3 спецмашины. </w:t>
      </w: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Чусовом крыша гаража раздавила мужчину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28 июля ГУ МЧС по Пермскому краю сообщили о трагедии в Чусовом. В гараж</w:t>
      </w:r>
      <w:r>
        <w:rPr>
          <w:rFonts w:ascii="Times New Roman" w:hAnsi="Times New Roman" w:cs="Times New Roman"/>
          <w:sz w:val="24"/>
        </w:rPr>
        <w:t xml:space="preserve">ном кооперативе обрушилась крыша одного из гаражей. В этот момент внутри находился мужчина. </w:t>
      </w: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об ухудшении погоды в Прикамье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ТК ВЕТТА со ссылкой на пресс-слу</w:t>
      </w:r>
      <w:r>
        <w:rPr>
          <w:rFonts w:ascii="Times New Roman" w:hAnsi="Times New Roman" w:cs="Times New Roman"/>
          <w:sz w:val="24"/>
        </w:rPr>
        <w:t>жбу ГУ МЧС России по Пермскому краю.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29 июля температура воздуха понизилась до +10...+2 градусов по Цельсию.  </w:t>
      </w: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</w:t>
      </w:r>
      <w:r>
        <w:rPr>
          <w:rFonts w:ascii="Times New Roman" w:hAnsi="Times New Roman" w:cs="Times New Roman"/>
          <w:b/>
          <w:sz w:val="24"/>
        </w:rPr>
        <w:t xml:space="preserve"> под обломками обрушившихся перекрытий в гараже погиб мужчина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Мужчина погиб под обломками обрушившихся перекрытий в частном гараже в Чусовом, рассказали в МЧС по Пермскому краю.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инициденте спасателям сообщили очевидцы. К месту вызова прибыли 20 человек </w:t>
      </w:r>
      <w:r>
        <w:rPr>
          <w:rFonts w:ascii="Times New Roman" w:hAnsi="Times New Roman" w:cs="Times New Roman"/>
          <w:sz w:val="24"/>
        </w:rPr>
        <w:t xml:space="preserve">личного состава на 8 единицах техники.  </w:t>
      </w: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об ухудшении погоды в Прикамье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ТК ВЕТТА со ссы</w:t>
      </w:r>
      <w:r>
        <w:rPr>
          <w:rFonts w:ascii="Times New Roman" w:hAnsi="Times New Roman" w:cs="Times New Roman"/>
          <w:sz w:val="24"/>
        </w:rPr>
        <w:t>лкой на пресс-службу ГУ МЧС России по Пермскому краю.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ночь на 29 июля температура воздуха понизилась до +10...+2 градусов по Цельсию.  </w:t>
      </w: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9E0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об ухуд</w:t>
      </w:r>
      <w:r>
        <w:rPr>
          <w:rFonts w:ascii="Times New Roman" w:hAnsi="Times New Roman" w:cs="Times New Roman"/>
          <w:b/>
          <w:sz w:val="24"/>
        </w:rPr>
        <w:t>шении погоды в Прикамье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ТК ВЕТТА со ссылкой на пресс-службу ГУ МЧС России по Пермскому краю.</w:t>
      </w:r>
    </w:p>
    <w:p w:rsidR="00502CD2" w:rsidRDefault="009E0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29 июля температура воздуха понизилась до +10...+2 градусов по Цельсию.  </w:t>
      </w: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Новы</w:t>
        </w:r>
        <w:r>
          <w:rPr>
            <w:rStyle w:val="a5"/>
            <w:rFonts w:ascii="Times New Roman" w:hAnsi="Times New Roman" w:cs="Times New Roman"/>
            <w:sz w:val="24"/>
          </w:rPr>
          <w:t>й Компаньон</w:t>
        </w:r>
      </w:hyperlink>
    </w:p>
    <w:p w:rsidR="00502CD2" w:rsidRDefault="00502CD2">
      <w:pPr>
        <w:pStyle w:val="aff4"/>
        <w:rPr>
          <w:rFonts w:ascii="Times New Roman" w:hAnsi="Times New Roman" w:cs="Times New Roman"/>
          <w:sz w:val="24"/>
        </w:rPr>
      </w:pPr>
    </w:p>
    <w:p w:rsidR="00502CD2" w:rsidRDefault="00502CD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02CD2">
      <w:headerReference w:type="default" r:id="rId84"/>
      <w:footerReference w:type="even" r:id="rId85"/>
      <w:footerReference w:type="default" r:id="rId86"/>
      <w:headerReference w:type="first" r:id="rId8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11" w:rsidRDefault="009E0E11">
      <w:r>
        <w:separator/>
      </w:r>
    </w:p>
  </w:endnote>
  <w:endnote w:type="continuationSeparator" w:id="0">
    <w:p w:rsidR="009E0E11" w:rsidRDefault="009E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D2" w:rsidRDefault="009E0E1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02CD2" w:rsidRDefault="00502CD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02CD2" w:rsidRDefault="009E0E1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323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11" w:rsidRDefault="009E0E11">
      <w:r>
        <w:separator/>
      </w:r>
    </w:p>
  </w:footnote>
  <w:footnote w:type="continuationSeparator" w:id="0">
    <w:p w:rsidR="009E0E11" w:rsidRDefault="009E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D2" w:rsidRDefault="009E0E1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D2" w:rsidRDefault="00502CD2">
    <w:pPr>
      <w:pStyle w:val="ae"/>
      <w:rPr>
        <w:color w:val="FFFFFF"/>
        <w:sz w:val="20"/>
        <w:szCs w:val="20"/>
      </w:rPr>
    </w:pPr>
  </w:p>
  <w:p w:rsidR="00502CD2" w:rsidRDefault="00502CD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D2"/>
    <w:rsid w:val="00502CD2"/>
    <w:rsid w:val="0080323D"/>
    <w:rsid w:val="009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0D6639-BB39-4E2B-8CA0-F87134A7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rsid w:val="0080323D"/>
    <w:pPr>
      <w:spacing w:before="100" w:beforeAutospacing="1" w:after="100" w:afterAutospacing="1"/>
      <w:jc w:val="left"/>
    </w:pPr>
  </w:style>
  <w:style w:type="paragraph" w:customStyle="1" w:styleId="leadparagraphip27z">
    <w:name w:val="leadparagraph_ip27z"/>
    <w:basedOn w:val="a"/>
    <w:rsid w:val="0080323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obrushenii-garazha-v-chusrvom-pogib/134603338/" TargetMode="External"/><Relationship Id="rId18" Type="http://schemas.openxmlformats.org/officeDocument/2006/relationships/hyperlink" Target="https://123ru.net/perm/384534352/" TargetMode="External"/><Relationship Id="rId26" Type="http://schemas.openxmlformats.org/officeDocument/2006/relationships/hyperlink" Target="https://www.nakanune.ru/news/2024/07/29/22781379/" TargetMode="External"/><Relationship Id="rId39" Type="http://schemas.openxmlformats.org/officeDocument/2006/relationships/hyperlink" Target="https://raion.gorodperm.ru/industrialnyj/novosti/2024/07/29/121068/" TargetMode="External"/><Relationship Id="rId21" Type="http://schemas.openxmlformats.org/officeDocument/2006/relationships/hyperlink" Target="https://www.permnews.ru/novosti/incidents/2024/07/29/_ermi_sotrudnika__osudili_za_sluzhebnyy_podlog/" TargetMode="External"/><Relationship Id="rId34" Type="http://schemas.openxmlformats.org/officeDocument/2006/relationships/hyperlink" Target="https://ohansk-adm.ru/news/509321" TargetMode="External"/><Relationship Id="rId42" Type="http://schemas.openxmlformats.org/officeDocument/2006/relationships/hyperlink" Target="https://smi2.ru/article/156828667" TargetMode="External"/><Relationship Id="rId47" Type="http://schemas.openxmlformats.org/officeDocument/2006/relationships/hyperlink" Target="https://perm-news.net/society/2024/07/29/252046.html" TargetMode="External"/><Relationship Id="rId50" Type="http://schemas.openxmlformats.org/officeDocument/2006/relationships/hyperlink" Target="https://gorodskoyportal.ru/perm/news/news/91274887/" TargetMode="External"/><Relationship Id="rId55" Type="http://schemas.openxmlformats.org/officeDocument/2006/relationships/hyperlink" Target="https://admkochevo.ru/news/509260" TargetMode="External"/><Relationship Id="rId63" Type="http://schemas.openxmlformats.org/officeDocument/2006/relationships/hyperlink" Target="https://123ru.net/perm/384504293/" TargetMode="External"/><Relationship Id="rId68" Type="http://schemas.openxmlformats.org/officeDocument/2006/relationships/hyperlink" Target="https://news.myseldon.com/ru/news/index/315627130" TargetMode="External"/><Relationship Id="rId76" Type="http://schemas.openxmlformats.org/officeDocument/2006/relationships/hyperlink" Target="https://osa.bezformata.com/listnews/pozharah-i-provedennoy-profilakticheskoy/134572400/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123ru.net/perm/3844990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rmnew.ru/news?post_id=26376" TargetMode="External"/><Relationship Id="rId29" Type="http://schemas.openxmlformats.org/officeDocument/2006/relationships/hyperlink" Target="https://news.myseldon.com/ru/news/index/315643248" TargetMode="External"/><Relationship Id="rId11" Type="http://schemas.openxmlformats.org/officeDocument/2006/relationships/hyperlink" Target="https://volna.media/news/" TargetMode="External"/><Relationship Id="rId24" Type="http://schemas.openxmlformats.org/officeDocument/2006/relationships/hyperlink" Target="https://v-kurse.ru/2024/07/29/357125" TargetMode="External"/><Relationship Id="rId32" Type="http://schemas.openxmlformats.org/officeDocument/2006/relationships/hyperlink" Target="http://rifey.ru/news/list/id_136743" TargetMode="External"/><Relationship Id="rId37" Type="http://schemas.openxmlformats.org/officeDocument/2006/relationships/hyperlink" Target="https://gorodskoyportal.ru/ekaterinburg/news/news/91275282/" TargetMode="External"/><Relationship Id="rId40" Type="http://schemas.openxmlformats.org/officeDocument/2006/relationships/hyperlink" Target="https://123ru.net/perm/384522074/" TargetMode="External"/><Relationship Id="rId45" Type="http://schemas.openxmlformats.org/officeDocument/2006/relationships/hyperlink" Target="https://perm-news.net/society/2024/07/29/252049.html" TargetMode="External"/><Relationship Id="rId53" Type="http://schemas.openxmlformats.org/officeDocument/2006/relationships/hyperlink" Target="https://perm.bezformata.com/listnews/pogib-pri-pozhare-iz-za-kureniya/134584521/" TargetMode="External"/><Relationship Id="rId58" Type="http://schemas.openxmlformats.org/officeDocument/2006/relationships/hyperlink" Target="https://perm.bezformata.com/listnews/pozharah-i-provedennoy-profilakticheskoy/134576176/" TargetMode="External"/><Relationship Id="rId66" Type="http://schemas.openxmlformats.org/officeDocument/2006/relationships/hyperlink" Target="https://v-kurse.ru/2024/07/29/357093" TargetMode="External"/><Relationship Id="rId74" Type="http://schemas.openxmlformats.org/officeDocument/2006/relationships/hyperlink" Target="https://www.perm.kp.ru/online/news/5920156/" TargetMode="External"/><Relationship Id="rId79" Type="http://schemas.openxmlformats.org/officeDocument/2006/relationships/hyperlink" Target="https://v-kurse.ru/2024/07/29/357084" TargetMode="External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103news.com/perm/384504293/" TargetMode="External"/><Relationship Id="rId82" Type="http://schemas.openxmlformats.org/officeDocument/2006/relationships/hyperlink" Target="https://gorodskoyportal.ru/perm/news/news/91266906/" TargetMode="External"/><Relationship Id="rId19" Type="http://schemas.openxmlformats.org/officeDocument/2006/relationships/hyperlink" Target="https://103news.com/perm/3845343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krasnokamsk" TargetMode="External"/><Relationship Id="rId14" Type="http://schemas.openxmlformats.org/officeDocument/2006/relationships/hyperlink" Target="http://permnew.ru/news?post_id=26381" TargetMode="External"/><Relationship Id="rId22" Type="http://schemas.openxmlformats.org/officeDocument/2006/relationships/hyperlink" Target="https://properm.ru/news/2024-07-29/permskie-spasateli-vyzvolili-iz-zapadni-dvuh-domashnih-pitomtsev-5151681" TargetMode="External"/><Relationship Id="rId27" Type="http://schemas.openxmlformats.org/officeDocument/2006/relationships/hyperlink" Target="https://perm.rbc.ru/perm/freenews/66a778669a79476ca9ec1a57" TargetMode="External"/><Relationship Id="rId30" Type="http://schemas.openxmlformats.org/officeDocument/2006/relationships/hyperlink" Target="https://perm-news.net/society/2024/07/29/252055.html" TargetMode="External"/><Relationship Id="rId35" Type="http://schemas.openxmlformats.org/officeDocument/2006/relationships/hyperlink" Target="https://perm.bezformata.com/listnews/permskomu-krayu-osudili-za-zloupotrebleniya/134588620/" TargetMode="External"/><Relationship Id="rId43" Type="http://schemas.openxmlformats.org/officeDocument/2006/relationships/hyperlink" Target="https://103news.com/perm/384522074/" TargetMode="External"/><Relationship Id="rId48" Type="http://schemas.openxmlformats.org/officeDocument/2006/relationships/hyperlink" Target="https://perm-news.net/society/2024/07/29/252045.html" TargetMode="External"/><Relationship Id="rId56" Type="http://schemas.openxmlformats.org/officeDocument/2006/relationships/hyperlink" Target="https://progorod59.ru/news/view/permak-nocu-29-iula-pogib-pri-pozare-iz-za-kurenia" TargetMode="External"/><Relationship Id="rId64" Type="http://schemas.openxmlformats.org/officeDocument/2006/relationships/hyperlink" Target="https://ru24.net/perm/384504293/" TargetMode="External"/><Relationship Id="rId69" Type="http://schemas.openxmlformats.org/officeDocument/2006/relationships/hyperlink" Target="https://103news.com/perm/384499044/" TargetMode="External"/><Relationship Id="rId77" Type="http://schemas.openxmlformats.org/officeDocument/2006/relationships/hyperlink" Target="https://gorodskoyportal.ru/perm/news/news/91268346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erm.bezformata.com/listnews/permskomu-krayu-priznan-vinovnim/134587634/" TargetMode="External"/><Relationship Id="rId72" Type="http://schemas.openxmlformats.org/officeDocument/2006/relationships/hyperlink" Target="https://ru24.net/pics/384499044/" TargetMode="External"/><Relationship Id="rId80" Type="http://schemas.openxmlformats.org/officeDocument/2006/relationships/hyperlink" Target="https://perm.bezformata.com/listnews/predupredili-ob-uhudshenii-pogodi-v-prikame/134570181/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interfax-russia.ru/volga/news/eks-sotrudnik-mchs-v-permi-osuzhden-za-nezakonnye-administrativnye-protokoly" TargetMode="External"/><Relationship Id="rId17" Type="http://schemas.openxmlformats.org/officeDocument/2006/relationships/hyperlink" Target="https://perm.bezformata.com/listnews/permi-sotrudnika-mchs-osudili/134599860/" TargetMode="External"/><Relationship Id="rId25" Type="http://schemas.openxmlformats.org/officeDocument/2006/relationships/hyperlink" Target="https://v-kurse.ru/2024/07/29/357131" TargetMode="External"/><Relationship Id="rId33" Type="http://schemas.openxmlformats.org/officeDocument/2006/relationships/hyperlink" Target="https://properm.ru/news/2024-07-29/mchs-prikamya-prosit-zhiteley-regiona-ne-gulyat-zavtra-dnem-5151475" TargetMode="External"/><Relationship Id="rId38" Type="http://schemas.openxmlformats.org/officeDocument/2006/relationships/hyperlink" Target="http://rifey.ru/news/list/id_136740" TargetMode="External"/><Relationship Id="rId46" Type="http://schemas.openxmlformats.org/officeDocument/2006/relationships/hyperlink" Target="https://perm-news.net/incident/2024/07/29/252047.html" TargetMode="External"/><Relationship Id="rId59" Type="http://schemas.openxmlformats.org/officeDocument/2006/relationships/hyperlink" Target="https://perm.bezformata.com/listnews/permskom-rayone-iz-za-nepotushennoy/134575813/" TargetMode="External"/><Relationship Id="rId67" Type="http://schemas.openxmlformats.org/officeDocument/2006/relationships/hyperlink" Target="https://vesti-perm.ru/pages/44b9276a487d44a99bc6c3339eaa2873" TargetMode="External"/><Relationship Id="rId20" Type="http://schemas.openxmlformats.org/officeDocument/2006/relationships/hyperlink" Target="https://ru24.net/perm/384534352/" TargetMode="External"/><Relationship Id="rId41" Type="http://schemas.openxmlformats.org/officeDocument/2006/relationships/hyperlink" Target="https://www.kommersant.ru/doc/6863367" TargetMode="External"/><Relationship Id="rId54" Type="http://schemas.openxmlformats.org/officeDocument/2006/relationships/hyperlink" Target="https://www.newsko.ru/news/nk-8249541.html" TargetMode="External"/><Relationship Id="rId62" Type="http://schemas.openxmlformats.org/officeDocument/2006/relationships/hyperlink" Target="https://perm.tsargrad.tv/news/vprikame-muzhchina-pogib-pod-zavalami-garazha_1033804" TargetMode="External"/><Relationship Id="rId70" Type="http://schemas.openxmlformats.org/officeDocument/2006/relationships/hyperlink" Target="https://www.uralinform.ru/news/incidents/370560-mujchina-pogib-pri-obrushenii-kryshi-garaja-v-prikame/" TargetMode="External"/><Relationship Id="rId75" Type="http://schemas.openxmlformats.org/officeDocument/2006/relationships/hyperlink" Target="https://perm.bezformata.com/listnews/permskom-krae-muzhchina-pogib/134572582/" TargetMode="External"/><Relationship Id="rId83" Type="http://schemas.openxmlformats.org/officeDocument/2006/relationships/hyperlink" Target="https://www.newsko.ru/news/nk-8249105.html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ermnew.ru/news?post_id=26379" TargetMode="External"/><Relationship Id="rId23" Type="http://schemas.openxmlformats.org/officeDocument/2006/relationships/hyperlink" Target="https://perm.bezformata.com/listnews/spasli-zastryavshuyu-v-okne-koshku/134596667/" TargetMode="External"/><Relationship Id="rId28" Type="http://schemas.openxmlformats.org/officeDocument/2006/relationships/hyperlink" Target="https://priroda.permkrai.ru/novosti/?id=335396" TargetMode="External"/><Relationship Id="rId36" Type="http://schemas.openxmlformats.org/officeDocument/2006/relationships/hyperlink" Target="https://ura.news/news/1052798608" TargetMode="External"/><Relationship Id="rId49" Type="http://schemas.openxmlformats.org/officeDocument/2006/relationships/hyperlink" Target="https://www.newsko.ru/news/nk-8249747.html" TargetMode="External"/><Relationship Id="rId57" Type="http://schemas.openxmlformats.org/officeDocument/2006/relationships/hyperlink" Target="https://vereshagino.bezformata.com/listnews/pozharah-i-provedennoy-profilakticheskoy/134576706/" TargetMode="External"/><Relationship Id="rId10" Type="http://schemas.openxmlformats.org/officeDocument/2006/relationships/hyperlink" Target="https://vk.com/vkrasnokamsk" TargetMode="External"/><Relationship Id="rId31" Type="http://schemas.openxmlformats.org/officeDocument/2006/relationships/hyperlink" Target="https://properm.ru/news/2024-07-29/byvshiy-sotrudnik-mchs-osuzhden-za-prevyshenie-polnomochiy-5151443" TargetMode="External"/><Relationship Id="rId44" Type="http://schemas.openxmlformats.org/officeDocument/2006/relationships/hyperlink" Target="https://ru24.net/perm/384522074/" TargetMode="External"/><Relationship Id="rId52" Type="http://schemas.openxmlformats.org/officeDocument/2006/relationships/hyperlink" Target="https://ocherskiy.ru/news/509280" TargetMode="External"/><Relationship Id="rId60" Type="http://schemas.openxmlformats.org/officeDocument/2006/relationships/hyperlink" Target="https://perm-news.net/incident/2024/07/29/252014.html" TargetMode="External"/><Relationship Id="rId65" Type="http://schemas.openxmlformats.org/officeDocument/2006/relationships/hyperlink" Target="https://perm.bezformata.com/listnews/sele-bershet-na-pozhare-pogib/134574821/" TargetMode="External"/><Relationship Id="rId73" Type="http://schemas.openxmlformats.org/officeDocument/2006/relationships/hyperlink" Target="https://perm.bezformata.com/listnews/chusovom-stena-v-garazhe-upala/134572849/" TargetMode="External"/><Relationship Id="rId78" Type="http://schemas.openxmlformats.org/officeDocument/2006/relationships/hyperlink" Target="https://www.newsko.ru/news/nk-8249166.html" TargetMode="External"/><Relationship Id="rId81" Type="http://schemas.openxmlformats.org/officeDocument/2006/relationships/hyperlink" Target="https://perm.aif.ru/incidents/v-prikame-pod-oblomkami-obrushivshihsya-perekrytiy-v-garazhe-pogib-muzhchina" TargetMode="External"/><Relationship Id="rId86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1721-4DAF-4A60-9392-D60B8527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6375</Words>
  <Characters>36338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2024-07-29T19:47:00Z</dcterms:modified>
</cp:coreProperties>
</file>